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8051" w14:textId="77777777" w:rsidR="0051600B" w:rsidRDefault="0051600B" w:rsidP="0051600B">
      <w:pPr>
        <w:pStyle w:val="Nagwek20"/>
        <w:ind w:left="1077"/>
        <w:jc w:val="right"/>
        <w:rPr>
          <w:b w:val="0"/>
          <w:sz w:val="20"/>
        </w:rPr>
      </w:pPr>
      <w:r>
        <w:rPr>
          <w:b w:val="0"/>
          <w:sz w:val="20"/>
        </w:rPr>
        <w:t xml:space="preserve">Załącznik nr 1 </w:t>
      </w:r>
    </w:p>
    <w:p w14:paraId="75F75A7F" w14:textId="77777777" w:rsidR="0051600B" w:rsidRDefault="0051600B" w:rsidP="0051600B">
      <w:pPr>
        <w:pStyle w:val="Nagwek20"/>
        <w:ind w:left="1077"/>
        <w:jc w:val="right"/>
        <w:rPr>
          <w:b w:val="0"/>
          <w:sz w:val="20"/>
        </w:rPr>
      </w:pPr>
      <w:r>
        <w:rPr>
          <w:b w:val="0"/>
          <w:sz w:val="20"/>
        </w:rPr>
        <w:t xml:space="preserve">do Zarządzenia  nr 22/2022 </w:t>
      </w:r>
    </w:p>
    <w:p w14:paraId="2D57A762" w14:textId="77777777" w:rsidR="0051600B" w:rsidRDefault="0051600B" w:rsidP="0051600B">
      <w:pPr>
        <w:pStyle w:val="Nagwek20"/>
        <w:ind w:left="1077"/>
        <w:jc w:val="right"/>
        <w:rPr>
          <w:b w:val="0"/>
          <w:sz w:val="20"/>
        </w:rPr>
      </w:pPr>
      <w:r>
        <w:rPr>
          <w:b w:val="0"/>
          <w:sz w:val="20"/>
        </w:rPr>
        <w:t xml:space="preserve">Dyrektora Zespołu </w:t>
      </w:r>
      <w:proofErr w:type="spellStart"/>
      <w:r>
        <w:rPr>
          <w:b w:val="0"/>
          <w:sz w:val="20"/>
        </w:rPr>
        <w:t>Szkolno</w:t>
      </w:r>
      <w:proofErr w:type="spellEnd"/>
      <w:r>
        <w:rPr>
          <w:b w:val="0"/>
          <w:sz w:val="20"/>
        </w:rPr>
        <w:t xml:space="preserve"> – Przedszkolnego  </w:t>
      </w:r>
    </w:p>
    <w:p w14:paraId="16BD2E26" w14:textId="77777777" w:rsidR="0051600B" w:rsidRDefault="0051600B" w:rsidP="0051600B">
      <w:pPr>
        <w:pStyle w:val="Nagwek20"/>
        <w:ind w:left="1077"/>
        <w:jc w:val="right"/>
        <w:rPr>
          <w:b w:val="0"/>
          <w:sz w:val="20"/>
        </w:rPr>
      </w:pPr>
      <w:r>
        <w:rPr>
          <w:b w:val="0"/>
          <w:sz w:val="20"/>
        </w:rPr>
        <w:t xml:space="preserve">im. Władysława Broniewskiego w Przybradzu </w:t>
      </w:r>
    </w:p>
    <w:p w14:paraId="72A02F95" w14:textId="77777777" w:rsidR="0051600B" w:rsidRDefault="0051600B" w:rsidP="0051600B">
      <w:pPr>
        <w:pStyle w:val="Nagwek20"/>
        <w:ind w:left="1077"/>
        <w:jc w:val="right"/>
        <w:rPr>
          <w:b w:val="0"/>
          <w:sz w:val="20"/>
        </w:rPr>
      </w:pPr>
      <w:r>
        <w:rPr>
          <w:b w:val="0"/>
          <w:sz w:val="20"/>
        </w:rPr>
        <w:t>z dnia 14 października 2022r .</w:t>
      </w:r>
    </w:p>
    <w:p w14:paraId="064E67C9" w14:textId="77777777" w:rsidR="0051600B" w:rsidRDefault="0051600B" w:rsidP="0051600B">
      <w:pPr>
        <w:pStyle w:val="Podtytu"/>
        <w:jc w:val="right"/>
        <w:rPr>
          <w:b/>
          <w:sz w:val="20"/>
        </w:rPr>
      </w:pPr>
    </w:p>
    <w:p w14:paraId="08F038DA" w14:textId="77777777" w:rsidR="0051600B" w:rsidRDefault="0051600B" w:rsidP="0051600B">
      <w:pPr>
        <w:pStyle w:val="Nagwek20"/>
        <w:rPr>
          <w:b w:val="0"/>
          <w:color w:val="FF3333"/>
          <w:sz w:val="24"/>
          <w:szCs w:val="24"/>
        </w:rPr>
      </w:pPr>
    </w:p>
    <w:p w14:paraId="02C1CAD5" w14:textId="77777777" w:rsidR="0051600B" w:rsidRDefault="0051600B" w:rsidP="0051600B">
      <w:pPr>
        <w:pStyle w:val="Nagwek20"/>
        <w:rPr>
          <w:i/>
          <w:iCs/>
          <w:color w:val="000000"/>
          <w:sz w:val="24"/>
          <w:szCs w:val="24"/>
        </w:rPr>
      </w:pPr>
      <w:r>
        <w:rPr>
          <w:i/>
          <w:iCs/>
          <w:color w:val="000000"/>
          <w:sz w:val="24"/>
          <w:szCs w:val="24"/>
        </w:rPr>
        <w:t xml:space="preserve">Tekst jednolity Statutu Zespołu </w:t>
      </w:r>
      <w:proofErr w:type="spellStart"/>
      <w:r>
        <w:rPr>
          <w:i/>
          <w:iCs/>
          <w:color w:val="000000"/>
          <w:sz w:val="24"/>
          <w:szCs w:val="24"/>
        </w:rPr>
        <w:t>Szkolno</w:t>
      </w:r>
      <w:proofErr w:type="spellEnd"/>
      <w:r>
        <w:rPr>
          <w:i/>
          <w:iCs/>
          <w:color w:val="000000"/>
          <w:sz w:val="24"/>
          <w:szCs w:val="24"/>
        </w:rPr>
        <w:t xml:space="preserve"> – Przedszkolnego</w:t>
      </w:r>
    </w:p>
    <w:p w14:paraId="5F8EF35E" w14:textId="77777777" w:rsidR="0051600B" w:rsidRDefault="0051600B" w:rsidP="0051600B">
      <w:pPr>
        <w:pStyle w:val="Nagwek20"/>
        <w:rPr>
          <w:bCs/>
          <w:i/>
          <w:iCs/>
          <w:color w:val="000000"/>
          <w:sz w:val="24"/>
          <w:szCs w:val="24"/>
        </w:rPr>
      </w:pPr>
      <w:r>
        <w:rPr>
          <w:i/>
          <w:iCs/>
          <w:color w:val="000000"/>
          <w:sz w:val="24"/>
          <w:szCs w:val="24"/>
        </w:rPr>
        <w:t xml:space="preserve"> im. Wł. Broniewskiego w Przybradzu </w:t>
      </w:r>
    </w:p>
    <w:p w14:paraId="0A1B3A84" w14:textId="77777777" w:rsidR="0051600B" w:rsidRDefault="0051600B" w:rsidP="0051600B">
      <w:pPr>
        <w:pStyle w:val="Podtytu"/>
        <w:rPr>
          <w:color w:val="000000"/>
          <w:sz w:val="24"/>
          <w:szCs w:val="24"/>
        </w:rPr>
      </w:pPr>
      <w:r>
        <w:rPr>
          <w:rFonts w:cs="Times New Roman"/>
          <w:bCs/>
          <w:i/>
          <w:iCs/>
          <w:color w:val="000000"/>
          <w:sz w:val="24"/>
          <w:szCs w:val="24"/>
        </w:rPr>
        <w:t>Uchwała Rady Pedagogicznej nr 7/2022 z dnia 14 października 2022r.</w:t>
      </w:r>
    </w:p>
    <w:p w14:paraId="51A08A82" w14:textId="77777777" w:rsidR="0051600B" w:rsidRDefault="0051600B" w:rsidP="0051600B">
      <w:pPr>
        <w:pStyle w:val="Nagwek20"/>
        <w:rPr>
          <w:color w:val="000000"/>
          <w:sz w:val="24"/>
          <w:szCs w:val="24"/>
        </w:rPr>
      </w:pPr>
    </w:p>
    <w:p w14:paraId="16EE6BAE" w14:textId="77777777" w:rsidR="0051600B" w:rsidRDefault="0051600B" w:rsidP="0051600B">
      <w:pPr>
        <w:pStyle w:val="Nagwek20"/>
        <w:rPr>
          <w:color w:val="FF3333"/>
          <w:sz w:val="24"/>
          <w:szCs w:val="24"/>
        </w:rPr>
      </w:pPr>
    </w:p>
    <w:p w14:paraId="53A5AC81" w14:textId="77777777" w:rsidR="0051600B" w:rsidRDefault="0051600B" w:rsidP="0051600B">
      <w:pPr>
        <w:pStyle w:val="Nagwek20"/>
        <w:rPr>
          <w:color w:val="FF3333"/>
          <w:sz w:val="24"/>
          <w:szCs w:val="24"/>
        </w:rPr>
      </w:pPr>
    </w:p>
    <w:p w14:paraId="15D7B6D8" w14:textId="77777777" w:rsidR="0051600B" w:rsidRDefault="0051600B" w:rsidP="0051600B">
      <w:pPr>
        <w:pStyle w:val="Nagwek20"/>
        <w:rPr>
          <w:sz w:val="24"/>
          <w:szCs w:val="24"/>
        </w:rPr>
      </w:pPr>
      <w:r>
        <w:rPr>
          <w:sz w:val="24"/>
          <w:szCs w:val="24"/>
        </w:rPr>
        <w:t>S T A T U T</w:t>
      </w:r>
    </w:p>
    <w:p w14:paraId="0F8E381D" w14:textId="77777777" w:rsidR="0051600B" w:rsidRDefault="0051600B" w:rsidP="00611E65">
      <w:pPr>
        <w:pStyle w:val="Podtytu"/>
        <w:jc w:val="center"/>
        <w:rPr>
          <w:sz w:val="24"/>
          <w:szCs w:val="24"/>
        </w:rPr>
      </w:pPr>
      <w:r>
        <w:rPr>
          <w:rFonts w:cs="Times New Roman"/>
          <w:sz w:val="24"/>
          <w:szCs w:val="24"/>
        </w:rPr>
        <w:t>ZESPOŁU SZKOLNO- PRZEDSZKOLNEGO im. Władysława Broniewskiego</w:t>
      </w:r>
    </w:p>
    <w:p w14:paraId="5E0B7A7D" w14:textId="77777777" w:rsidR="0051600B" w:rsidRDefault="0051600B" w:rsidP="00611E65">
      <w:pPr>
        <w:pStyle w:val="Podtytu"/>
        <w:jc w:val="center"/>
        <w:rPr>
          <w:sz w:val="24"/>
          <w:szCs w:val="24"/>
        </w:rPr>
      </w:pPr>
      <w:r>
        <w:rPr>
          <w:sz w:val="24"/>
          <w:szCs w:val="24"/>
        </w:rPr>
        <w:t>W  PRZYBRADZU</w:t>
      </w:r>
    </w:p>
    <w:p w14:paraId="7966F1F6" w14:textId="77777777" w:rsidR="0051600B" w:rsidRDefault="0051600B" w:rsidP="0051600B">
      <w:pPr>
        <w:jc w:val="center"/>
        <w:rPr>
          <w:b/>
          <w:sz w:val="24"/>
          <w:szCs w:val="24"/>
        </w:rPr>
      </w:pPr>
    </w:p>
    <w:p w14:paraId="7D5D616D" w14:textId="77777777" w:rsidR="0051600B" w:rsidRDefault="0051600B" w:rsidP="00611E65">
      <w:pPr>
        <w:pStyle w:val="Nagwek1"/>
        <w:jc w:val="center"/>
        <w:rPr>
          <w:sz w:val="24"/>
          <w:szCs w:val="24"/>
        </w:rPr>
      </w:pPr>
      <w:r>
        <w:rPr>
          <w:sz w:val="24"/>
          <w:szCs w:val="24"/>
        </w:rPr>
        <w:t>Dział I</w:t>
      </w:r>
    </w:p>
    <w:p w14:paraId="026F8491" w14:textId="77777777" w:rsidR="0051600B" w:rsidRDefault="0051600B" w:rsidP="00611E65">
      <w:pPr>
        <w:pStyle w:val="Nagwek1"/>
        <w:jc w:val="center"/>
        <w:rPr>
          <w:bCs/>
          <w:sz w:val="24"/>
          <w:szCs w:val="24"/>
        </w:rPr>
      </w:pPr>
      <w:r>
        <w:rPr>
          <w:sz w:val="24"/>
          <w:szCs w:val="24"/>
        </w:rPr>
        <w:t>POSTANOWIENIA OGÓLNE</w:t>
      </w:r>
    </w:p>
    <w:p w14:paraId="0B3D6CCB" w14:textId="77777777" w:rsidR="0051600B" w:rsidRDefault="0051600B" w:rsidP="0051600B">
      <w:pPr>
        <w:jc w:val="center"/>
        <w:rPr>
          <w:b/>
          <w:bCs/>
        </w:rPr>
      </w:pPr>
      <w:r>
        <w:rPr>
          <w:b/>
          <w:bCs/>
          <w:sz w:val="24"/>
          <w:szCs w:val="24"/>
        </w:rPr>
        <w:t>Informacje o Zespole</w:t>
      </w:r>
    </w:p>
    <w:p w14:paraId="4E83717A" w14:textId="77777777" w:rsidR="0051600B" w:rsidRDefault="0051600B" w:rsidP="0051600B">
      <w:pPr>
        <w:jc w:val="center"/>
        <w:rPr>
          <w:b/>
          <w:bCs/>
        </w:rPr>
      </w:pPr>
    </w:p>
    <w:p w14:paraId="23A53BF7" w14:textId="77777777" w:rsidR="0051600B" w:rsidRDefault="0051600B" w:rsidP="0051600B">
      <w:pPr>
        <w:jc w:val="center"/>
        <w:rPr>
          <w:b/>
          <w:sz w:val="24"/>
          <w:szCs w:val="24"/>
        </w:rPr>
      </w:pPr>
      <w:r>
        <w:rPr>
          <w:b/>
          <w:sz w:val="24"/>
          <w:szCs w:val="24"/>
        </w:rPr>
        <w:t>§ 1</w:t>
      </w:r>
    </w:p>
    <w:p w14:paraId="14FA3771" w14:textId="77777777" w:rsidR="0051600B" w:rsidRDefault="0051600B" w:rsidP="0051600B">
      <w:pPr>
        <w:rPr>
          <w:b/>
          <w:sz w:val="24"/>
          <w:szCs w:val="24"/>
        </w:rPr>
      </w:pPr>
    </w:p>
    <w:p w14:paraId="5E2DB32E" w14:textId="77777777" w:rsidR="0051600B" w:rsidRDefault="0051600B" w:rsidP="0051600B">
      <w:pPr>
        <w:numPr>
          <w:ilvl w:val="0"/>
          <w:numId w:val="133"/>
        </w:numPr>
        <w:suppressAutoHyphens w:val="0"/>
        <w:autoSpaceDE w:val="0"/>
        <w:rPr>
          <w:sz w:val="24"/>
          <w:szCs w:val="24"/>
          <w:shd w:val="clear" w:color="auto" w:fill="FFFFFF"/>
        </w:rPr>
      </w:pPr>
      <w:r>
        <w:rPr>
          <w:sz w:val="24"/>
          <w:szCs w:val="24"/>
        </w:rPr>
        <w:t>Zespół Szkolno-Przedszkolny w Przybradzu działa na podstawie przepisów :</w:t>
      </w:r>
    </w:p>
    <w:p w14:paraId="1A3FD058" w14:textId="77777777" w:rsidR="0051600B" w:rsidRDefault="0051600B" w:rsidP="0051600B">
      <w:pPr>
        <w:numPr>
          <w:ilvl w:val="0"/>
          <w:numId w:val="104"/>
        </w:numPr>
        <w:jc w:val="both"/>
        <w:rPr>
          <w:sz w:val="24"/>
          <w:szCs w:val="24"/>
          <w:shd w:val="clear" w:color="auto" w:fill="FFFFFF"/>
        </w:rPr>
      </w:pPr>
      <w:r>
        <w:rPr>
          <w:sz w:val="24"/>
          <w:szCs w:val="24"/>
          <w:shd w:val="clear" w:color="auto" w:fill="FFFFFF"/>
        </w:rPr>
        <w:t>Ustawy z dnia 14 grudnia 2016 r. Prawo oświatowe;</w:t>
      </w:r>
    </w:p>
    <w:p w14:paraId="1D287146" w14:textId="77777777" w:rsidR="0051600B" w:rsidRDefault="0051600B" w:rsidP="0051600B">
      <w:pPr>
        <w:numPr>
          <w:ilvl w:val="0"/>
          <w:numId w:val="104"/>
        </w:numPr>
        <w:jc w:val="both"/>
        <w:rPr>
          <w:sz w:val="24"/>
          <w:szCs w:val="24"/>
          <w:shd w:val="clear" w:color="auto" w:fill="FFFFFF"/>
        </w:rPr>
      </w:pPr>
      <w:r>
        <w:rPr>
          <w:sz w:val="24"/>
          <w:szCs w:val="24"/>
          <w:shd w:val="clear" w:color="auto" w:fill="FFFFFF"/>
        </w:rPr>
        <w:t>Ustawy z dnia 7 września 1991 r. o systemie oświaty;</w:t>
      </w:r>
    </w:p>
    <w:p w14:paraId="338E51D6" w14:textId="77777777" w:rsidR="0051600B" w:rsidRDefault="0051600B" w:rsidP="0051600B">
      <w:pPr>
        <w:numPr>
          <w:ilvl w:val="0"/>
          <w:numId w:val="104"/>
        </w:numPr>
        <w:jc w:val="both"/>
        <w:rPr>
          <w:color w:val="000000"/>
          <w:sz w:val="24"/>
          <w:szCs w:val="24"/>
          <w:shd w:val="clear" w:color="auto" w:fill="FFFFFF"/>
        </w:rPr>
      </w:pPr>
      <w:r>
        <w:rPr>
          <w:sz w:val="24"/>
          <w:szCs w:val="24"/>
          <w:shd w:val="clear" w:color="auto" w:fill="FFFFFF"/>
        </w:rPr>
        <w:t>Ustawy z dnia 26 stycznia 1982 r.  Karta Nauczyciela;</w:t>
      </w:r>
    </w:p>
    <w:p w14:paraId="75E65C8D" w14:textId="77777777" w:rsidR="0051600B" w:rsidRDefault="0051600B" w:rsidP="0051600B">
      <w:pPr>
        <w:numPr>
          <w:ilvl w:val="0"/>
          <w:numId w:val="104"/>
        </w:numPr>
        <w:jc w:val="both"/>
        <w:rPr>
          <w:color w:val="000000"/>
          <w:sz w:val="24"/>
          <w:szCs w:val="24"/>
          <w:shd w:val="clear" w:color="auto" w:fill="FFFFFF"/>
        </w:rPr>
      </w:pPr>
      <w:r>
        <w:rPr>
          <w:color w:val="000000"/>
          <w:sz w:val="24"/>
          <w:szCs w:val="24"/>
          <w:shd w:val="clear" w:color="auto" w:fill="FFFFFF"/>
        </w:rPr>
        <w:t>Rozporządzenia Ministra Edukacji Narodowej z dnia 28 lutego 2019r. w sprawie szczegółowej organizacji publicznych szkół i publicznych przedszkoli;</w:t>
      </w:r>
    </w:p>
    <w:p w14:paraId="217976F3" w14:textId="77777777" w:rsidR="0051600B" w:rsidRDefault="0051600B" w:rsidP="0051600B">
      <w:pPr>
        <w:numPr>
          <w:ilvl w:val="0"/>
          <w:numId w:val="104"/>
        </w:numPr>
        <w:jc w:val="both"/>
        <w:rPr>
          <w:sz w:val="24"/>
          <w:szCs w:val="24"/>
        </w:rPr>
      </w:pPr>
      <w:r>
        <w:rPr>
          <w:color w:val="000000"/>
          <w:sz w:val="24"/>
          <w:szCs w:val="24"/>
          <w:shd w:val="clear" w:color="auto" w:fill="FFFFFF"/>
        </w:rPr>
        <w:t>Rozporządzeń wykonawczych do w/w ustaw;</w:t>
      </w:r>
    </w:p>
    <w:p w14:paraId="4BD50724" w14:textId="77777777" w:rsidR="0051600B" w:rsidRDefault="0051600B" w:rsidP="0051600B">
      <w:pPr>
        <w:numPr>
          <w:ilvl w:val="0"/>
          <w:numId w:val="104"/>
        </w:numPr>
        <w:jc w:val="both"/>
        <w:rPr>
          <w:sz w:val="24"/>
          <w:szCs w:val="24"/>
        </w:rPr>
      </w:pPr>
      <w:r>
        <w:rPr>
          <w:sz w:val="24"/>
          <w:szCs w:val="24"/>
        </w:rPr>
        <w:t>niniejszego statutu.</w:t>
      </w:r>
    </w:p>
    <w:p w14:paraId="467FD921" w14:textId="77777777" w:rsidR="0051600B" w:rsidRDefault="0051600B" w:rsidP="0051600B">
      <w:pPr>
        <w:ind w:left="284"/>
        <w:jc w:val="both"/>
        <w:rPr>
          <w:sz w:val="24"/>
          <w:szCs w:val="24"/>
        </w:rPr>
      </w:pPr>
      <w:r>
        <w:rPr>
          <w:sz w:val="24"/>
          <w:szCs w:val="24"/>
        </w:rPr>
        <w:t xml:space="preserve"> </w:t>
      </w:r>
    </w:p>
    <w:p w14:paraId="31B993CA" w14:textId="77777777" w:rsidR="0051600B" w:rsidRDefault="0051600B" w:rsidP="0051600B">
      <w:pPr>
        <w:numPr>
          <w:ilvl w:val="0"/>
          <w:numId w:val="133"/>
        </w:numPr>
        <w:jc w:val="both"/>
        <w:rPr>
          <w:sz w:val="24"/>
          <w:szCs w:val="24"/>
        </w:rPr>
      </w:pPr>
      <w:r>
        <w:rPr>
          <w:sz w:val="24"/>
          <w:szCs w:val="24"/>
        </w:rPr>
        <w:t>Zespół Szkolno-Przedszkolny w Przybradzu nosi imię Władysława Broniewskiego.</w:t>
      </w:r>
    </w:p>
    <w:p w14:paraId="37678D31" w14:textId="77777777" w:rsidR="0051600B" w:rsidRDefault="0051600B" w:rsidP="0051600B">
      <w:pPr>
        <w:ind w:left="360"/>
        <w:jc w:val="both"/>
        <w:rPr>
          <w:sz w:val="24"/>
          <w:szCs w:val="24"/>
        </w:rPr>
      </w:pPr>
    </w:p>
    <w:p w14:paraId="1AA05E5B" w14:textId="77777777" w:rsidR="0051600B" w:rsidRDefault="0051600B" w:rsidP="0051600B">
      <w:pPr>
        <w:pStyle w:val="Tekstpodstawowywcity"/>
        <w:numPr>
          <w:ilvl w:val="0"/>
          <w:numId w:val="133"/>
        </w:numPr>
        <w:jc w:val="both"/>
        <w:rPr>
          <w:sz w:val="24"/>
          <w:szCs w:val="24"/>
        </w:rPr>
      </w:pPr>
      <w:r>
        <w:rPr>
          <w:sz w:val="24"/>
          <w:szCs w:val="24"/>
        </w:rPr>
        <w:t>Zespół Szkolno-Przedszkolny im. Władysława Broniewskiego w Przybradzu tworzą:</w:t>
      </w:r>
    </w:p>
    <w:p w14:paraId="15507C76" w14:textId="77777777" w:rsidR="0051600B" w:rsidRDefault="0051600B" w:rsidP="0051600B">
      <w:pPr>
        <w:pStyle w:val="Tekstpodstawowywcity"/>
        <w:ind w:left="0" w:firstLine="0"/>
        <w:jc w:val="both"/>
        <w:rPr>
          <w:sz w:val="24"/>
          <w:szCs w:val="24"/>
        </w:rPr>
      </w:pPr>
    </w:p>
    <w:p w14:paraId="4BC38592" w14:textId="77777777" w:rsidR="0051600B" w:rsidRDefault="0051600B" w:rsidP="0051600B">
      <w:pPr>
        <w:pStyle w:val="Tekstpodstawowywcity"/>
        <w:numPr>
          <w:ilvl w:val="1"/>
          <w:numId w:val="133"/>
        </w:numPr>
        <w:jc w:val="both"/>
        <w:rPr>
          <w:sz w:val="24"/>
          <w:szCs w:val="24"/>
        </w:rPr>
      </w:pPr>
      <w:r>
        <w:rPr>
          <w:sz w:val="24"/>
          <w:szCs w:val="24"/>
        </w:rPr>
        <w:t>Przedszkole Publiczne w Przybradzu,</w:t>
      </w:r>
    </w:p>
    <w:p w14:paraId="26E80F8D" w14:textId="77777777" w:rsidR="0051600B" w:rsidRDefault="0051600B" w:rsidP="0051600B">
      <w:pPr>
        <w:pStyle w:val="Tekstpodstawowywcity"/>
        <w:numPr>
          <w:ilvl w:val="1"/>
          <w:numId w:val="133"/>
        </w:numPr>
        <w:jc w:val="both"/>
        <w:rPr>
          <w:sz w:val="24"/>
          <w:szCs w:val="24"/>
        </w:rPr>
      </w:pPr>
      <w:r>
        <w:rPr>
          <w:sz w:val="24"/>
          <w:szCs w:val="24"/>
        </w:rPr>
        <w:t>Szkoła Podstawowa w Przybradzu</w:t>
      </w:r>
    </w:p>
    <w:p w14:paraId="2FA96213" w14:textId="77777777" w:rsidR="0051600B" w:rsidRDefault="0051600B" w:rsidP="0051600B">
      <w:pPr>
        <w:pStyle w:val="Tekstpodstawowywcity"/>
        <w:ind w:left="0" w:firstLine="0"/>
        <w:jc w:val="both"/>
        <w:rPr>
          <w:sz w:val="24"/>
          <w:szCs w:val="24"/>
        </w:rPr>
      </w:pPr>
    </w:p>
    <w:p w14:paraId="1024422E" w14:textId="77777777" w:rsidR="0051600B" w:rsidRDefault="0051600B" w:rsidP="0051600B">
      <w:pPr>
        <w:pStyle w:val="Tekstpodstawowywcity"/>
        <w:numPr>
          <w:ilvl w:val="0"/>
          <w:numId w:val="133"/>
        </w:numPr>
        <w:jc w:val="both"/>
        <w:rPr>
          <w:sz w:val="24"/>
          <w:szCs w:val="24"/>
        </w:rPr>
      </w:pPr>
      <w:r>
        <w:rPr>
          <w:sz w:val="24"/>
          <w:szCs w:val="24"/>
        </w:rPr>
        <w:t>Ilekroć w dalszej części statutu mowa jest bez bliższego określenia o:</w:t>
      </w:r>
    </w:p>
    <w:p w14:paraId="5A0B98EE" w14:textId="77777777" w:rsidR="0051600B" w:rsidRDefault="0051600B" w:rsidP="0051600B">
      <w:pPr>
        <w:pStyle w:val="Tekstpodstawowywcity"/>
        <w:ind w:left="-76" w:firstLine="0"/>
        <w:jc w:val="both"/>
        <w:rPr>
          <w:sz w:val="24"/>
          <w:szCs w:val="24"/>
        </w:rPr>
      </w:pPr>
    </w:p>
    <w:p w14:paraId="09F6C179" w14:textId="77777777" w:rsidR="0051600B" w:rsidRDefault="0051600B" w:rsidP="0051600B">
      <w:pPr>
        <w:jc w:val="both"/>
        <w:rPr>
          <w:sz w:val="24"/>
          <w:szCs w:val="24"/>
        </w:rPr>
      </w:pPr>
      <w:r>
        <w:rPr>
          <w:sz w:val="24"/>
          <w:szCs w:val="24"/>
        </w:rPr>
        <w:t xml:space="preserve">     1)  Zespole </w:t>
      </w:r>
      <w:r>
        <w:rPr>
          <w:rFonts w:ascii="Symbol" w:hAnsi="Symbol" w:cs="Symbol"/>
          <w:sz w:val="24"/>
          <w:szCs w:val="24"/>
        </w:rPr>
        <w:t></w:t>
      </w:r>
      <w:r>
        <w:rPr>
          <w:sz w:val="24"/>
          <w:szCs w:val="24"/>
        </w:rPr>
        <w:t xml:space="preserve"> należy przez to rozumieć Zespół Szkolno-Przedszkolny im. Władysława    </w:t>
      </w:r>
    </w:p>
    <w:p w14:paraId="5A68FEB8" w14:textId="77777777" w:rsidR="0051600B" w:rsidRDefault="0051600B" w:rsidP="0051600B">
      <w:pPr>
        <w:jc w:val="both"/>
        <w:rPr>
          <w:sz w:val="24"/>
          <w:szCs w:val="24"/>
        </w:rPr>
      </w:pPr>
      <w:r>
        <w:rPr>
          <w:sz w:val="24"/>
          <w:szCs w:val="24"/>
        </w:rPr>
        <w:t xml:space="preserve">          Broniewskiego w Przybradzu,</w:t>
      </w:r>
    </w:p>
    <w:p w14:paraId="0900C8CA" w14:textId="77777777" w:rsidR="0051600B" w:rsidRDefault="0051600B" w:rsidP="0051600B">
      <w:pPr>
        <w:numPr>
          <w:ilvl w:val="0"/>
          <w:numId w:val="117"/>
        </w:numPr>
        <w:jc w:val="both"/>
        <w:rPr>
          <w:sz w:val="24"/>
          <w:szCs w:val="24"/>
        </w:rPr>
      </w:pPr>
      <w:r>
        <w:rPr>
          <w:sz w:val="24"/>
          <w:szCs w:val="24"/>
        </w:rPr>
        <w:t>Przedszkolu – należy przez to rozumieć Przedszkole Publiczne w Przybradzu,</w:t>
      </w:r>
    </w:p>
    <w:p w14:paraId="7E23AF17" w14:textId="77777777" w:rsidR="0051600B" w:rsidRDefault="0051600B" w:rsidP="0051600B">
      <w:pPr>
        <w:numPr>
          <w:ilvl w:val="0"/>
          <w:numId w:val="117"/>
        </w:numPr>
        <w:jc w:val="both"/>
        <w:rPr>
          <w:sz w:val="24"/>
          <w:szCs w:val="24"/>
        </w:rPr>
      </w:pPr>
      <w:r>
        <w:rPr>
          <w:sz w:val="24"/>
          <w:szCs w:val="24"/>
        </w:rPr>
        <w:t>Szkole podstawowej - należy przez to rozumieć Szkołę Podstawową w Przybradzu,</w:t>
      </w:r>
    </w:p>
    <w:p w14:paraId="3A011106" w14:textId="56347588" w:rsidR="0051600B" w:rsidRDefault="0051600B" w:rsidP="0051600B">
      <w:pPr>
        <w:numPr>
          <w:ilvl w:val="0"/>
          <w:numId w:val="117"/>
        </w:numPr>
        <w:spacing w:line="276" w:lineRule="auto"/>
        <w:jc w:val="both"/>
        <w:rPr>
          <w:sz w:val="24"/>
          <w:szCs w:val="24"/>
        </w:rPr>
      </w:pPr>
      <w:r>
        <w:rPr>
          <w:sz w:val="24"/>
          <w:szCs w:val="24"/>
        </w:rPr>
        <w:t xml:space="preserve">Statucie – należy przez to rozumieć Statut Zespołu Szkolno-Przedszkolnego               </w:t>
      </w:r>
      <w:r w:rsidR="00611E65">
        <w:rPr>
          <w:sz w:val="24"/>
          <w:szCs w:val="24"/>
        </w:rPr>
        <w:t xml:space="preserve">      </w:t>
      </w:r>
      <w:r>
        <w:rPr>
          <w:sz w:val="24"/>
          <w:szCs w:val="24"/>
        </w:rPr>
        <w:t xml:space="preserve"> im. Władysława Broniewskiego w Przybradzu.</w:t>
      </w:r>
    </w:p>
    <w:p w14:paraId="55F6DCD5" w14:textId="77777777" w:rsidR="0051600B" w:rsidRDefault="0051600B" w:rsidP="0051600B">
      <w:pPr>
        <w:numPr>
          <w:ilvl w:val="0"/>
          <w:numId w:val="117"/>
        </w:numPr>
        <w:spacing w:line="276" w:lineRule="auto"/>
        <w:jc w:val="both"/>
        <w:rPr>
          <w:sz w:val="24"/>
          <w:szCs w:val="24"/>
        </w:rPr>
      </w:pPr>
      <w:r>
        <w:rPr>
          <w:sz w:val="24"/>
          <w:szCs w:val="24"/>
        </w:rPr>
        <w:t>Organie prowadzącym Zespół – należy przez to rozumieć Gminę Wieprz,</w:t>
      </w:r>
    </w:p>
    <w:p w14:paraId="7A82C66B" w14:textId="77777777" w:rsidR="0051600B" w:rsidRDefault="0051600B" w:rsidP="0051600B">
      <w:pPr>
        <w:numPr>
          <w:ilvl w:val="0"/>
          <w:numId w:val="117"/>
        </w:numPr>
        <w:spacing w:line="276" w:lineRule="auto"/>
        <w:jc w:val="both"/>
        <w:rPr>
          <w:sz w:val="24"/>
          <w:szCs w:val="24"/>
        </w:rPr>
      </w:pPr>
      <w:r>
        <w:rPr>
          <w:sz w:val="24"/>
          <w:szCs w:val="24"/>
        </w:rPr>
        <w:lastRenderedPageBreak/>
        <w:t>Organie sprawującym nadzór pedagogiczny nad Zespołem – należy przez to rozumieć Kuratora Oświaty w  Krakowie.</w:t>
      </w:r>
    </w:p>
    <w:p w14:paraId="0602FE6C" w14:textId="77777777" w:rsidR="0051600B" w:rsidRDefault="0051600B" w:rsidP="0051600B">
      <w:pPr>
        <w:numPr>
          <w:ilvl w:val="0"/>
          <w:numId w:val="117"/>
        </w:numPr>
        <w:spacing w:line="276" w:lineRule="auto"/>
        <w:jc w:val="both"/>
        <w:rPr>
          <w:sz w:val="24"/>
          <w:szCs w:val="24"/>
        </w:rPr>
      </w:pPr>
      <w:r>
        <w:rPr>
          <w:sz w:val="24"/>
          <w:szCs w:val="24"/>
        </w:rPr>
        <w:t xml:space="preserve">Uczniach – należy przez to rozumieć uczniów szkoły, o której mowa w § 1 ust. 1; </w:t>
      </w:r>
    </w:p>
    <w:p w14:paraId="3BE718FA" w14:textId="77777777" w:rsidR="0051600B" w:rsidRDefault="0051600B" w:rsidP="0051600B">
      <w:pPr>
        <w:numPr>
          <w:ilvl w:val="0"/>
          <w:numId w:val="117"/>
        </w:numPr>
        <w:spacing w:line="276" w:lineRule="auto"/>
        <w:jc w:val="both"/>
        <w:rPr>
          <w:sz w:val="24"/>
          <w:szCs w:val="24"/>
        </w:rPr>
      </w:pPr>
      <w:r>
        <w:rPr>
          <w:sz w:val="24"/>
          <w:szCs w:val="24"/>
        </w:rPr>
        <w:t xml:space="preserve">Nauczycielu – należy przez to rozumieć także wychowawcę i innego pracownika pedagogicznego szkoły; </w:t>
      </w:r>
    </w:p>
    <w:p w14:paraId="2BB5FAF3" w14:textId="77777777" w:rsidR="0051600B" w:rsidRDefault="0051600B" w:rsidP="0051600B">
      <w:pPr>
        <w:numPr>
          <w:ilvl w:val="0"/>
          <w:numId w:val="117"/>
        </w:numPr>
        <w:spacing w:line="276" w:lineRule="auto"/>
        <w:jc w:val="both"/>
        <w:rPr>
          <w:sz w:val="24"/>
          <w:szCs w:val="24"/>
        </w:rPr>
      </w:pPr>
      <w:r>
        <w:rPr>
          <w:sz w:val="24"/>
          <w:szCs w:val="24"/>
        </w:rPr>
        <w:t xml:space="preserve">Rodzicach – należy przez to rozumieć także prawnych opiekunów dziecka oraz osoby (podmioty) sprawujące pieczę zastępczą nad dzieckiem; </w:t>
      </w:r>
    </w:p>
    <w:p w14:paraId="7F6904BB" w14:textId="77777777" w:rsidR="0051600B" w:rsidRDefault="0051600B" w:rsidP="0051600B">
      <w:pPr>
        <w:numPr>
          <w:ilvl w:val="0"/>
          <w:numId w:val="117"/>
        </w:numPr>
        <w:spacing w:line="276" w:lineRule="auto"/>
        <w:jc w:val="both"/>
        <w:rPr>
          <w:sz w:val="24"/>
          <w:szCs w:val="24"/>
        </w:rPr>
      </w:pPr>
      <w:r>
        <w:rPr>
          <w:sz w:val="24"/>
          <w:szCs w:val="24"/>
        </w:rPr>
        <w:t xml:space="preserve">Ustawie Prawo oświatowe – należy przez to rozumieć ustawę z dnia 16 grudnia 2016 r. Prawo oświatowe; </w:t>
      </w:r>
    </w:p>
    <w:p w14:paraId="7AE76C92" w14:textId="77777777" w:rsidR="0051600B" w:rsidRDefault="0051600B" w:rsidP="0051600B">
      <w:pPr>
        <w:numPr>
          <w:ilvl w:val="0"/>
          <w:numId w:val="117"/>
        </w:numPr>
        <w:spacing w:line="276" w:lineRule="auto"/>
        <w:jc w:val="both"/>
        <w:rPr>
          <w:sz w:val="24"/>
          <w:szCs w:val="24"/>
        </w:rPr>
      </w:pPr>
      <w:r>
        <w:rPr>
          <w:sz w:val="24"/>
          <w:szCs w:val="24"/>
        </w:rPr>
        <w:t xml:space="preserve">Karcie Nauczyciela – należy przez to rozumieć Ustawę z dnia 26 stycznia 1982 r. Karta Nauczyciela; </w:t>
      </w:r>
    </w:p>
    <w:p w14:paraId="1B3D19F2" w14:textId="77777777" w:rsidR="0051600B" w:rsidRDefault="0051600B" w:rsidP="0051600B">
      <w:pPr>
        <w:numPr>
          <w:ilvl w:val="0"/>
          <w:numId w:val="117"/>
        </w:numPr>
        <w:spacing w:line="276" w:lineRule="auto"/>
        <w:jc w:val="both"/>
        <w:rPr>
          <w:sz w:val="24"/>
          <w:szCs w:val="24"/>
        </w:rPr>
      </w:pPr>
      <w:r>
        <w:rPr>
          <w:sz w:val="24"/>
          <w:szCs w:val="24"/>
        </w:rPr>
        <w:t>Ustawie o systemie oświaty – należy przez to rozumieć ustawę z dnia 7 września 1991 r. o systemie oświaty;</w:t>
      </w:r>
    </w:p>
    <w:p w14:paraId="12192AF7" w14:textId="53C08E72" w:rsidR="0051600B" w:rsidRDefault="0051600B" w:rsidP="0051600B">
      <w:pPr>
        <w:numPr>
          <w:ilvl w:val="0"/>
          <w:numId w:val="117"/>
        </w:numPr>
        <w:spacing w:line="276" w:lineRule="auto"/>
        <w:jc w:val="both"/>
        <w:rPr>
          <w:sz w:val="24"/>
          <w:szCs w:val="24"/>
        </w:rPr>
      </w:pPr>
      <w:r>
        <w:rPr>
          <w:sz w:val="24"/>
          <w:szCs w:val="24"/>
        </w:rPr>
        <w:t xml:space="preserve">Podstawie programowej kształcenia ogólnego – należy przez to rozumieć obowiązkowy zestaw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uwzględnione w programach nauczania  </w:t>
      </w:r>
      <w:r w:rsidR="00611E65">
        <w:rPr>
          <w:sz w:val="24"/>
          <w:szCs w:val="24"/>
        </w:rPr>
        <w:t xml:space="preserve">                   </w:t>
      </w:r>
      <w:r>
        <w:rPr>
          <w:sz w:val="24"/>
          <w:szCs w:val="24"/>
        </w:rPr>
        <w:t xml:space="preserve"> i podczas realizacji zajęć z wychowawcą oraz umożliwiające ustalenie kryteriów ocen szkolnych i wymagań edukacyjnych, a także warunki i sposób realizacji tych podstaw programowych; </w:t>
      </w:r>
    </w:p>
    <w:p w14:paraId="6A91F53C" w14:textId="2F6A6E70" w:rsidR="0051600B" w:rsidRDefault="0051600B" w:rsidP="0051600B">
      <w:pPr>
        <w:numPr>
          <w:ilvl w:val="0"/>
          <w:numId w:val="117"/>
        </w:numPr>
        <w:spacing w:line="276" w:lineRule="auto"/>
        <w:jc w:val="both"/>
        <w:rPr>
          <w:sz w:val="24"/>
          <w:szCs w:val="24"/>
        </w:rPr>
      </w:pPr>
      <w:r>
        <w:rPr>
          <w:sz w:val="24"/>
          <w:szCs w:val="24"/>
        </w:rPr>
        <w:t xml:space="preserve">Specyficznych trudnościach w uczeniu się – należy przez to rozumieć trudności </w:t>
      </w:r>
      <w:r w:rsidR="00611E65">
        <w:rPr>
          <w:sz w:val="24"/>
          <w:szCs w:val="24"/>
        </w:rPr>
        <w:t xml:space="preserve">       </w:t>
      </w:r>
      <w:r>
        <w:rPr>
          <w:sz w:val="24"/>
          <w:szCs w:val="24"/>
        </w:rPr>
        <w:t xml:space="preserve">          w uczeniu się odnoszące się do uczniów w normie intelektualnej, którzy mają trudności w przyswajaniu treści nauczania, wynikające ze specyfiki ich </w:t>
      </w:r>
    </w:p>
    <w:p w14:paraId="7C79DEC7" w14:textId="77777777" w:rsidR="0051600B" w:rsidRDefault="0051600B" w:rsidP="0051600B">
      <w:pPr>
        <w:numPr>
          <w:ilvl w:val="0"/>
          <w:numId w:val="117"/>
        </w:numPr>
        <w:spacing w:line="276" w:lineRule="auto"/>
        <w:jc w:val="both"/>
        <w:rPr>
          <w:sz w:val="24"/>
          <w:szCs w:val="24"/>
        </w:rPr>
      </w:pPr>
      <w:r>
        <w:rPr>
          <w:sz w:val="24"/>
          <w:szCs w:val="24"/>
        </w:rPr>
        <w:t>Funkcjonowania percepcyjno-motorycznego i poznawczego, nieuwarunkowane schorzeniami neurologicznymi;</w:t>
      </w:r>
    </w:p>
    <w:p w14:paraId="6A646C48" w14:textId="3F6A86BD" w:rsidR="0051600B" w:rsidRDefault="0051600B" w:rsidP="0051600B">
      <w:pPr>
        <w:numPr>
          <w:ilvl w:val="0"/>
          <w:numId w:val="117"/>
        </w:numPr>
        <w:spacing w:line="276" w:lineRule="auto"/>
        <w:jc w:val="both"/>
        <w:rPr>
          <w:sz w:val="24"/>
          <w:szCs w:val="24"/>
        </w:rPr>
      </w:pPr>
      <w:r>
        <w:rPr>
          <w:sz w:val="24"/>
          <w:szCs w:val="24"/>
        </w:rPr>
        <w:t xml:space="preserve"> Egzaminie ósmoklasisty –należy przez to rozumieć egzamin przeprowadzony   </w:t>
      </w:r>
      <w:r w:rsidR="00611E65">
        <w:rPr>
          <w:sz w:val="24"/>
          <w:szCs w:val="24"/>
        </w:rPr>
        <w:t xml:space="preserve">       </w:t>
      </w:r>
      <w:r>
        <w:rPr>
          <w:sz w:val="24"/>
          <w:szCs w:val="24"/>
        </w:rPr>
        <w:t xml:space="preserve">          w ostatnim roku nauki w szkole podstawowej, sprawdzający wiadomości    </w:t>
      </w:r>
      <w:r w:rsidR="00611E65">
        <w:rPr>
          <w:sz w:val="24"/>
          <w:szCs w:val="24"/>
        </w:rPr>
        <w:t xml:space="preserve">          </w:t>
      </w:r>
      <w:r>
        <w:rPr>
          <w:sz w:val="24"/>
          <w:szCs w:val="24"/>
        </w:rPr>
        <w:t xml:space="preserve">                    i umiejętności ucznia określone w podstawie programowej kształcenia ogólnego;</w:t>
      </w:r>
    </w:p>
    <w:p w14:paraId="299AE6E4" w14:textId="77777777" w:rsidR="0051600B" w:rsidRDefault="0051600B" w:rsidP="0051600B">
      <w:pPr>
        <w:numPr>
          <w:ilvl w:val="0"/>
          <w:numId w:val="117"/>
        </w:numPr>
        <w:spacing w:line="276" w:lineRule="auto"/>
        <w:jc w:val="both"/>
        <w:rPr>
          <w:sz w:val="24"/>
          <w:szCs w:val="24"/>
        </w:rPr>
      </w:pPr>
      <w:r>
        <w:rPr>
          <w:sz w:val="24"/>
          <w:szCs w:val="24"/>
        </w:rPr>
        <w:t>Podręczniku – należy przez to rozumieć podręcznik dopuszczony do użytku szkolnego przez ministra właściwego do spraw oświaty i wychowania;</w:t>
      </w:r>
    </w:p>
    <w:p w14:paraId="36987F69" w14:textId="77777777" w:rsidR="0051600B" w:rsidRDefault="0051600B" w:rsidP="0051600B">
      <w:pPr>
        <w:numPr>
          <w:ilvl w:val="0"/>
          <w:numId w:val="117"/>
        </w:numPr>
        <w:spacing w:line="276" w:lineRule="auto"/>
        <w:jc w:val="both"/>
        <w:rPr>
          <w:sz w:val="24"/>
          <w:szCs w:val="24"/>
        </w:rPr>
      </w:pPr>
      <w:r>
        <w:rPr>
          <w:sz w:val="24"/>
          <w:szCs w:val="24"/>
        </w:rPr>
        <w:t>Materiale edukacyjnym – należy przez to rozumieć materiał zastępujący lub uzupełniający podręcznik, umożliwiający realizację programu nauczania, mający postać papierową lub elektroniczną;</w:t>
      </w:r>
    </w:p>
    <w:p w14:paraId="135CBD08" w14:textId="77777777" w:rsidR="0051600B" w:rsidRDefault="0051600B" w:rsidP="0051600B">
      <w:pPr>
        <w:numPr>
          <w:ilvl w:val="0"/>
          <w:numId w:val="117"/>
        </w:numPr>
        <w:spacing w:line="276" w:lineRule="auto"/>
        <w:jc w:val="both"/>
        <w:rPr>
          <w:sz w:val="24"/>
          <w:szCs w:val="24"/>
        </w:rPr>
      </w:pPr>
      <w:r>
        <w:rPr>
          <w:sz w:val="24"/>
          <w:szCs w:val="24"/>
        </w:rPr>
        <w:t xml:space="preserve">Materiale ćwiczeniowym – należy przez to rozumieć materiał przeznaczony dla uczniów służący utrwaleniu przez nich wiadomości i umiejętności; </w:t>
      </w:r>
    </w:p>
    <w:p w14:paraId="67CCA63C" w14:textId="2F2E8252" w:rsidR="0051600B" w:rsidRDefault="0051600B" w:rsidP="0051600B">
      <w:pPr>
        <w:numPr>
          <w:ilvl w:val="0"/>
          <w:numId w:val="117"/>
        </w:numPr>
        <w:jc w:val="both"/>
        <w:rPr>
          <w:sz w:val="24"/>
          <w:szCs w:val="24"/>
        </w:rPr>
      </w:pPr>
      <w:r>
        <w:rPr>
          <w:sz w:val="24"/>
          <w:szCs w:val="24"/>
        </w:rPr>
        <w:t>Indywidualnym programie edukacyjno-terapeutycznym – należy przez to rozumieć program przygotowany przez nauczycieli dla ucznia objętego kształceniem specjalnym, który dostosowany jest do indywidualnych potrzeb rozwojowych</w:t>
      </w:r>
      <w:r w:rsidR="00611E65">
        <w:rPr>
          <w:sz w:val="24"/>
          <w:szCs w:val="24"/>
        </w:rPr>
        <w:t xml:space="preserve"> </w:t>
      </w:r>
      <w:r>
        <w:rPr>
          <w:sz w:val="24"/>
          <w:szCs w:val="24"/>
        </w:rPr>
        <w:t xml:space="preserve">i edukacyjnych oraz możliwości psychofizycznych ucznia, uwzględniający zalecenia zawarte w orzeczeniu </w:t>
      </w:r>
      <w:r w:rsidR="00611E65">
        <w:rPr>
          <w:sz w:val="24"/>
          <w:szCs w:val="24"/>
        </w:rPr>
        <w:t xml:space="preserve">   </w:t>
      </w:r>
      <w:r>
        <w:rPr>
          <w:sz w:val="24"/>
          <w:szCs w:val="24"/>
        </w:rPr>
        <w:t xml:space="preserve">o potrzebie kształcenia specjalnego; </w:t>
      </w:r>
    </w:p>
    <w:p w14:paraId="31122CD5" w14:textId="77777777" w:rsidR="0051600B" w:rsidRDefault="0051600B" w:rsidP="0051600B">
      <w:pPr>
        <w:numPr>
          <w:ilvl w:val="0"/>
          <w:numId w:val="117"/>
        </w:numPr>
        <w:jc w:val="both"/>
        <w:rPr>
          <w:sz w:val="24"/>
          <w:szCs w:val="24"/>
        </w:rPr>
      </w:pPr>
      <w:r>
        <w:rPr>
          <w:sz w:val="24"/>
          <w:szCs w:val="24"/>
        </w:rPr>
        <w:t xml:space="preserve">Zajęciach pozalekcyjnych – należy przez to rozumieć nieobowiązkowe zajęcia realizowane poza programem szkolnym, będące przedłużeniem procesu dydaktyczno-wychowawczego, np. zajęcia rozwijające zainteresowania i uzdolnienia uczniów czy też zajęcia dydaktyczno-wyrównawcze. </w:t>
      </w:r>
    </w:p>
    <w:p w14:paraId="214EA379" w14:textId="77777777" w:rsidR="0051600B" w:rsidRDefault="0051600B" w:rsidP="0051600B">
      <w:pPr>
        <w:pStyle w:val="Tekstpodstawowy"/>
        <w:jc w:val="both"/>
        <w:rPr>
          <w:sz w:val="24"/>
          <w:szCs w:val="24"/>
        </w:rPr>
      </w:pPr>
    </w:p>
    <w:p w14:paraId="60E2265B" w14:textId="77777777" w:rsidR="0051600B" w:rsidRDefault="0051600B" w:rsidP="0051600B">
      <w:pPr>
        <w:pStyle w:val="Tekstpodstawowywcity"/>
        <w:numPr>
          <w:ilvl w:val="0"/>
          <w:numId w:val="133"/>
        </w:numPr>
        <w:jc w:val="both"/>
        <w:rPr>
          <w:sz w:val="24"/>
          <w:szCs w:val="24"/>
        </w:rPr>
      </w:pPr>
      <w:r>
        <w:rPr>
          <w:sz w:val="24"/>
          <w:szCs w:val="24"/>
        </w:rPr>
        <w:t>Siedzibą Zespołu jest budynek przy ulicy Szkolnej nr 50 w Przybradzu.</w:t>
      </w:r>
    </w:p>
    <w:p w14:paraId="5EE6633F" w14:textId="77777777" w:rsidR="0051600B" w:rsidRDefault="0051600B" w:rsidP="0051600B">
      <w:pPr>
        <w:pStyle w:val="Tekstpodstawowywcity"/>
        <w:ind w:left="-76" w:firstLine="0"/>
        <w:jc w:val="both"/>
        <w:rPr>
          <w:sz w:val="24"/>
          <w:szCs w:val="24"/>
        </w:rPr>
      </w:pPr>
    </w:p>
    <w:p w14:paraId="477A6132" w14:textId="77777777" w:rsidR="0051600B" w:rsidRDefault="0051600B" w:rsidP="0051600B">
      <w:pPr>
        <w:pStyle w:val="Tekstpodstawowywcity"/>
        <w:numPr>
          <w:ilvl w:val="0"/>
          <w:numId w:val="133"/>
        </w:numPr>
        <w:jc w:val="both"/>
        <w:rPr>
          <w:sz w:val="24"/>
          <w:szCs w:val="24"/>
        </w:rPr>
      </w:pPr>
      <w:r>
        <w:rPr>
          <w:sz w:val="24"/>
          <w:szCs w:val="24"/>
        </w:rPr>
        <w:t>Organem prowadzącym jest Gmina Wieprz.</w:t>
      </w:r>
    </w:p>
    <w:p w14:paraId="3CEF97ED" w14:textId="77777777" w:rsidR="0051600B" w:rsidRDefault="0051600B" w:rsidP="0051600B">
      <w:pPr>
        <w:pStyle w:val="Tekstpodstawowywcity"/>
        <w:ind w:left="0" w:firstLine="0"/>
        <w:jc w:val="both"/>
        <w:rPr>
          <w:sz w:val="24"/>
          <w:szCs w:val="24"/>
        </w:rPr>
      </w:pPr>
    </w:p>
    <w:p w14:paraId="4EA433FE" w14:textId="77777777" w:rsidR="0051600B" w:rsidRDefault="0051600B" w:rsidP="0051600B">
      <w:pPr>
        <w:pStyle w:val="Tekstpodstawowywcity"/>
        <w:numPr>
          <w:ilvl w:val="0"/>
          <w:numId w:val="133"/>
        </w:numPr>
        <w:jc w:val="both"/>
        <w:rPr>
          <w:sz w:val="24"/>
          <w:szCs w:val="24"/>
        </w:rPr>
      </w:pPr>
      <w:r>
        <w:rPr>
          <w:sz w:val="24"/>
          <w:szCs w:val="24"/>
        </w:rPr>
        <w:t>Nadzór pedagogiczny nad Zespołem sprawuje Małopolski Kurator Oświaty w Krakowie.</w:t>
      </w:r>
    </w:p>
    <w:p w14:paraId="0C6B6966" w14:textId="77777777" w:rsidR="0051600B" w:rsidRDefault="0051600B" w:rsidP="0051600B">
      <w:pPr>
        <w:pStyle w:val="Tekstpodstawowywcity"/>
        <w:ind w:left="0" w:firstLine="0"/>
        <w:jc w:val="both"/>
        <w:rPr>
          <w:sz w:val="24"/>
          <w:szCs w:val="24"/>
        </w:rPr>
      </w:pPr>
    </w:p>
    <w:p w14:paraId="0FB72488" w14:textId="77777777" w:rsidR="0051600B" w:rsidRDefault="0051600B" w:rsidP="0051600B">
      <w:pPr>
        <w:pStyle w:val="Tekstpodstawowywcity"/>
        <w:numPr>
          <w:ilvl w:val="0"/>
          <w:numId w:val="133"/>
        </w:numPr>
        <w:jc w:val="both"/>
        <w:rPr>
          <w:b/>
          <w:sz w:val="24"/>
          <w:szCs w:val="24"/>
        </w:rPr>
      </w:pPr>
      <w:r>
        <w:rPr>
          <w:sz w:val="24"/>
          <w:szCs w:val="24"/>
        </w:rPr>
        <w:t xml:space="preserve">Szkoła używa nazwy: Szkoła Podstawowa w Zespole Szkolno-Przedszkolnym </w:t>
      </w:r>
    </w:p>
    <w:p w14:paraId="00012AE9" w14:textId="77777777" w:rsidR="0051600B" w:rsidRDefault="0051600B" w:rsidP="0051600B">
      <w:pPr>
        <w:pStyle w:val="Tekstpodstawowy"/>
        <w:jc w:val="both"/>
        <w:rPr>
          <w:sz w:val="24"/>
          <w:szCs w:val="24"/>
        </w:rPr>
      </w:pPr>
      <w:r>
        <w:rPr>
          <w:b/>
          <w:sz w:val="24"/>
          <w:szCs w:val="24"/>
        </w:rPr>
        <w:t xml:space="preserve">     </w:t>
      </w:r>
      <w:r>
        <w:rPr>
          <w:sz w:val="24"/>
          <w:szCs w:val="24"/>
        </w:rPr>
        <w:t>im. Władysława Broniewskiego w Przybradzu.</w:t>
      </w:r>
    </w:p>
    <w:p w14:paraId="47D7D448" w14:textId="77777777" w:rsidR="0051600B" w:rsidRDefault="0051600B" w:rsidP="0051600B">
      <w:pPr>
        <w:pStyle w:val="Tekstpodstawowy"/>
        <w:jc w:val="both"/>
        <w:rPr>
          <w:sz w:val="24"/>
          <w:szCs w:val="24"/>
        </w:rPr>
      </w:pPr>
    </w:p>
    <w:p w14:paraId="3DF7AB5E" w14:textId="77777777" w:rsidR="0051600B" w:rsidRDefault="0051600B" w:rsidP="0051600B">
      <w:pPr>
        <w:pStyle w:val="Tekstpodstawowy"/>
        <w:numPr>
          <w:ilvl w:val="0"/>
          <w:numId w:val="133"/>
        </w:numPr>
        <w:rPr>
          <w:sz w:val="24"/>
          <w:szCs w:val="24"/>
        </w:rPr>
      </w:pPr>
      <w:r>
        <w:rPr>
          <w:sz w:val="24"/>
          <w:szCs w:val="24"/>
        </w:rPr>
        <w:t xml:space="preserve">Przedszkole używa nazwy Przedszkole Publiczne w Zespole Szkolno-Przedszkolnym    </w:t>
      </w:r>
    </w:p>
    <w:p w14:paraId="61761B59" w14:textId="77777777" w:rsidR="0051600B" w:rsidRDefault="0051600B" w:rsidP="0051600B">
      <w:pPr>
        <w:pStyle w:val="Tekstpodstawowy"/>
        <w:ind w:left="300"/>
        <w:jc w:val="both"/>
        <w:rPr>
          <w:sz w:val="24"/>
          <w:szCs w:val="24"/>
        </w:rPr>
      </w:pPr>
      <w:r>
        <w:rPr>
          <w:sz w:val="24"/>
          <w:szCs w:val="24"/>
        </w:rPr>
        <w:t>im. Władysława Broniewskiego w Przybradzu.</w:t>
      </w:r>
    </w:p>
    <w:p w14:paraId="0B041C3F" w14:textId="77777777" w:rsidR="0051600B" w:rsidRDefault="0051600B" w:rsidP="0051600B">
      <w:pPr>
        <w:pStyle w:val="Tekstpodstawowy"/>
        <w:ind w:left="300"/>
        <w:jc w:val="both"/>
        <w:rPr>
          <w:sz w:val="24"/>
          <w:szCs w:val="24"/>
        </w:rPr>
      </w:pPr>
    </w:p>
    <w:p w14:paraId="37BC5A7B" w14:textId="77777777" w:rsidR="0051600B" w:rsidRDefault="0051600B" w:rsidP="0051600B">
      <w:pPr>
        <w:pStyle w:val="Tekstpodstawowy"/>
        <w:numPr>
          <w:ilvl w:val="0"/>
          <w:numId w:val="133"/>
        </w:numPr>
        <w:jc w:val="both"/>
        <w:rPr>
          <w:sz w:val="24"/>
          <w:szCs w:val="24"/>
        </w:rPr>
      </w:pPr>
      <w:r>
        <w:rPr>
          <w:sz w:val="24"/>
          <w:szCs w:val="24"/>
        </w:rPr>
        <w:t>Obwód  Szkoły  określony został w akcie założycielskim.</w:t>
      </w:r>
    </w:p>
    <w:p w14:paraId="4FE7DFFF" w14:textId="77777777" w:rsidR="0051600B" w:rsidRDefault="0051600B" w:rsidP="0051600B">
      <w:pPr>
        <w:pStyle w:val="Tekstpodstawowy"/>
        <w:ind w:left="-76"/>
        <w:jc w:val="both"/>
        <w:rPr>
          <w:sz w:val="24"/>
          <w:szCs w:val="24"/>
        </w:rPr>
      </w:pPr>
    </w:p>
    <w:p w14:paraId="0D892623" w14:textId="77777777" w:rsidR="0051600B" w:rsidRPr="00195075" w:rsidRDefault="0051600B" w:rsidP="0051600B">
      <w:pPr>
        <w:pStyle w:val="Tekstpodstawowy"/>
        <w:numPr>
          <w:ilvl w:val="0"/>
          <w:numId w:val="133"/>
        </w:numPr>
        <w:jc w:val="both"/>
        <w:rPr>
          <w:sz w:val="24"/>
          <w:szCs w:val="24"/>
        </w:rPr>
      </w:pPr>
      <w:r w:rsidRPr="00195075">
        <w:rPr>
          <w:sz w:val="24"/>
          <w:szCs w:val="24"/>
        </w:rPr>
        <w:t xml:space="preserve">Zespół używa pieczęci o treści: Zespół Szkolno-Przedszkolny im. Wł. Broniewskiego            </w:t>
      </w:r>
    </w:p>
    <w:p w14:paraId="6188C0CA" w14:textId="77777777" w:rsidR="0051600B" w:rsidRPr="00195075" w:rsidRDefault="0051600B" w:rsidP="0051600B">
      <w:pPr>
        <w:pStyle w:val="Tekstpodstawowy"/>
        <w:ind w:left="300"/>
        <w:jc w:val="both"/>
        <w:rPr>
          <w:sz w:val="24"/>
          <w:szCs w:val="24"/>
        </w:rPr>
      </w:pPr>
      <w:r w:rsidRPr="00195075">
        <w:rPr>
          <w:sz w:val="24"/>
          <w:szCs w:val="24"/>
        </w:rPr>
        <w:t xml:space="preserve"> w Przybradzu, </w:t>
      </w:r>
      <w:proofErr w:type="spellStart"/>
      <w:r w:rsidRPr="00195075">
        <w:rPr>
          <w:sz w:val="24"/>
          <w:szCs w:val="24"/>
        </w:rPr>
        <w:t>Przybradz</w:t>
      </w:r>
      <w:proofErr w:type="spellEnd"/>
      <w:r w:rsidRPr="00195075">
        <w:rPr>
          <w:sz w:val="24"/>
          <w:szCs w:val="24"/>
        </w:rPr>
        <w:t xml:space="preserve"> ul. Szkolna 50 34-108 Frydrychowice.</w:t>
      </w:r>
    </w:p>
    <w:p w14:paraId="5658E870" w14:textId="77777777" w:rsidR="0051600B" w:rsidRPr="00195075" w:rsidRDefault="0051600B" w:rsidP="0051600B">
      <w:pPr>
        <w:pStyle w:val="Tekstpodstawowy"/>
        <w:ind w:left="300"/>
        <w:jc w:val="both"/>
        <w:rPr>
          <w:sz w:val="24"/>
          <w:szCs w:val="24"/>
        </w:rPr>
      </w:pPr>
    </w:p>
    <w:p w14:paraId="2BD9EF79" w14:textId="77777777" w:rsidR="0051600B" w:rsidRPr="00195075" w:rsidRDefault="0051600B" w:rsidP="0051600B">
      <w:pPr>
        <w:pStyle w:val="Tekstpodstawowy"/>
        <w:numPr>
          <w:ilvl w:val="0"/>
          <w:numId w:val="133"/>
        </w:numPr>
        <w:jc w:val="both"/>
        <w:rPr>
          <w:sz w:val="24"/>
          <w:szCs w:val="24"/>
        </w:rPr>
      </w:pPr>
      <w:r w:rsidRPr="00195075">
        <w:rPr>
          <w:sz w:val="24"/>
          <w:szCs w:val="24"/>
        </w:rPr>
        <w:t xml:space="preserve">Szkoła używa pieczęci o treści: Zespół Szkolno-Przedszkolny im. Wł. Broniewskiego      </w:t>
      </w:r>
    </w:p>
    <w:p w14:paraId="62C4C62D" w14:textId="77777777" w:rsidR="0051600B" w:rsidRPr="00195075" w:rsidRDefault="0051600B" w:rsidP="0051600B">
      <w:pPr>
        <w:rPr>
          <w:sz w:val="24"/>
          <w:szCs w:val="24"/>
        </w:rPr>
      </w:pPr>
      <w:r w:rsidRPr="00195075">
        <w:rPr>
          <w:sz w:val="24"/>
          <w:szCs w:val="24"/>
        </w:rPr>
        <w:t xml:space="preserve">     w Przybradzu, Szkoła Podstawowa w Przybradzu, 34-108 Frydrychowice, </w:t>
      </w:r>
      <w:proofErr w:type="spellStart"/>
      <w:r w:rsidRPr="00195075">
        <w:rPr>
          <w:sz w:val="24"/>
          <w:szCs w:val="24"/>
        </w:rPr>
        <w:t>tel</w:t>
      </w:r>
      <w:proofErr w:type="spellEnd"/>
      <w:r w:rsidRPr="00195075">
        <w:rPr>
          <w:sz w:val="24"/>
          <w:szCs w:val="24"/>
        </w:rPr>
        <w:t xml:space="preserve">/fax  33 </w:t>
      </w:r>
    </w:p>
    <w:p w14:paraId="31F3A8A8" w14:textId="77777777" w:rsidR="0051600B" w:rsidRDefault="0051600B" w:rsidP="0051600B">
      <w:pPr>
        <w:rPr>
          <w:sz w:val="24"/>
          <w:szCs w:val="24"/>
        </w:rPr>
      </w:pPr>
      <w:r>
        <w:rPr>
          <w:sz w:val="24"/>
          <w:szCs w:val="24"/>
        </w:rPr>
        <w:t xml:space="preserve">      8795770.</w:t>
      </w:r>
    </w:p>
    <w:p w14:paraId="6B99F59E" w14:textId="77777777" w:rsidR="0051600B" w:rsidRDefault="0051600B" w:rsidP="0051600B">
      <w:pPr>
        <w:rPr>
          <w:sz w:val="24"/>
          <w:szCs w:val="24"/>
        </w:rPr>
      </w:pPr>
    </w:p>
    <w:p w14:paraId="0C709E45" w14:textId="77777777" w:rsidR="0051600B" w:rsidRDefault="0051600B" w:rsidP="0051600B">
      <w:pPr>
        <w:numPr>
          <w:ilvl w:val="0"/>
          <w:numId w:val="133"/>
        </w:numPr>
        <w:rPr>
          <w:sz w:val="24"/>
          <w:szCs w:val="24"/>
        </w:rPr>
      </w:pPr>
      <w:r>
        <w:rPr>
          <w:sz w:val="24"/>
          <w:szCs w:val="24"/>
        </w:rPr>
        <w:t xml:space="preserve">Przedszkole używa pieczęci o treści:  Zespół Szkolno-Przedszkolny im. Władysława  </w:t>
      </w:r>
    </w:p>
    <w:p w14:paraId="577477E2" w14:textId="77777777" w:rsidR="0051600B" w:rsidRDefault="0051600B" w:rsidP="0051600B">
      <w:pPr>
        <w:pStyle w:val="Tekstpodstawowy"/>
        <w:rPr>
          <w:sz w:val="24"/>
          <w:szCs w:val="24"/>
        </w:rPr>
      </w:pPr>
      <w:r>
        <w:rPr>
          <w:sz w:val="24"/>
          <w:szCs w:val="24"/>
        </w:rPr>
        <w:t xml:space="preserve">     Broniewskiego </w:t>
      </w:r>
      <w:r>
        <w:rPr>
          <w:b/>
          <w:sz w:val="24"/>
          <w:szCs w:val="24"/>
        </w:rPr>
        <w:t xml:space="preserve"> </w:t>
      </w:r>
      <w:r>
        <w:rPr>
          <w:sz w:val="24"/>
          <w:szCs w:val="24"/>
        </w:rPr>
        <w:t xml:space="preserve">w Przybradzu, Przedszkole Publiczne w Przybradzu, </w:t>
      </w:r>
    </w:p>
    <w:p w14:paraId="2A28097F" w14:textId="77777777" w:rsidR="0051600B" w:rsidRDefault="0051600B" w:rsidP="0051600B">
      <w:pPr>
        <w:pStyle w:val="Tekstpodstawowy"/>
        <w:rPr>
          <w:sz w:val="24"/>
          <w:szCs w:val="24"/>
        </w:rPr>
      </w:pPr>
      <w:r>
        <w:rPr>
          <w:sz w:val="24"/>
          <w:szCs w:val="24"/>
        </w:rPr>
        <w:t xml:space="preserve">     34-108 Frydrychowice, </w:t>
      </w:r>
      <w:proofErr w:type="spellStart"/>
      <w:r>
        <w:rPr>
          <w:sz w:val="24"/>
          <w:szCs w:val="24"/>
        </w:rPr>
        <w:t>tel</w:t>
      </w:r>
      <w:proofErr w:type="spellEnd"/>
      <w:r>
        <w:rPr>
          <w:sz w:val="24"/>
          <w:szCs w:val="24"/>
        </w:rPr>
        <w:t>/fax  33 8795770.</w:t>
      </w:r>
    </w:p>
    <w:p w14:paraId="5D01124B" w14:textId="77777777" w:rsidR="0051600B" w:rsidRDefault="0051600B" w:rsidP="0051600B">
      <w:pPr>
        <w:pStyle w:val="Tekstpodstawowy"/>
        <w:rPr>
          <w:sz w:val="24"/>
          <w:szCs w:val="24"/>
        </w:rPr>
      </w:pPr>
    </w:p>
    <w:p w14:paraId="0D27BA31" w14:textId="77777777" w:rsidR="0051600B" w:rsidRDefault="0051600B" w:rsidP="0051600B">
      <w:pPr>
        <w:pStyle w:val="Tekstpodstawowy"/>
        <w:numPr>
          <w:ilvl w:val="0"/>
          <w:numId w:val="133"/>
        </w:numPr>
        <w:rPr>
          <w:sz w:val="24"/>
          <w:szCs w:val="24"/>
        </w:rPr>
      </w:pPr>
      <w:r>
        <w:rPr>
          <w:sz w:val="24"/>
          <w:szCs w:val="24"/>
        </w:rPr>
        <w:t>Zespół  jest jednostką budżetową.</w:t>
      </w:r>
    </w:p>
    <w:p w14:paraId="481E8F57" w14:textId="77777777" w:rsidR="0051600B" w:rsidRDefault="0051600B" w:rsidP="0051600B">
      <w:pPr>
        <w:pStyle w:val="Tekstpodstawowy"/>
        <w:ind w:left="-76"/>
        <w:rPr>
          <w:sz w:val="24"/>
          <w:szCs w:val="24"/>
        </w:rPr>
      </w:pPr>
    </w:p>
    <w:p w14:paraId="576DD685" w14:textId="77777777" w:rsidR="0051600B" w:rsidRDefault="0051600B" w:rsidP="0051600B">
      <w:pPr>
        <w:pStyle w:val="Tekstpodstawowy"/>
        <w:numPr>
          <w:ilvl w:val="0"/>
          <w:numId w:val="133"/>
        </w:numPr>
        <w:rPr>
          <w:sz w:val="24"/>
          <w:szCs w:val="24"/>
        </w:rPr>
      </w:pPr>
      <w:r>
        <w:rPr>
          <w:sz w:val="24"/>
          <w:szCs w:val="24"/>
        </w:rPr>
        <w:t>Zespół prowadzi własną  obsługę administracyjno-finansową.</w:t>
      </w:r>
    </w:p>
    <w:p w14:paraId="2BCB84F5" w14:textId="77777777" w:rsidR="0051600B" w:rsidRDefault="0051600B" w:rsidP="0051600B">
      <w:pPr>
        <w:pStyle w:val="Akapitzlist"/>
        <w:rPr>
          <w:sz w:val="24"/>
          <w:szCs w:val="24"/>
        </w:rPr>
      </w:pPr>
    </w:p>
    <w:p w14:paraId="39B88046" w14:textId="77777777" w:rsidR="0051600B" w:rsidRDefault="0051600B" w:rsidP="0051600B">
      <w:pPr>
        <w:pStyle w:val="Tekstpodstawowy"/>
        <w:ind w:left="284"/>
        <w:jc w:val="center"/>
        <w:rPr>
          <w:color w:val="000000"/>
          <w:sz w:val="24"/>
          <w:szCs w:val="24"/>
        </w:rPr>
      </w:pPr>
      <w:r>
        <w:rPr>
          <w:b/>
          <w:bCs/>
          <w:color w:val="000000"/>
          <w:sz w:val="24"/>
          <w:szCs w:val="24"/>
        </w:rPr>
        <w:t>§ 2</w:t>
      </w:r>
    </w:p>
    <w:p w14:paraId="761DCC07" w14:textId="77777777" w:rsidR="0051600B" w:rsidRDefault="0051600B" w:rsidP="0051600B">
      <w:pPr>
        <w:pStyle w:val="Tekstpodstawowy"/>
        <w:ind w:left="284"/>
        <w:jc w:val="center"/>
        <w:rPr>
          <w:b/>
          <w:bCs/>
          <w:color w:val="000000"/>
          <w:sz w:val="24"/>
          <w:szCs w:val="24"/>
        </w:rPr>
      </w:pPr>
    </w:p>
    <w:p w14:paraId="70291722" w14:textId="77777777" w:rsidR="0051600B" w:rsidRDefault="0051600B" w:rsidP="0051600B">
      <w:pPr>
        <w:pStyle w:val="Tekstpodstawowy"/>
        <w:ind w:left="284"/>
        <w:jc w:val="center"/>
        <w:rPr>
          <w:color w:val="000000"/>
          <w:sz w:val="24"/>
          <w:szCs w:val="24"/>
        </w:rPr>
      </w:pPr>
      <w:r>
        <w:rPr>
          <w:b/>
          <w:bCs/>
          <w:color w:val="000000"/>
          <w:sz w:val="24"/>
          <w:szCs w:val="24"/>
        </w:rPr>
        <w:t>Symbole Szkoły</w:t>
      </w:r>
    </w:p>
    <w:p w14:paraId="73697773" w14:textId="77777777" w:rsidR="0051600B" w:rsidRDefault="0051600B" w:rsidP="0051600B">
      <w:pPr>
        <w:pStyle w:val="Tekstpodstawowy"/>
        <w:ind w:left="284"/>
        <w:rPr>
          <w:color w:val="000000"/>
          <w:sz w:val="24"/>
          <w:szCs w:val="24"/>
        </w:rPr>
      </w:pPr>
      <w:r>
        <w:rPr>
          <w:color w:val="000000"/>
          <w:sz w:val="24"/>
          <w:szCs w:val="24"/>
        </w:rPr>
        <w:t xml:space="preserve">                                                </w:t>
      </w:r>
    </w:p>
    <w:p w14:paraId="3018599C" w14:textId="77777777" w:rsidR="0051600B" w:rsidRDefault="0051600B" w:rsidP="0051600B">
      <w:pPr>
        <w:pStyle w:val="Tekstpodstawowy"/>
        <w:jc w:val="both"/>
        <w:rPr>
          <w:color w:val="000000"/>
          <w:sz w:val="24"/>
          <w:szCs w:val="24"/>
        </w:rPr>
      </w:pPr>
      <w:r>
        <w:rPr>
          <w:color w:val="000000"/>
          <w:sz w:val="24"/>
          <w:szCs w:val="24"/>
        </w:rPr>
        <w:t>1.   Szkoła posiada własny hymn.</w:t>
      </w:r>
    </w:p>
    <w:p w14:paraId="31327FA1" w14:textId="77777777" w:rsidR="0051600B" w:rsidRDefault="0051600B" w:rsidP="0051600B">
      <w:pPr>
        <w:pStyle w:val="Tekstpodstawowy"/>
        <w:tabs>
          <w:tab w:val="left" w:pos="278"/>
          <w:tab w:val="left" w:pos="402"/>
        </w:tabs>
        <w:ind w:left="284"/>
        <w:jc w:val="both"/>
        <w:rPr>
          <w:color w:val="000000"/>
          <w:sz w:val="24"/>
          <w:szCs w:val="24"/>
        </w:rPr>
      </w:pPr>
      <w:r>
        <w:rPr>
          <w:color w:val="000000"/>
          <w:sz w:val="24"/>
          <w:szCs w:val="24"/>
        </w:rPr>
        <w:t>1) Hymn szkoły śpiewany jest na uroczystościach szkolnych  w postawie na baczność po</w:t>
      </w:r>
    </w:p>
    <w:p w14:paraId="795701AD" w14:textId="77777777" w:rsidR="0051600B" w:rsidRDefault="0051600B" w:rsidP="0051600B">
      <w:pPr>
        <w:pStyle w:val="Tekstpodstawowy"/>
        <w:tabs>
          <w:tab w:val="left" w:pos="278"/>
          <w:tab w:val="left" w:pos="402"/>
        </w:tabs>
        <w:ind w:left="284"/>
        <w:jc w:val="both"/>
        <w:rPr>
          <w:color w:val="000000"/>
          <w:sz w:val="24"/>
          <w:szCs w:val="24"/>
        </w:rPr>
      </w:pPr>
      <w:r>
        <w:rPr>
          <w:color w:val="000000"/>
          <w:sz w:val="24"/>
          <w:szCs w:val="24"/>
        </w:rPr>
        <w:t xml:space="preserve">        hymnie państwowym. </w:t>
      </w:r>
    </w:p>
    <w:p w14:paraId="19E840E9" w14:textId="77777777" w:rsidR="0051600B" w:rsidRDefault="0051600B" w:rsidP="0051600B">
      <w:pPr>
        <w:pStyle w:val="Tekstpodstawowy"/>
        <w:ind w:firstLine="31"/>
        <w:jc w:val="both"/>
        <w:rPr>
          <w:color w:val="000000"/>
          <w:sz w:val="24"/>
          <w:szCs w:val="24"/>
        </w:rPr>
      </w:pPr>
      <w:r>
        <w:rPr>
          <w:color w:val="000000"/>
          <w:sz w:val="24"/>
          <w:szCs w:val="24"/>
        </w:rPr>
        <w:t xml:space="preserve">    2) Na akademiach szkolnych poświęconych uroczystościom państwowym śpiewany    </w:t>
      </w:r>
    </w:p>
    <w:p w14:paraId="7E0EF63E" w14:textId="77777777" w:rsidR="0051600B" w:rsidRDefault="0051600B" w:rsidP="0051600B">
      <w:pPr>
        <w:pStyle w:val="Tekstpodstawowy"/>
        <w:ind w:left="644"/>
        <w:jc w:val="both"/>
        <w:rPr>
          <w:color w:val="000000"/>
          <w:sz w:val="24"/>
          <w:szCs w:val="24"/>
        </w:rPr>
      </w:pPr>
      <w:r>
        <w:rPr>
          <w:color w:val="000000"/>
          <w:sz w:val="24"/>
          <w:szCs w:val="24"/>
        </w:rPr>
        <w:t xml:space="preserve"> jest hymn Polski ,,Mazurek Dąbrowskiego".</w:t>
      </w:r>
    </w:p>
    <w:p w14:paraId="1F09B34B" w14:textId="77777777" w:rsidR="0051600B" w:rsidRDefault="0051600B" w:rsidP="0051600B">
      <w:pPr>
        <w:pStyle w:val="Tekstpodstawowy"/>
        <w:jc w:val="both"/>
        <w:rPr>
          <w:color w:val="000000"/>
          <w:sz w:val="24"/>
          <w:szCs w:val="24"/>
        </w:rPr>
      </w:pPr>
      <w:r>
        <w:rPr>
          <w:color w:val="000000"/>
          <w:sz w:val="24"/>
          <w:szCs w:val="24"/>
        </w:rPr>
        <w:t xml:space="preserve"> 2. Szkoła ma sztandar z godłem Rzeczpospolitej Polskiej.</w:t>
      </w:r>
    </w:p>
    <w:p w14:paraId="52300702" w14:textId="77777777" w:rsidR="0051600B" w:rsidRDefault="0051600B" w:rsidP="0051600B">
      <w:pPr>
        <w:pStyle w:val="Tekstpodstawowy"/>
        <w:jc w:val="both"/>
        <w:rPr>
          <w:color w:val="000000"/>
          <w:sz w:val="24"/>
          <w:szCs w:val="24"/>
        </w:rPr>
      </w:pPr>
      <w:r>
        <w:rPr>
          <w:color w:val="000000"/>
          <w:sz w:val="24"/>
          <w:szCs w:val="24"/>
        </w:rPr>
        <w:t xml:space="preserve">    1) Sztandarem szkoły opiekuje się poczet sztandarowy pod kierunkiem wyznaczonego</w:t>
      </w:r>
    </w:p>
    <w:p w14:paraId="1789AB80" w14:textId="77777777" w:rsidR="0051600B" w:rsidRDefault="0051600B" w:rsidP="0051600B">
      <w:pPr>
        <w:pStyle w:val="Tekstpodstawowy"/>
        <w:ind w:left="284"/>
        <w:jc w:val="both"/>
        <w:rPr>
          <w:color w:val="000000"/>
          <w:sz w:val="24"/>
          <w:szCs w:val="24"/>
        </w:rPr>
      </w:pPr>
      <w:r>
        <w:rPr>
          <w:color w:val="000000"/>
          <w:sz w:val="24"/>
          <w:szCs w:val="24"/>
        </w:rPr>
        <w:t xml:space="preserve">        przez dyrektora szkoły nauczyciela.  </w:t>
      </w:r>
    </w:p>
    <w:p w14:paraId="178503D3" w14:textId="77777777" w:rsidR="0051600B" w:rsidRDefault="0051600B" w:rsidP="0051600B">
      <w:pPr>
        <w:pStyle w:val="Tekstpodstawowy"/>
        <w:jc w:val="both"/>
        <w:rPr>
          <w:color w:val="000000"/>
          <w:sz w:val="24"/>
          <w:szCs w:val="24"/>
        </w:rPr>
      </w:pPr>
      <w:r>
        <w:rPr>
          <w:color w:val="000000"/>
          <w:sz w:val="24"/>
          <w:szCs w:val="24"/>
        </w:rPr>
        <w:t xml:space="preserve">  2) Poczet sztandarowy składa się z uczniów klasy VIII, którzy wyróżniają się </w:t>
      </w:r>
      <w:r>
        <w:rPr>
          <w:color w:val="000000"/>
          <w:sz w:val="24"/>
          <w:szCs w:val="24"/>
        </w:rPr>
        <w:br/>
        <w:t xml:space="preserve">          w nauce i prezentują nienaganną postawę oraz otrzymali co najmniej bardzo dobre </w:t>
      </w:r>
    </w:p>
    <w:p w14:paraId="64F08393" w14:textId="77777777" w:rsidR="0051600B" w:rsidRDefault="0051600B" w:rsidP="0051600B">
      <w:pPr>
        <w:pStyle w:val="Tekstpodstawowy"/>
        <w:ind w:left="284"/>
        <w:jc w:val="both"/>
        <w:rPr>
          <w:color w:val="000000"/>
          <w:sz w:val="24"/>
          <w:szCs w:val="24"/>
        </w:rPr>
      </w:pPr>
      <w:r>
        <w:rPr>
          <w:color w:val="000000"/>
          <w:sz w:val="24"/>
          <w:szCs w:val="24"/>
        </w:rPr>
        <w:t xml:space="preserve">       zachowanie na koniec roku szkolnego.</w:t>
      </w:r>
    </w:p>
    <w:p w14:paraId="79F49B01" w14:textId="77777777" w:rsidR="0051600B" w:rsidRDefault="0051600B" w:rsidP="0051600B">
      <w:pPr>
        <w:pStyle w:val="Tekstpodstawowy"/>
        <w:jc w:val="both"/>
        <w:rPr>
          <w:color w:val="000000"/>
          <w:sz w:val="24"/>
          <w:szCs w:val="24"/>
        </w:rPr>
      </w:pPr>
      <w:r>
        <w:rPr>
          <w:color w:val="000000"/>
          <w:sz w:val="24"/>
          <w:szCs w:val="24"/>
        </w:rPr>
        <w:t xml:space="preserve">    3) O wyborze uczniów do pocztu sztandarowego są powiadamiani rodzice lub    </w:t>
      </w:r>
    </w:p>
    <w:p w14:paraId="37EB7830" w14:textId="77777777" w:rsidR="0051600B" w:rsidRDefault="0051600B" w:rsidP="0051600B">
      <w:pPr>
        <w:pStyle w:val="Tekstpodstawowy"/>
        <w:jc w:val="both"/>
        <w:rPr>
          <w:color w:val="000000"/>
          <w:sz w:val="24"/>
          <w:szCs w:val="24"/>
        </w:rPr>
      </w:pPr>
      <w:r>
        <w:rPr>
          <w:color w:val="000000"/>
          <w:sz w:val="24"/>
          <w:szCs w:val="24"/>
        </w:rPr>
        <w:t xml:space="preserve">          opiekunowie prawni.  </w:t>
      </w:r>
    </w:p>
    <w:p w14:paraId="5F6EA8F8" w14:textId="77777777" w:rsidR="0051600B" w:rsidRDefault="0051600B" w:rsidP="0051600B">
      <w:pPr>
        <w:pStyle w:val="Tekstpodstawowy"/>
        <w:jc w:val="both"/>
        <w:rPr>
          <w:color w:val="000000"/>
          <w:sz w:val="24"/>
          <w:szCs w:val="24"/>
        </w:rPr>
      </w:pPr>
      <w:r>
        <w:rPr>
          <w:color w:val="000000"/>
          <w:sz w:val="24"/>
          <w:szCs w:val="24"/>
        </w:rPr>
        <w:t xml:space="preserve">    4) Kandydatury składu pocztu sztandarowego przedstawiają radzie pedagogicznej    </w:t>
      </w:r>
    </w:p>
    <w:p w14:paraId="335522A3" w14:textId="77777777" w:rsidR="0051600B" w:rsidRDefault="0051600B" w:rsidP="0051600B">
      <w:pPr>
        <w:pStyle w:val="Akapitzlist"/>
        <w:jc w:val="both"/>
        <w:rPr>
          <w:color w:val="000000"/>
          <w:sz w:val="24"/>
          <w:szCs w:val="24"/>
        </w:rPr>
      </w:pPr>
      <w:r>
        <w:rPr>
          <w:color w:val="000000"/>
          <w:sz w:val="24"/>
          <w:szCs w:val="24"/>
        </w:rPr>
        <w:t xml:space="preserve"> wychowawcy klasy siódmej oraz samorząd uczniowski. </w:t>
      </w:r>
    </w:p>
    <w:p w14:paraId="641E9A4F" w14:textId="77777777" w:rsidR="0051600B" w:rsidRDefault="0051600B" w:rsidP="0051600B">
      <w:pPr>
        <w:pStyle w:val="Akapitzlist"/>
        <w:ind w:left="0"/>
        <w:jc w:val="both"/>
        <w:rPr>
          <w:color w:val="000000"/>
          <w:sz w:val="24"/>
          <w:szCs w:val="24"/>
        </w:rPr>
      </w:pPr>
      <w:r>
        <w:rPr>
          <w:color w:val="000000"/>
          <w:sz w:val="24"/>
          <w:szCs w:val="24"/>
        </w:rPr>
        <w:t xml:space="preserve">     5) Kadencja pocztu trwa jeden rok.</w:t>
      </w:r>
    </w:p>
    <w:p w14:paraId="0512B367" w14:textId="77777777" w:rsidR="0051600B" w:rsidRDefault="0051600B" w:rsidP="0051600B">
      <w:pPr>
        <w:pStyle w:val="Akapitzlist"/>
        <w:ind w:left="0"/>
        <w:jc w:val="both"/>
        <w:rPr>
          <w:color w:val="000000"/>
          <w:sz w:val="24"/>
          <w:szCs w:val="24"/>
        </w:rPr>
      </w:pPr>
      <w:r>
        <w:rPr>
          <w:color w:val="000000"/>
          <w:sz w:val="24"/>
          <w:szCs w:val="24"/>
        </w:rPr>
        <w:lastRenderedPageBreak/>
        <w:t xml:space="preserve">     6) Decyzją rady pedagogicznej  uczniowie mogą być odwołani ze składu pocztu    </w:t>
      </w:r>
    </w:p>
    <w:p w14:paraId="39791CB5" w14:textId="77777777" w:rsidR="0051600B" w:rsidRDefault="0051600B" w:rsidP="0051600B">
      <w:pPr>
        <w:pStyle w:val="Akapitzlist"/>
        <w:jc w:val="both"/>
        <w:rPr>
          <w:color w:val="000000"/>
          <w:sz w:val="24"/>
          <w:szCs w:val="24"/>
        </w:rPr>
      </w:pPr>
      <w:r>
        <w:rPr>
          <w:color w:val="000000"/>
          <w:sz w:val="24"/>
          <w:szCs w:val="24"/>
        </w:rPr>
        <w:t xml:space="preserve">sztandarowego. Wtedy dokonuje się wyboru uzupełniającego. </w:t>
      </w:r>
    </w:p>
    <w:p w14:paraId="764F1E9F" w14:textId="77777777" w:rsidR="0051600B" w:rsidRDefault="0051600B" w:rsidP="0051600B">
      <w:pPr>
        <w:pStyle w:val="Akapitzlist"/>
        <w:ind w:left="0"/>
        <w:jc w:val="both"/>
        <w:rPr>
          <w:color w:val="000000"/>
          <w:sz w:val="24"/>
          <w:szCs w:val="24"/>
        </w:rPr>
      </w:pPr>
      <w:r>
        <w:rPr>
          <w:color w:val="000000"/>
          <w:sz w:val="24"/>
          <w:szCs w:val="24"/>
        </w:rPr>
        <w:t>7) Poczet składa się z dwóch trzyosobowych składów.</w:t>
      </w:r>
    </w:p>
    <w:p w14:paraId="5456B5EB" w14:textId="77777777" w:rsidR="0051600B" w:rsidRDefault="0051600B" w:rsidP="0051600B">
      <w:pPr>
        <w:pStyle w:val="Tekstpodstawowy"/>
        <w:ind w:left="284"/>
        <w:jc w:val="both"/>
        <w:rPr>
          <w:color w:val="000000"/>
          <w:sz w:val="24"/>
          <w:szCs w:val="24"/>
        </w:rPr>
      </w:pPr>
      <w:r>
        <w:rPr>
          <w:color w:val="000000"/>
          <w:sz w:val="24"/>
          <w:szCs w:val="24"/>
        </w:rPr>
        <w:t>8) Skład osobowy pocztu to Chorąży (sztandarowy) – jeden uczeń i Asysta – dwie</w:t>
      </w:r>
    </w:p>
    <w:p w14:paraId="1D8DD177" w14:textId="77777777" w:rsidR="0051600B" w:rsidRDefault="0051600B" w:rsidP="0051600B">
      <w:pPr>
        <w:pStyle w:val="Tekstpodstawowy"/>
        <w:ind w:left="284"/>
        <w:jc w:val="both"/>
        <w:rPr>
          <w:color w:val="000000"/>
          <w:sz w:val="24"/>
          <w:szCs w:val="24"/>
        </w:rPr>
      </w:pPr>
      <w:r>
        <w:rPr>
          <w:color w:val="000000"/>
          <w:sz w:val="24"/>
          <w:szCs w:val="24"/>
        </w:rPr>
        <w:t>uczennice.</w:t>
      </w:r>
    </w:p>
    <w:p w14:paraId="64A97495" w14:textId="77777777" w:rsidR="0051600B" w:rsidRDefault="0051600B" w:rsidP="0051600B">
      <w:pPr>
        <w:pStyle w:val="Tekstpodstawowy"/>
        <w:jc w:val="both"/>
        <w:rPr>
          <w:color w:val="000000"/>
          <w:sz w:val="24"/>
          <w:szCs w:val="24"/>
        </w:rPr>
      </w:pPr>
      <w:r>
        <w:rPr>
          <w:color w:val="000000"/>
          <w:sz w:val="24"/>
          <w:szCs w:val="24"/>
        </w:rPr>
        <w:t>9) Poczet sztandarowy zawsze występuje w strojach galowych ze swoimi insygniami:</w:t>
      </w:r>
    </w:p>
    <w:p w14:paraId="53EA545D" w14:textId="77777777" w:rsidR="0051600B" w:rsidRDefault="0051600B" w:rsidP="0051600B">
      <w:pPr>
        <w:pStyle w:val="Tekstpodstawowy"/>
        <w:jc w:val="both"/>
        <w:rPr>
          <w:color w:val="000000"/>
          <w:sz w:val="24"/>
          <w:szCs w:val="24"/>
        </w:rPr>
      </w:pPr>
      <w:r>
        <w:rPr>
          <w:color w:val="000000"/>
          <w:sz w:val="24"/>
          <w:szCs w:val="24"/>
        </w:rPr>
        <w:t>uczeń: czarne lub granatowe spodnie materiałowe i biała koszula, uczennica: biała</w:t>
      </w:r>
    </w:p>
    <w:p w14:paraId="5FB364A0" w14:textId="77777777" w:rsidR="0051600B" w:rsidRDefault="0051600B" w:rsidP="0051600B">
      <w:pPr>
        <w:pStyle w:val="Tekstpodstawowy"/>
        <w:jc w:val="both"/>
        <w:rPr>
          <w:color w:val="000000"/>
          <w:sz w:val="24"/>
          <w:szCs w:val="24"/>
        </w:rPr>
      </w:pPr>
      <w:r>
        <w:rPr>
          <w:color w:val="000000"/>
          <w:sz w:val="24"/>
          <w:szCs w:val="24"/>
        </w:rPr>
        <w:t>bluzka i granatowa lub czarna spódnica materiałowa do kolan.</w:t>
      </w:r>
    </w:p>
    <w:p w14:paraId="00283D19" w14:textId="77777777" w:rsidR="0051600B" w:rsidRDefault="0051600B" w:rsidP="0051600B">
      <w:pPr>
        <w:pStyle w:val="Tekstpodstawowy"/>
        <w:jc w:val="both"/>
        <w:rPr>
          <w:color w:val="000000"/>
          <w:sz w:val="24"/>
          <w:szCs w:val="24"/>
        </w:rPr>
      </w:pPr>
      <w:r>
        <w:rPr>
          <w:color w:val="000000"/>
          <w:sz w:val="24"/>
          <w:szCs w:val="24"/>
        </w:rPr>
        <w:t>10) W czasie uroczystości na wolnym powietrzu poczet może nosić okrycie wierzchnie</w:t>
      </w:r>
    </w:p>
    <w:p w14:paraId="22BC9BEF" w14:textId="77777777" w:rsidR="0051600B" w:rsidRDefault="0051600B" w:rsidP="0051600B">
      <w:pPr>
        <w:pStyle w:val="Tekstpodstawowy"/>
        <w:jc w:val="both"/>
        <w:rPr>
          <w:color w:val="000000"/>
          <w:sz w:val="24"/>
          <w:szCs w:val="24"/>
        </w:rPr>
      </w:pPr>
      <w:r>
        <w:rPr>
          <w:color w:val="000000"/>
          <w:sz w:val="24"/>
          <w:szCs w:val="24"/>
        </w:rPr>
        <w:t>(czarne lub granatowe kurtki).</w:t>
      </w:r>
    </w:p>
    <w:p w14:paraId="38B6EDFA" w14:textId="77777777" w:rsidR="0051600B" w:rsidRDefault="0051600B" w:rsidP="0051600B">
      <w:pPr>
        <w:pStyle w:val="Tekstpodstawowy"/>
        <w:jc w:val="both"/>
        <w:rPr>
          <w:color w:val="000000"/>
          <w:sz w:val="24"/>
          <w:szCs w:val="24"/>
        </w:rPr>
      </w:pPr>
      <w:r>
        <w:rPr>
          <w:color w:val="000000"/>
          <w:sz w:val="24"/>
          <w:szCs w:val="24"/>
        </w:rPr>
        <w:t>11) Insygnia pocztu sztandarowego to biało-czerwone szarfy założone przez prawe ramię,</w:t>
      </w:r>
    </w:p>
    <w:p w14:paraId="5CD462FD" w14:textId="77777777" w:rsidR="0051600B" w:rsidRDefault="0051600B" w:rsidP="0051600B">
      <w:pPr>
        <w:pStyle w:val="Tekstpodstawowy"/>
        <w:jc w:val="both"/>
        <w:rPr>
          <w:color w:val="000000"/>
          <w:sz w:val="24"/>
          <w:szCs w:val="24"/>
        </w:rPr>
      </w:pPr>
      <w:r>
        <w:rPr>
          <w:color w:val="000000"/>
          <w:sz w:val="24"/>
          <w:szCs w:val="24"/>
        </w:rPr>
        <w:t>zwrócone kolorem białym w stronę kołnierza, które są spięte na lewym biodrze oraz</w:t>
      </w:r>
    </w:p>
    <w:p w14:paraId="5AE67593" w14:textId="77777777" w:rsidR="0051600B" w:rsidRDefault="0051600B" w:rsidP="0051600B">
      <w:pPr>
        <w:pStyle w:val="Tekstpodstawowy"/>
        <w:jc w:val="both"/>
        <w:rPr>
          <w:color w:val="000000"/>
          <w:sz w:val="24"/>
          <w:szCs w:val="24"/>
        </w:rPr>
      </w:pPr>
      <w:r>
        <w:rPr>
          <w:color w:val="000000"/>
          <w:sz w:val="24"/>
          <w:szCs w:val="24"/>
        </w:rPr>
        <w:t>białe rękawiczki.</w:t>
      </w:r>
    </w:p>
    <w:p w14:paraId="5639774C" w14:textId="77777777" w:rsidR="0051600B" w:rsidRDefault="0051600B" w:rsidP="0051600B">
      <w:pPr>
        <w:pStyle w:val="Tekstpodstawowy"/>
        <w:jc w:val="both"/>
        <w:rPr>
          <w:color w:val="000000"/>
          <w:sz w:val="24"/>
          <w:szCs w:val="24"/>
        </w:rPr>
      </w:pPr>
      <w:r>
        <w:rPr>
          <w:color w:val="000000"/>
          <w:sz w:val="24"/>
          <w:szCs w:val="24"/>
        </w:rPr>
        <w:t>12) Podczas uroczystości żałobnych sztandar ozdabia czarna wstęga zawiązana pod</w:t>
      </w:r>
    </w:p>
    <w:p w14:paraId="75A271DA" w14:textId="77777777" w:rsidR="0051600B" w:rsidRDefault="0051600B" w:rsidP="0051600B">
      <w:pPr>
        <w:pStyle w:val="Tekstpodstawowy"/>
        <w:jc w:val="both"/>
        <w:rPr>
          <w:color w:val="000000"/>
          <w:sz w:val="24"/>
          <w:szCs w:val="24"/>
        </w:rPr>
      </w:pPr>
      <w:r>
        <w:rPr>
          <w:color w:val="000000"/>
          <w:sz w:val="24"/>
          <w:szCs w:val="24"/>
        </w:rPr>
        <w:t>głowicą (orłem).</w:t>
      </w:r>
    </w:p>
    <w:p w14:paraId="73F6B0D4" w14:textId="77777777" w:rsidR="0051600B" w:rsidRDefault="0051600B" w:rsidP="0051600B">
      <w:pPr>
        <w:pStyle w:val="Tekstpodstawowy"/>
        <w:jc w:val="both"/>
        <w:rPr>
          <w:color w:val="000000"/>
          <w:sz w:val="24"/>
          <w:szCs w:val="24"/>
        </w:rPr>
      </w:pPr>
      <w:r>
        <w:rPr>
          <w:color w:val="000000"/>
          <w:sz w:val="24"/>
          <w:szCs w:val="24"/>
        </w:rPr>
        <w:t>13) Podczas wprowadzania i wyprowadzania sztandaru oraz w trakcie</w:t>
      </w:r>
    </w:p>
    <w:p w14:paraId="59EA9FF0" w14:textId="77777777" w:rsidR="0051600B" w:rsidRDefault="0051600B" w:rsidP="0051600B">
      <w:pPr>
        <w:pStyle w:val="Tekstpodstawowy"/>
        <w:ind w:left="284"/>
        <w:jc w:val="both"/>
        <w:rPr>
          <w:color w:val="000000"/>
          <w:sz w:val="24"/>
          <w:szCs w:val="24"/>
        </w:rPr>
      </w:pPr>
      <w:r>
        <w:rPr>
          <w:color w:val="000000"/>
          <w:sz w:val="24"/>
          <w:szCs w:val="24"/>
        </w:rPr>
        <w:t>przemarszu chorąży niesie sztandar, opierając drzewce na prawym ramieniu.</w:t>
      </w:r>
    </w:p>
    <w:p w14:paraId="19069BD2" w14:textId="77777777" w:rsidR="0051600B" w:rsidRDefault="0051600B" w:rsidP="0051600B">
      <w:pPr>
        <w:pStyle w:val="Tekstpodstawowy"/>
        <w:jc w:val="both"/>
        <w:rPr>
          <w:color w:val="000000"/>
          <w:sz w:val="24"/>
          <w:szCs w:val="24"/>
        </w:rPr>
      </w:pPr>
      <w:r>
        <w:rPr>
          <w:color w:val="000000"/>
          <w:sz w:val="24"/>
          <w:szCs w:val="24"/>
        </w:rPr>
        <w:t>14) Sztandar pełni funkcję reprezentacyjną.</w:t>
      </w:r>
    </w:p>
    <w:p w14:paraId="2D9494C4" w14:textId="77777777" w:rsidR="0051600B" w:rsidRDefault="0051600B" w:rsidP="0051600B">
      <w:pPr>
        <w:pStyle w:val="Akapitzlist"/>
        <w:ind w:left="0"/>
        <w:jc w:val="both"/>
        <w:rPr>
          <w:color w:val="000000"/>
          <w:sz w:val="24"/>
          <w:szCs w:val="24"/>
        </w:rPr>
      </w:pPr>
      <w:r>
        <w:rPr>
          <w:color w:val="000000"/>
          <w:sz w:val="24"/>
          <w:szCs w:val="24"/>
        </w:rPr>
        <w:t>15)  Poczet sztandarowy razem z opiekunem bierze udział w uroczystościach lokalnych,</w:t>
      </w:r>
    </w:p>
    <w:p w14:paraId="381BF600" w14:textId="77777777" w:rsidR="0051600B" w:rsidRDefault="0051600B" w:rsidP="0051600B">
      <w:pPr>
        <w:pStyle w:val="Akapitzlist"/>
        <w:ind w:left="0"/>
        <w:jc w:val="both"/>
        <w:rPr>
          <w:color w:val="000000"/>
          <w:sz w:val="24"/>
          <w:szCs w:val="24"/>
        </w:rPr>
      </w:pPr>
      <w:r>
        <w:rPr>
          <w:color w:val="000000"/>
          <w:sz w:val="24"/>
          <w:szCs w:val="24"/>
        </w:rPr>
        <w:t>świętach  i uroczystościach kościelnych.</w:t>
      </w:r>
    </w:p>
    <w:p w14:paraId="23B92CD4" w14:textId="77777777" w:rsidR="0051600B" w:rsidRDefault="0051600B" w:rsidP="0051600B">
      <w:pPr>
        <w:pStyle w:val="Akapitzlist"/>
        <w:ind w:left="284"/>
        <w:jc w:val="both"/>
        <w:rPr>
          <w:color w:val="000000"/>
          <w:sz w:val="24"/>
          <w:szCs w:val="24"/>
        </w:rPr>
      </w:pPr>
      <w:r>
        <w:rPr>
          <w:color w:val="000000"/>
          <w:sz w:val="24"/>
          <w:szCs w:val="24"/>
        </w:rPr>
        <w:t>16) Sztandarowi oddaje się szacunek. Podczas wprowadzania i wyprowadzania sztandaru</w:t>
      </w:r>
    </w:p>
    <w:p w14:paraId="11F977CB" w14:textId="77777777" w:rsidR="0051600B" w:rsidRDefault="0051600B" w:rsidP="0051600B">
      <w:pPr>
        <w:pStyle w:val="Akapitzlist"/>
        <w:ind w:left="284"/>
        <w:jc w:val="both"/>
        <w:rPr>
          <w:color w:val="000000"/>
          <w:sz w:val="24"/>
          <w:szCs w:val="24"/>
        </w:rPr>
      </w:pPr>
      <w:r>
        <w:rPr>
          <w:color w:val="000000"/>
          <w:sz w:val="24"/>
          <w:szCs w:val="24"/>
        </w:rPr>
        <w:t>wszyscy obecni podczas uroczystości stoją w pozycji – „Baczność”. Odpowiednie</w:t>
      </w:r>
    </w:p>
    <w:p w14:paraId="2A7551C2" w14:textId="77777777" w:rsidR="0051600B" w:rsidRDefault="0051600B" w:rsidP="0051600B">
      <w:pPr>
        <w:pStyle w:val="Akapitzlist"/>
        <w:ind w:left="284"/>
        <w:jc w:val="both"/>
        <w:rPr>
          <w:color w:val="000000"/>
          <w:sz w:val="24"/>
          <w:szCs w:val="24"/>
        </w:rPr>
      </w:pPr>
      <w:r>
        <w:rPr>
          <w:color w:val="000000"/>
          <w:sz w:val="24"/>
          <w:szCs w:val="24"/>
        </w:rPr>
        <w:t>komendy podaje prowadzący uroczystość.</w:t>
      </w:r>
    </w:p>
    <w:p w14:paraId="71CE3CFD" w14:textId="77777777" w:rsidR="0051600B" w:rsidRDefault="0051600B" w:rsidP="0051600B">
      <w:pPr>
        <w:pStyle w:val="Akapitzlist"/>
        <w:numPr>
          <w:ilvl w:val="0"/>
          <w:numId w:val="137"/>
        </w:numPr>
        <w:ind w:left="284" w:firstLine="0"/>
        <w:contextualSpacing w:val="0"/>
        <w:jc w:val="both"/>
        <w:rPr>
          <w:color w:val="000000"/>
          <w:sz w:val="24"/>
          <w:szCs w:val="24"/>
        </w:rPr>
      </w:pPr>
      <w:r>
        <w:rPr>
          <w:color w:val="000000"/>
          <w:sz w:val="24"/>
          <w:szCs w:val="24"/>
        </w:rPr>
        <w:t>Oddawanie honorów sztandarowi odbywa się poprzez pochylenie go przez chorążego,</w:t>
      </w:r>
    </w:p>
    <w:p w14:paraId="1006BAFC" w14:textId="77777777" w:rsidR="0051600B" w:rsidRDefault="0051600B" w:rsidP="0051600B">
      <w:pPr>
        <w:pStyle w:val="Akapitzlist"/>
        <w:ind w:left="0"/>
        <w:jc w:val="both"/>
        <w:rPr>
          <w:color w:val="000000"/>
          <w:sz w:val="24"/>
          <w:szCs w:val="24"/>
        </w:rPr>
      </w:pPr>
      <w:r>
        <w:rPr>
          <w:color w:val="000000"/>
          <w:sz w:val="24"/>
          <w:szCs w:val="24"/>
        </w:rPr>
        <w:t>który robi wykrok lewą nogą, piętę drzewca opiera się o prawą stopę i oburącz</w:t>
      </w:r>
    </w:p>
    <w:p w14:paraId="6D401FCC" w14:textId="77777777" w:rsidR="0051600B" w:rsidRDefault="0051600B" w:rsidP="0051600B">
      <w:pPr>
        <w:pStyle w:val="Akapitzlist"/>
        <w:ind w:left="0"/>
        <w:jc w:val="both"/>
        <w:rPr>
          <w:color w:val="000000"/>
          <w:sz w:val="24"/>
          <w:szCs w:val="24"/>
        </w:rPr>
      </w:pPr>
      <w:r>
        <w:rPr>
          <w:color w:val="000000"/>
          <w:sz w:val="24"/>
          <w:szCs w:val="24"/>
        </w:rPr>
        <w:t>pochyla sztandar do przodu.</w:t>
      </w:r>
    </w:p>
    <w:p w14:paraId="5010D589" w14:textId="77777777" w:rsidR="0051600B" w:rsidRDefault="0051600B" w:rsidP="0051600B">
      <w:pPr>
        <w:pStyle w:val="Akapitzlist"/>
        <w:ind w:left="0"/>
        <w:jc w:val="both"/>
        <w:rPr>
          <w:color w:val="000000"/>
          <w:sz w:val="24"/>
          <w:szCs w:val="24"/>
        </w:rPr>
      </w:pPr>
      <w:r>
        <w:rPr>
          <w:color w:val="000000"/>
          <w:sz w:val="24"/>
          <w:szCs w:val="24"/>
        </w:rPr>
        <w:t>18) Sztandar oddaje honory na komendę „ Do hymnu” i „Do hymnu szkoły” podczas</w:t>
      </w:r>
    </w:p>
    <w:p w14:paraId="30DCCF7F" w14:textId="77777777" w:rsidR="0051600B" w:rsidRDefault="0051600B" w:rsidP="0051600B">
      <w:pPr>
        <w:pStyle w:val="Akapitzlist"/>
        <w:ind w:left="0"/>
        <w:jc w:val="both"/>
        <w:rPr>
          <w:color w:val="000000"/>
          <w:sz w:val="24"/>
          <w:szCs w:val="24"/>
        </w:rPr>
      </w:pPr>
      <w:r>
        <w:rPr>
          <w:color w:val="000000"/>
          <w:sz w:val="24"/>
          <w:szCs w:val="24"/>
        </w:rPr>
        <w:t>ślubowania uczniów klas pierwszych i absolwentów, w  trakcie minuty ciszy dla</w:t>
      </w:r>
    </w:p>
    <w:p w14:paraId="2211161A" w14:textId="77777777" w:rsidR="0051600B" w:rsidRDefault="0051600B" w:rsidP="0051600B">
      <w:pPr>
        <w:pStyle w:val="Akapitzlist"/>
        <w:ind w:left="0"/>
        <w:jc w:val="both"/>
        <w:rPr>
          <w:color w:val="000000"/>
          <w:sz w:val="24"/>
          <w:szCs w:val="24"/>
        </w:rPr>
      </w:pPr>
      <w:r>
        <w:rPr>
          <w:color w:val="000000"/>
          <w:sz w:val="24"/>
          <w:szCs w:val="24"/>
        </w:rPr>
        <w:t>uczczenie pamięci, podczas składania kwiatów, wieńców i zniczy przez delegację</w:t>
      </w:r>
    </w:p>
    <w:p w14:paraId="0489AA8E" w14:textId="77777777" w:rsidR="0051600B" w:rsidRDefault="0051600B" w:rsidP="0051600B">
      <w:pPr>
        <w:pStyle w:val="Akapitzlist"/>
        <w:ind w:left="0"/>
        <w:jc w:val="both"/>
        <w:rPr>
          <w:color w:val="000000"/>
          <w:sz w:val="24"/>
          <w:szCs w:val="24"/>
        </w:rPr>
      </w:pPr>
      <w:r>
        <w:rPr>
          <w:color w:val="000000"/>
          <w:sz w:val="24"/>
          <w:szCs w:val="24"/>
        </w:rPr>
        <w:t>szkoły, w czasie wykonywania „ Roty”, w czasie grania sygnału „ Wojsko polskie”</w:t>
      </w:r>
    </w:p>
    <w:p w14:paraId="3060CB86" w14:textId="77777777" w:rsidR="0051600B" w:rsidRDefault="0051600B" w:rsidP="0051600B">
      <w:pPr>
        <w:pStyle w:val="Akapitzlist"/>
        <w:ind w:left="0"/>
        <w:jc w:val="both"/>
        <w:rPr>
          <w:color w:val="000000"/>
          <w:sz w:val="24"/>
          <w:szCs w:val="24"/>
        </w:rPr>
      </w:pPr>
      <w:r>
        <w:rPr>
          <w:color w:val="000000"/>
          <w:sz w:val="24"/>
          <w:szCs w:val="24"/>
        </w:rPr>
        <w:t>(uroczystości z udziałem wojska).</w:t>
      </w:r>
    </w:p>
    <w:p w14:paraId="0C6CA787" w14:textId="77777777" w:rsidR="0051600B" w:rsidRDefault="0051600B" w:rsidP="0051600B">
      <w:pPr>
        <w:pStyle w:val="Akapitzlist"/>
        <w:jc w:val="both"/>
        <w:rPr>
          <w:color w:val="000000"/>
          <w:sz w:val="24"/>
          <w:szCs w:val="24"/>
        </w:rPr>
      </w:pPr>
    </w:p>
    <w:p w14:paraId="3F63A356" w14:textId="77777777" w:rsidR="0051600B" w:rsidRDefault="0051600B" w:rsidP="0051600B">
      <w:pPr>
        <w:pStyle w:val="Tekstpodstawowy"/>
        <w:jc w:val="center"/>
        <w:rPr>
          <w:b/>
          <w:color w:val="000000"/>
          <w:sz w:val="24"/>
          <w:szCs w:val="24"/>
        </w:rPr>
      </w:pPr>
      <w:r>
        <w:rPr>
          <w:b/>
          <w:color w:val="000000"/>
          <w:sz w:val="24"/>
          <w:szCs w:val="24"/>
        </w:rPr>
        <w:t>§ 3</w:t>
      </w:r>
    </w:p>
    <w:p w14:paraId="6C7DE40B" w14:textId="77777777" w:rsidR="0051600B" w:rsidRDefault="0051600B" w:rsidP="0051600B">
      <w:pPr>
        <w:pStyle w:val="Tekstpodstawowy"/>
        <w:jc w:val="center"/>
        <w:rPr>
          <w:b/>
          <w:color w:val="000000"/>
          <w:sz w:val="24"/>
          <w:szCs w:val="24"/>
        </w:rPr>
      </w:pPr>
    </w:p>
    <w:p w14:paraId="34A276FA" w14:textId="77777777" w:rsidR="0051600B" w:rsidRDefault="0051600B" w:rsidP="0051600B">
      <w:pPr>
        <w:numPr>
          <w:ilvl w:val="0"/>
          <w:numId w:val="32"/>
        </w:numPr>
        <w:jc w:val="both"/>
        <w:rPr>
          <w:color w:val="000000"/>
          <w:sz w:val="24"/>
          <w:szCs w:val="24"/>
        </w:rPr>
      </w:pPr>
      <w:r>
        <w:rPr>
          <w:color w:val="000000"/>
          <w:sz w:val="24"/>
          <w:szCs w:val="24"/>
        </w:rPr>
        <w:t>W szkole</w:t>
      </w:r>
      <w:r>
        <w:rPr>
          <w:b/>
          <w:color w:val="000000"/>
          <w:sz w:val="24"/>
          <w:szCs w:val="24"/>
        </w:rPr>
        <w:t xml:space="preserve"> </w:t>
      </w:r>
      <w:r>
        <w:rPr>
          <w:color w:val="000000"/>
          <w:sz w:val="24"/>
          <w:szCs w:val="24"/>
        </w:rPr>
        <w:t>czas trwania cyklu kształcenia wynosi 8 lat i przebiega na dwóch etapach</w:t>
      </w:r>
    </w:p>
    <w:p w14:paraId="57BB2DC2" w14:textId="77777777" w:rsidR="0051600B" w:rsidRDefault="0051600B" w:rsidP="0051600B">
      <w:pPr>
        <w:jc w:val="both"/>
        <w:rPr>
          <w:color w:val="000000"/>
          <w:sz w:val="24"/>
          <w:szCs w:val="24"/>
        </w:rPr>
      </w:pPr>
      <w:r>
        <w:rPr>
          <w:color w:val="000000"/>
          <w:sz w:val="24"/>
          <w:szCs w:val="24"/>
        </w:rPr>
        <w:t>kształcenia</w:t>
      </w:r>
      <w:r>
        <w:rPr>
          <w:rFonts w:ascii="Calibri" w:hAnsi="Calibri" w:cs="Calibri"/>
          <w:color w:val="000000"/>
          <w:sz w:val="23"/>
          <w:szCs w:val="23"/>
        </w:rPr>
        <w:t>:</w:t>
      </w:r>
    </w:p>
    <w:p w14:paraId="42D75C9E" w14:textId="77777777" w:rsidR="0051600B" w:rsidRDefault="0051600B" w:rsidP="0051600B">
      <w:pPr>
        <w:numPr>
          <w:ilvl w:val="1"/>
          <w:numId w:val="32"/>
        </w:numPr>
        <w:jc w:val="both"/>
        <w:rPr>
          <w:color w:val="000000"/>
          <w:sz w:val="24"/>
          <w:szCs w:val="24"/>
        </w:rPr>
      </w:pPr>
      <w:r>
        <w:rPr>
          <w:color w:val="000000"/>
          <w:sz w:val="24"/>
          <w:szCs w:val="24"/>
        </w:rPr>
        <w:t>I etap edukacyjny obejmujący oddziały klas I-III,</w:t>
      </w:r>
    </w:p>
    <w:p w14:paraId="5B08FDE0" w14:textId="77777777" w:rsidR="0051600B" w:rsidRDefault="0051600B" w:rsidP="0051600B">
      <w:pPr>
        <w:numPr>
          <w:ilvl w:val="1"/>
          <w:numId w:val="32"/>
        </w:numPr>
        <w:jc w:val="both"/>
        <w:rPr>
          <w:rFonts w:ascii="Calibri" w:hAnsi="Calibri" w:cs="Calibri"/>
          <w:color w:val="000000"/>
          <w:sz w:val="23"/>
          <w:szCs w:val="23"/>
        </w:rPr>
      </w:pPr>
      <w:r>
        <w:rPr>
          <w:color w:val="000000"/>
          <w:sz w:val="24"/>
          <w:szCs w:val="24"/>
        </w:rPr>
        <w:t>II etap edukacyjny obejmujący oddziały klas IV-VIII.</w:t>
      </w:r>
    </w:p>
    <w:p w14:paraId="03006A79" w14:textId="77777777" w:rsidR="0051600B" w:rsidRDefault="0051600B" w:rsidP="0051600B">
      <w:pPr>
        <w:ind w:left="284"/>
        <w:jc w:val="both"/>
        <w:rPr>
          <w:rFonts w:ascii="Calibri" w:hAnsi="Calibri" w:cs="Calibri"/>
          <w:color w:val="000000"/>
          <w:sz w:val="23"/>
          <w:szCs w:val="23"/>
        </w:rPr>
      </w:pPr>
    </w:p>
    <w:p w14:paraId="42014D3E" w14:textId="77777777" w:rsidR="0051600B" w:rsidRDefault="0051600B" w:rsidP="0051600B">
      <w:pPr>
        <w:numPr>
          <w:ilvl w:val="0"/>
          <w:numId w:val="32"/>
        </w:numPr>
        <w:jc w:val="both"/>
        <w:rPr>
          <w:color w:val="000000"/>
          <w:sz w:val="24"/>
          <w:szCs w:val="24"/>
        </w:rPr>
      </w:pPr>
      <w:r>
        <w:rPr>
          <w:color w:val="000000"/>
          <w:sz w:val="24"/>
          <w:szCs w:val="24"/>
        </w:rPr>
        <w:t>Edukacja przedszkolna organizowana jest dla dzieci od trzeciego do roku życia do</w:t>
      </w:r>
    </w:p>
    <w:p w14:paraId="46FD2096" w14:textId="77777777" w:rsidR="0051600B" w:rsidRDefault="0051600B" w:rsidP="0051600B">
      <w:pPr>
        <w:jc w:val="both"/>
        <w:rPr>
          <w:color w:val="000000"/>
          <w:sz w:val="24"/>
          <w:szCs w:val="24"/>
        </w:rPr>
      </w:pPr>
      <w:r>
        <w:rPr>
          <w:color w:val="000000"/>
          <w:sz w:val="24"/>
          <w:szCs w:val="24"/>
        </w:rPr>
        <w:t>rozpoczęcia nauki w szkole podstawowej.</w:t>
      </w:r>
    </w:p>
    <w:p w14:paraId="77D7FBE5" w14:textId="77777777" w:rsidR="0051600B" w:rsidRDefault="0051600B" w:rsidP="0051600B">
      <w:pPr>
        <w:jc w:val="both"/>
        <w:rPr>
          <w:color w:val="000000"/>
          <w:sz w:val="24"/>
          <w:szCs w:val="24"/>
        </w:rPr>
      </w:pPr>
    </w:p>
    <w:p w14:paraId="33E7857D" w14:textId="77777777" w:rsidR="0051600B" w:rsidRDefault="0051600B" w:rsidP="0051600B">
      <w:pPr>
        <w:numPr>
          <w:ilvl w:val="0"/>
          <w:numId w:val="32"/>
        </w:numPr>
        <w:jc w:val="both"/>
        <w:rPr>
          <w:color w:val="000000"/>
          <w:sz w:val="24"/>
          <w:szCs w:val="24"/>
        </w:rPr>
      </w:pPr>
      <w:r>
        <w:rPr>
          <w:color w:val="000000"/>
          <w:sz w:val="24"/>
          <w:szCs w:val="24"/>
        </w:rPr>
        <w:t>Dopuszcza się w szczególnie uzasadnionych przypadkach możliwość objęcia</w:t>
      </w:r>
    </w:p>
    <w:p w14:paraId="53F8EBA5" w14:textId="77777777" w:rsidR="0051600B" w:rsidRDefault="0051600B" w:rsidP="0051600B">
      <w:pPr>
        <w:suppressAutoHyphens w:val="0"/>
        <w:autoSpaceDE w:val="0"/>
        <w:jc w:val="both"/>
        <w:rPr>
          <w:color w:val="000000"/>
          <w:sz w:val="24"/>
          <w:szCs w:val="24"/>
        </w:rPr>
      </w:pPr>
      <w:r>
        <w:rPr>
          <w:color w:val="000000"/>
          <w:sz w:val="24"/>
          <w:szCs w:val="24"/>
        </w:rPr>
        <w:t>wychowaniem przedszkolnym dziecka, które ukończyło 2,5 roku.</w:t>
      </w:r>
    </w:p>
    <w:p w14:paraId="0F74ED9D" w14:textId="77777777" w:rsidR="0051600B" w:rsidRDefault="0051600B" w:rsidP="0051600B">
      <w:pPr>
        <w:suppressAutoHyphens w:val="0"/>
        <w:autoSpaceDE w:val="0"/>
        <w:rPr>
          <w:color w:val="000000"/>
          <w:sz w:val="24"/>
          <w:szCs w:val="24"/>
        </w:rPr>
      </w:pPr>
    </w:p>
    <w:p w14:paraId="13CC5D41" w14:textId="77777777" w:rsidR="0051600B" w:rsidRDefault="0051600B" w:rsidP="0051600B">
      <w:pPr>
        <w:suppressAutoHyphens w:val="0"/>
        <w:autoSpaceDE w:val="0"/>
        <w:jc w:val="center"/>
        <w:rPr>
          <w:b/>
          <w:color w:val="000000"/>
          <w:sz w:val="24"/>
          <w:szCs w:val="24"/>
        </w:rPr>
      </w:pPr>
      <w:r>
        <w:rPr>
          <w:b/>
          <w:color w:val="000000"/>
          <w:sz w:val="24"/>
          <w:szCs w:val="24"/>
        </w:rPr>
        <w:t>§ 4</w:t>
      </w:r>
    </w:p>
    <w:p w14:paraId="22224974" w14:textId="77777777" w:rsidR="0051600B" w:rsidRDefault="0051600B" w:rsidP="0051600B">
      <w:pPr>
        <w:suppressAutoHyphens w:val="0"/>
        <w:autoSpaceDE w:val="0"/>
        <w:jc w:val="center"/>
        <w:rPr>
          <w:b/>
          <w:color w:val="000000"/>
          <w:sz w:val="24"/>
          <w:szCs w:val="24"/>
        </w:rPr>
      </w:pPr>
    </w:p>
    <w:p w14:paraId="18689B85" w14:textId="77777777" w:rsidR="0051600B" w:rsidRDefault="0051600B" w:rsidP="0051600B">
      <w:pPr>
        <w:numPr>
          <w:ilvl w:val="0"/>
          <w:numId w:val="76"/>
        </w:numPr>
        <w:suppressAutoHyphens w:val="0"/>
        <w:autoSpaceDE w:val="0"/>
        <w:jc w:val="both"/>
        <w:rPr>
          <w:color w:val="000000"/>
          <w:sz w:val="24"/>
          <w:szCs w:val="24"/>
        </w:rPr>
      </w:pPr>
      <w:r>
        <w:rPr>
          <w:color w:val="000000"/>
          <w:sz w:val="24"/>
          <w:szCs w:val="24"/>
        </w:rPr>
        <w:t>Nauka w szkole jest bezpłatna.</w:t>
      </w:r>
    </w:p>
    <w:p w14:paraId="0022EF86" w14:textId="77777777" w:rsidR="0051600B" w:rsidRDefault="0051600B" w:rsidP="0051600B">
      <w:pPr>
        <w:suppressAutoHyphens w:val="0"/>
        <w:autoSpaceDE w:val="0"/>
        <w:jc w:val="both"/>
        <w:rPr>
          <w:color w:val="000000"/>
          <w:sz w:val="24"/>
          <w:szCs w:val="24"/>
        </w:rPr>
      </w:pPr>
    </w:p>
    <w:p w14:paraId="574B8F9E" w14:textId="77777777" w:rsidR="0051600B" w:rsidRDefault="0051600B" w:rsidP="0051600B">
      <w:pPr>
        <w:numPr>
          <w:ilvl w:val="0"/>
          <w:numId w:val="76"/>
        </w:numPr>
        <w:suppressAutoHyphens w:val="0"/>
        <w:autoSpaceDE w:val="0"/>
        <w:jc w:val="both"/>
        <w:rPr>
          <w:rFonts w:ascii="Helvetica" w:hAnsi="Helvetica" w:cs="Helvetica"/>
          <w:color w:val="212529"/>
        </w:rPr>
      </w:pPr>
      <w:r>
        <w:rPr>
          <w:color w:val="000000"/>
          <w:sz w:val="24"/>
          <w:szCs w:val="24"/>
        </w:rPr>
        <w:lastRenderedPageBreak/>
        <w:t>W Zespole funkcjonuje stołówka szkolna. Ze stołówki mogą korzystać uczniowie                                             i pracownicy pedagogiczni szkoły.</w:t>
      </w:r>
    </w:p>
    <w:p w14:paraId="08D17320" w14:textId="77777777" w:rsidR="0051600B" w:rsidRDefault="0051600B" w:rsidP="0051600B">
      <w:pPr>
        <w:shd w:val="clear" w:color="auto" w:fill="FFFFFF"/>
        <w:suppressAutoHyphens w:val="0"/>
        <w:spacing w:line="336" w:lineRule="atLeast"/>
        <w:ind w:left="360"/>
        <w:rPr>
          <w:color w:val="000000"/>
          <w:sz w:val="24"/>
          <w:szCs w:val="24"/>
        </w:rPr>
      </w:pPr>
      <w:r>
        <w:rPr>
          <w:rFonts w:ascii="Helvetica" w:hAnsi="Helvetica" w:cs="Helvetica"/>
          <w:color w:val="212529"/>
        </w:rPr>
        <w:t> </w:t>
      </w:r>
    </w:p>
    <w:p w14:paraId="663A4281" w14:textId="77777777" w:rsidR="0051600B" w:rsidRPr="00051A85" w:rsidRDefault="0051600B" w:rsidP="0051600B">
      <w:pPr>
        <w:numPr>
          <w:ilvl w:val="0"/>
          <w:numId w:val="76"/>
        </w:numPr>
        <w:shd w:val="clear" w:color="auto" w:fill="FFFFFF"/>
        <w:jc w:val="both"/>
        <w:rPr>
          <w:sz w:val="24"/>
          <w:szCs w:val="24"/>
        </w:rPr>
      </w:pPr>
      <w:r w:rsidRPr="00051A85">
        <w:rPr>
          <w:color w:val="000000"/>
          <w:sz w:val="24"/>
          <w:szCs w:val="24"/>
        </w:rPr>
        <w:t xml:space="preserve">Szkoła zapewnia uczniom jeden gorący posiłek w ciągu dnia i stwarza im możliwość jego spożycia </w:t>
      </w:r>
      <w:r w:rsidRPr="00051A85">
        <w:rPr>
          <w:sz w:val="24"/>
          <w:szCs w:val="24"/>
        </w:rPr>
        <w:t>w czasie pobytu w szkole.</w:t>
      </w:r>
    </w:p>
    <w:p w14:paraId="64162B53" w14:textId="77777777" w:rsidR="0051600B" w:rsidRPr="00051A85" w:rsidRDefault="0051600B" w:rsidP="0051600B">
      <w:pPr>
        <w:shd w:val="clear" w:color="auto" w:fill="FFFFFF"/>
        <w:spacing w:line="336" w:lineRule="atLeast"/>
        <w:ind w:left="360"/>
        <w:jc w:val="both"/>
        <w:rPr>
          <w:sz w:val="24"/>
          <w:szCs w:val="24"/>
        </w:rPr>
      </w:pPr>
    </w:p>
    <w:p w14:paraId="4188EE89" w14:textId="77777777" w:rsidR="0051600B" w:rsidRPr="00051A85" w:rsidRDefault="0051600B" w:rsidP="0051600B">
      <w:pPr>
        <w:numPr>
          <w:ilvl w:val="0"/>
          <w:numId w:val="76"/>
        </w:numPr>
        <w:shd w:val="clear" w:color="auto" w:fill="FFFFFF"/>
        <w:jc w:val="both"/>
        <w:rPr>
          <w:sz w:val="24"/>
          <w:szCs w:val="24"/>
        </w:rPr>
      </w:pPr>
      <w:r w:rsidRPr="00051A85">
        <w:rPr>
          <w:sz w:val="24"/>
          <w:szCs w:val="24"/>
        </w:rPr>
        <w:t>Korzystanie z posiłku jest dobrowolne i odpłatne.</w:t>
      </w:r>
    </w:p>
    <w:p w14:paraId="3D33E060" w14:textId="77777777" w:rsidR="0051600B" w:rsidRPr="00051A85" w:rsidRDefault="0051600B" w:rsidP="0051600B">
      <w:pPr>
        <w:suppressAutoHyphens w:val="0"/>
        <w:autoSpaceDE w:val="0"/>
        <w:jc w:val="both"/>
        <w:rPr>
          <w:color w:val="FF0000"/>
          <w:sz w:val="24"/>
          <w:szCs w:val="24"/>
        </w:rPr>
      </w:pPr>
    </w:p>
    <w:p w14:paraId="0A339E37" w14:textId="77777777" w:rsidR="0051600B" w:rsidRPr="00051A85" w:rsidRDefault="0051600B" w:rsidP="0051600B">
      <w:pPr>
        <w:numPr>
          <w:ilvl w:val="0"/>
          <w:numId w:val="76"/>
        </w:numPr>
        <w:suppressAutoHyphens w:val="0"/>
        <w:autoSpaceDE w:val="0"/>
        <w:jc w:val="both"/>
        <w:rPr>
          <w:sz w:val="24"/>
          <w:szCs w:val="24"/>
        </w:rPr>
      </w:pPr>
      <w:r w:rsidRPr="00051A85">
        <w:rPr>
          <w:sz w:val="24"/>
          <w:szCs w:val="24"/>
        </w:rPr>
        <w:t>Wysokość opłat wnoszonych przez uczniów kształtuje się na poziomie kosztów zakupu surowca do przygotowania posiłków.</w:t>
      </w:r>
    </w:p>
    <w:p w14:paraId="79496790" w14:textId="77777777" w:rsidR="0051600B" w:rsidRPr="00051A85" w:rsidRDefault="0051600B" w:rsidP="0051600B">
      <w:pPr>
        <w:suppressAutoHyphens w:val="0"/>
        <w:autoSpaceDE w:val="0"/>
        <w:jc w:val="both"/>
        <w:rPr>
          <w:sz w:val="24"/>
          <w:szCs w:val="24"/>
        </w:rPr>
      </w:pPr>
      <w:r w:rsidRPr="00051A85">
        <w:rPr>
          <w:sz w:val="24"/>
          <w:szCs w:val="24"/>
        </w:rPr>
        <w:t xml:space="preserve"> </w:t>
      </w:r>
    </w:p>
    <w:p w14:paraId="1016F960" w14:textId="77777777" w:rsidR="0051600B" w:rsidRPr="00051A85" w:rsidRDefault="0051600B" w:rsidP="0051600B">
      <w:pPr>
        <w:numPr>
          <w:ilvl w:val="0"/>
          <w:numId w:val="76"/>
        </w:numPr>
        <w:suppressAutoHyphens w:val="0"/>
        <w:autoSpaceDE w:val="0"/>
        <w:jc w:val="both"/>
        <w:rPr>
          <w:sz w:val="24"/>
          <w:szCs w:val="24"/>
        </w:rPr>
      </w:pPr>
      <w:r w:rsidRPr="00051A85">
        <w:rPr>
          <w:sz w:val="24"/>
          <w:szCs w:val="24"/>
        </w:rPr>
        <w:t xml:space="preserve">Wysokość opłat wnoszonych przez pracowników szkoły obejmuje koszt surowców,  </w:t>
      </w:r>
    </w:p>
    <w:p w14:paraId="5C69874E" w14:textId="77777777" w:rsidR="0051600B" w:rsidRPr="00051A85" w:rsidRDefault="0051600B" w:rsidP="0051600B">
      <w:pPr>
        <w:pStyle w:val="Tekstpodstawowy"/>
        <w:jc w:val="both"/>
        <w:rPr>
          <w:sz w:val="24"/>
          <w:szCs w:val="24"/>
        </w:rPr>
      </w:pPr>
      <w:r w:rsidRPr="00051A85">
        <w:rPr>
          <w:sz w:val="24"/>
          <w:szCs w:val="24"/>
        </w:rPr>
        <w:t xml:space="preserve">       wynagrodzeń pracowników oraz wydatki majątkowe związane z utrzymaniem </w:t>
      </w:r>
    </w:p>
    <w:p w14:paraId="5778945A" w14:textId="77777777" w:rsidR="0051600B" w:rsidRPr="00051A85" w:rsidRDefault="0051600B" w:rsidP="0051600B">
      <w:pPr>
        <w:pStyle w:val="Tekstpodstawowy"/>
        <w:jc w:val="both"/>
        <w:rPr>
          <w:sz w:val="24"/>
          <w:szCs w:val="24"/>
        </w:rPr>
      </w:pPr>
      <w:r w:rsidRPr="00051A85">
        <w:rPr>
          <w:sz w:val="24"/>
          <w:szCs w:val="24"/>
        </w:rPr>
        <w:t xml:space="preserve">       stołówki. </w:t>
      </w:r>
    </w:p>
    <w:p w14:paraId="47E01271" w14:textId="77777777" w:rsidR="0051600B" w:rsidRPr="00051A85" w:rsidRDefault="0051600B" w:rsidP="0051600B">
      <w:pPr>
        <w:pStyle w:val="Tekstpodstawowy"/>
        <w:jc w:val="both"/>
        <w:rPr>
          <w:sz w:val="24"/>
          <w:szCs w:val="24"/>
        </w:rPr>
      </w:pPr>
      <w:r w:rsidRPr="00051A85">
        <w:rPr>
          <w:sz w:val="24"/>
          <w:szCs w:val="24"/>
        </w:rPr>
        <w:t xml:space="preserve"> </w:t>
      </w:r>
    </w:p>
    <w:p w14:paraId="7A305968" w14:textId="77777777" w:rsidR="0051600B" w:rsidRPr="00051A85" w:rsidRDefault="0051600B" w:rsidP="0051600B">
      <w:pPr>
        <w:numPr>
          <w:ilvl w:val="0"/>
          <w:numId w:val="76"/>
        </w:numPr>
        <w:suppressAutoHyphens w:val="0"/>
        <w:autoSpaceDE w:val="0"/>
        <w:jc w:val="both"/>
        <w:rPr>
          <w:sz w:val="24"/>
          <w:szCs w:val="24"/>
        </w:rPr>
      </w:pPr>
      <w:r w:rsidRPr="00051A85">
        <w:rPr>
          <w:sz w:val="24"/>
          <w:szCs w:val="24"/>
        </w:rPr>
        <w:t>Wysokość opłat za posiłki ustala dyrektor Zespołu.</w:t>
      </w:r>
    </w:p>
    <w:p w14:paraId="2BE2DB40" w14:textId="77777777" w:rsidR="0051600B" w:rsidRPr="00051A85" w:rsidRDefault="0051600B" w:rsidP="0051600B">
      <w:pPr>
        <w:suppressAutoHyphens w:val="0"/>
        <w:autoSpaceDE w:val="0"/>
        <w:jc w:val="both"/>
        <w:rPr>
          <w:sz w:val="24"/>
          <w:szCs w:val="24"/>
        </w:rPr>
      </w:pPr>
    </w:p>
    <w:p w14:paraId="3901F274" w14:textId="77777777" w:rsidR="0051600B" w:rsidRPr="00051A85" w:rsidRDefault="0051600B" w:rsidP="0051600B">
      <w:pPr>
        <w:numPr>
          <w:ilvl w:val="0"/>
          <w:numId w:val="76"/>
        </w:numPr>
        <w:suppressAutoHyphens w:val="0"/>
        <w:autoSpaceDE w:val="0"/>
        <w:jc w:val="both"/>
        <w:rPr>
          <w:sz w:val="24"/>
          <w:szCs w:val="24"/>
        </w:rPr>
      </w:pPr>
      <w:r w:rsidRPr="00051A85">
        <w:rPr>
          <w:sz w:val="24"/>
          <w:szCs w:val="24"/>
        </w:rPr>
        <w:t>W strukturze Zespołu funkcjonuje biblioteka szkolna.</w:t>
      </w:r>
    </w:p>
    <w:p w14:paraId="1ABF1B91" w14:textId="77777777" w:rsidR="0051600B" w:rsidRDefault="0051600B" w:rsidP="0051600B">
      <w:pPr>
        <w:pStyle w:val="Tekstpodstawowy"/>
        <w:jc w:val="both"/>
        <w:rPr>
          <w:sz w:val="24"/>
          <w:szCs w:val="24"/>
        </w:rPr>
      </w:pPr>
    </w:p>
    <w:p w14:paraId="309151D5" w14:textId="77777777" w:rsidR="0051600B" w:rsidRDefault="0051600B" w:rsidP="0051600B">
      <w:pPr>
        <w:pStyle w:val="Tekstpodstawowy"/>
        <w:jc w:val="center"/>
        <w:rPr>
          <w:b/>
          <w:sz w:val="24"/>
          <w:szCs w:val="24"/>
        </w:rPr>
      </w:pPr>
      <w:r>
        <w:rPr>
          <w:b/>
          <w:sz w:val="24"/>
          <w:szCs w:val="24"/>
        </w:rPr>
        <w:t>Dział II</w:t>
      </w:r>
    </w:p>
    <w:p w14:paraId="51FD2F25" w14:textId="77777777" w:rsidR="0051600B" w:rsidRDefault="0051600B" w:rsidP="0051600B">
      <w:pPr>
        <w:pStyle w:val="Tekstpodstawowy"/>
        <w:jc w:val="center"/>
        <w:rPr>
          <w:b/>
          <w:bCs/>
          <w:sz w:val="23"/>
          <w:szCs w:val="23"/>
        </w:rPr>
      </w:pPr>
      <w:r>
        <w:rPr>
          <w:b/>
          <w:sz w:val="24"/>
          <w:szCs w:val="24"/>
        </w:rPr>
        <w:t>CELE I ZADANIA ZESPOŁU</w:t>
      </w:r>
    </w:p>
    <w:p w14:paraId="79068551" w14:textId="77777777" w:rsidR="0051600B" w:rsidRDefault="0051600B" w:rsidP="0051600B">
      <w:pPr>
        <w:pStyle w:val="Tekstpodstawowy"/>
        <w:jc w:val="center"/>
        <w:rPr>
          <w:b/>
          <w:bCs/>
          <w:sz w:val="23"/>
          <w:szCs w:val="23"/>
        </w:rPr>
      </w:pPr>
      <w:r>
        <w:rPr>
          <w:b/>
          <w:bCs/>
          <w:sz w:val="23"/>
          <w:szCs w:val="23"/>
        </w:rPr>
        <w:t>Rozdział 1</w:t>
      </w:r>
    </w:p>
    <w:p w14:paraId="0A355D54" w14:textId="77777777" w:rsidR="0051600B" w:rsidRDefault="0051600B" w:rsidP="0051600B">
      <w:pPr>
        <w:pStyle w:val="Tekstpodstawowy"/>
        <w:jc w:val="center"/>
        <w:rPr>
          <w:b/>
          <w:bCs/>
          <w:sz w:val="23"/>
          <w:szCs w:val="23"/>
        </w:rPr>
      </w:pPr>
      <w:r>
        <w:rPr>
          <w:b/>
          <w:bCs/>
          <w:sz w:val="23"/>
          <w:szCs w:val="23"/>
        </w:rPr>
        <w:t xml:space="preserve"> Główne cele szkoły</w:t>
      </w:r>
    </w:p>
    <w:p w14:paraId="3C4A1E62" w14:textId="77777777" w:rsidR="0051600B" w:rsidRDefault="0051600B" w:rsidP="0051600B">
      <w:pPr>
        <w:pStyle w:val="Tekstpodstawowy"/>
        <w:jc w:val="center"/>
        <w:rPr>
          <w:b/>
          <w:bCs/>
          <w:sz w:val="23"/>
          <w:szCs w:val="23"/>
        </w:rPr>
      </w:pPr>
    </w:p>
    <w:p w14:paraId="027C584B" w14:textId="77777777" w:rsidR="0051600B" w:rsidRDefault="0051600B" w:rsidP="0051600B">
      <w:pPr>
        <w:pStyle w:val="Tekstpodstawowy"/>
        <w:jc w:val="center"/>
        <w:rPr>
          <w:b/>
          <w:sz w:val="24"/>
          <w:szCs w:val="24"/>
        </w:rPr>
      </w:pPr>
      <w:r>
        <w:rPr>
          <w:b/>
          <w:sz w:val="24"/>
          <w:szCs w:val="24"/>
        </w:rPr>
        <w:t>§ 5</w:t>
      </w:r>
    </w:p>
    <w:p w14:paraId="7753DBAE" w14:textId="77777777" w:rsidR="0051600B" w:rsidRDefault="0051600B" w:rsidP="0051600B">
      <w:pPr>
        <w:pStyle w:val="Tekstpodstawowy"/>
        <w:rPr>
          <w:b/>
          <w:sz w:val="24"/>
          <w:szCs w:val="24"/>
        </w:rPr>
      </w:pPr>
    </w:p>
    <w:p w14:paraId="671FA962" w14:textId="118F12A0" w:rsidR="0051600B" w:rsidRDefault="0051600B" w:rsidP="0051600B">
      <w:pPr>
        <w:numPr>
          <w:ilvl w:val="0"/>
          <w:numId w:val="130"/>
        </w:numPr>
        <w:suppressAutoHyphens w:val="0"/>
        <w:autoSpaceDE w:val="0"/>
        <w:jc w:val="both"/>
        <w:rPr>
          <w:sz w:val="24"/>
          <w:szCs w:val="24"/>
        </w:rPr>
      </w:pPr>
      <w:r>
        <w:rPr>
          <w:sz w:val="24"/>
          <w:szCs w:val="24"/>
        </w:rPr>
        <w:t xml:space="preserve">Szkoła realizuje cele i zadania określone w Konstytucji Rzeczypospolitej Polskiej,           w:  Powszechnej Deklaracji Praw Człowieka, Międzynarodowym Pakcie Praw Obywatelskich i Politycznych, Konwencji o Prawach Dziecka, Ustawie Prawo oświatowe oraz </w:t>
      </w:r>
      <w:r w:rsidR="006872F3">
        <w:rPr>
          <w:sz w:val="24"/>
          <w:szCs w:val="24"/>
        </w:rPr>
        <w:t xml:space="preserve">                        </w:t>
      </w:r>
      <w:r>
        <w:rPr>
          <w:sz w:val="24"/>
          <w:szCs w:val="24"/>
        </w:rPr>
        <w:t xml:space="preserve">w przepisach wydanych na jej podstawie, a w szczególności w podstawie programowej </w:t>
      </w:r>
      <w:r w:rsidR="006872F3">
        <w:rPr>
          <w:sz w:val="24"/>
          <w:szCs w:val="24"/>
        </w:rPr>
        <w:t xml:space="preserve">          </w:t>
      </w:r>
      <w:r>
        <w:rPr>
          <w:sz w:val="24"/>
          <w:szCs w:val="24"/>
        </w:rPr>
        <w:t>i programie wychowawczo-profilaktycznym szkoły.</w:t>
      </w:r>
    </w:p>
    <w:p w14:paraId="44B1F93B" w14:textId="77777777" w:rsidR="0051600B" w:rsidRDefault="0051600B" w:rsidP="0051600B">
      <w:pPr>
        <w:suppressAutoHyphens w:val="0"/>
        <w:autoSpaceDE w:val="0"/>
        <w:jc w:val="both"/>
        <w:rPr>
          <w:sz w:val="24"/>
          <w:szCs w:val="24"/>
        </w:rPr>
      </w:pPr>
      <w:r>
        <w:rPr>
          <w:sz w:val="24"/>
          <w:szCs w:val="24"/>
        </w:rPr>
        <w:t xml:space="preserve"> </w:t>
      </w:r>
    </w:p>
    <w:p w14:paraId="7AB32419" w14:textId="77777777" w:rsidR="0051600B" w:rsidRDefault="0051600B" w:rsidP="0051600B">
      <w:pPr>
        <w:numPr>
          <w:ilvl w:val="0"/>
          <w:numId w:val="130"/>
        </w:numPr>
        <w:suppressAutoHyphens w:val="0"/>
        <w:autoSpaceDE w:val="0"/>
        <w:jc w:val="both"/>
        <w:rPr>
          <w:sz w:val="24"/>
          <w:szCs w:val="24"/>
        </w:rPr>
      </w:pPr>
      <w:r>
        <w:rPr>
          <w:sz w:val="24"/>
          <w:szCs w:val="24"/>
        </w:rPr>
        <w:t>Najważniejszym celem kształcenia w szkole jest dbałość o integralny rozwój biologiczny, poznawczy, emocjonalny, społeczny i moralny uczniów.</w:t>
      </w:r>
    </w:p>
    <w:p w14:paraId="457CC0DA" w14:textId="77777777" w:rsidR="0051600B" w:rsidRDefault="0051600B" w:rsidP="0051600B">
      <w:pPr>
        <w:suppressAutoHyphens w:val="0"/>
        <w:autoSpaceDE w:val="0"/>
        <w:jc w:val="both"/>
        <w:rPr>
          <w:sz w:val="24"/>
          <w:szCs w:val="24"/>
        </w:rPr>
      </w:pPr>
      <w:r>
        <w:rPr>
          <w:sz w:val="24"/>
          <w:szCs w:val="24"/>
        </w:rPr>
        <w:t xml:space="preserve"> </w:t>
      </w:r>
    </w:p>
    <w:p w14:paraId="5DFF4914" w14:textId="77777777" w:rsidR="0051600B" w:rsidRDefault="0051600B" w:rsidP="0051600B">
      <w:pPr>
        <w:numPr>
          <w:ilvl w:val="0"/>
          <w:numId w:val="130"/>
        </w:numPr>
        <w:suppressAutoHyphens w:val="0"/>
        <w:autoSpaceDE w:val="0"/>
        <w:jc w:val="both"/>
        <w:rPr>
          <w:sz w:val="24"/>
          <w:szCs w:val="24"/>
        </w:rPr>
      </w:pPr>
      <w:r>
        <w:rPr>
          <w:sz w:val="24"/>
          <w:szCs w:val="24"/>
        </w:rPr>
        <w:t xml:space="preserve">Główne cele i zadania szkoły określone są przepisami prawa i realizowane we współpracy z rodzicami. Należą do nich w szczególności: </w:t>
      </w:r>
    </w:p>
    <w:p w14:paraId="25A374F6" w14:textId="77777777" w:rsidR="0051600B" w:rsidRDefault="0051600B" w:rsidP="0051600B">
      <w:pPr>
        <w:suppressAutoHyphens w:val="0"/>
        <w:autoSpaceDE w:val="0"/>
        <w:jc w:val="both"/>
        <w:rPr>
          <w:sz w:val="24"/>
          <w:szCs w:val="24"/>
        </w:rPr>
      </w:pPr>
    </w:p>
    <w:p w14:paraId="0ACABC0A" w14:textId="77777777" w:rsidR="0051600B" w:rsidRDefault="0051600B" w:rsidP="0051600B">
      <w:pPr>
        <w:numPr>
          <w:ilvl w:val="0"/>
          <w:numId w:val="132"/>
        </w:numPr>
        <w:suppressAutoHyphens w:val="0"/>
        <w:autoSpaceDE w:val="0"/>
        <w:jc w:val="both"/>
        <w:rPr>
          <w:sz w:val="24"/>
          <w:szCs w:val="24"/>
        </w:rPr>
      </w:pPr>
      <w:r>
        <w:rPr>
          <w:sz w:val="24"/>
          <w:szCs w:val="24"/>
        </w:rPr>
        <w:t xml:space="preserve">bezpłatne nauczanie w zakresie ramowych planów nauczania; </w:t>
      </w:r>
    </w:p>
    <w:p w14:paraId="1E9C87BA" w14:textId="77777777" w:rsidR="0051600B" w:rsidRDefault="0051600B" w:rsidP="0051600B">
      <w:pPr>
        <w:numPr>
          <w:ilvl w:val="0"/>
          <w:numId w:val="132"/>
        </w:numPr>
        <w:suppressAutoHyphens w:val="0"/>
        <w:autoSpaceDE w:val="0"/>
        <w:jc w:val="both"/>
        <w:rPr>
          <w:sz w:val="24"/>
          <w:szCs w:val="24"/>
        </w:rPr>
      </w:pPr>
      <w:r>
        <w:rPr>
          <w:sz w:val="24"/>
          <w:szCs w:val="24"/>
        </w:rPr>
        <w:t>prowadzenie rekrutacji uczniów w oparciu o zasadę powszechnej dostępności;</w:t>
      </w:r>
    </w:p>
    <w:p w14:paraId="760FB7F8" w14:textId="77777777" w:rsidR="0051600B" w:rsidRDefault="0051600B" w:rsidP="0051600B">
      <w:pPr>
        <w:numPr>
          <w:ilvl w:val="0"/>
          <w:numId w:val="132"/>
        </w:numPr>
        <w:suppressAutoHyphens w:val="0"/>
        <w:autoSpaceDE w:val="0"/>
        <w:jc w:val="both"/>
        <w:rPr>
          <w:sz w:val="24"/>
          <w:szCs w:val="24"/>
        </w:rPr>
      </w:pPr>
      <w:r>
        <w:rPr>
          <w:sz w:val="24"/>
          <w:szCs w:val="24"/>
        </w:rPr>
        <w:t>zatrudnianie nauczycieli posiadających kwalifikacje określone odrębnymi przepisami;</w:t>
      </w:r>
    </w:p>
    <w:p w14:paraId="54119749" w14:textId="77777777" w:rsidR="0051600B" w:rsidRDefault="0051600B" w:rsidP="0051600B">
      <w:pPr>
        <w:numPr>
          <w:ilvl w:val="0"/>
          <w:numId w:val="132"/>
        </w:numPr>
        <w:suppressAutoHyphens w:val="0"/>
        <w:autoSpaceDE w:val="0"/>
        <w:jc w:val="both"/>
        <w:rPr>
          <w:sz w:val="24"/>
          <w:szCs w:val="24"/>
        </w:rPr>
      </w:pPr>
      <w:r>
        <w:rPr>
          <w:sz w:val="24"/>
          <w:szCs w:val="24"/>
        </w:rPr>
        <w:t xml:space="preserve">dostęp do wiedzy, która umożliwia uczniom dalszą edukację i korzystanie z zasobów informacyjnych cywilizacji oraz rozwijanie zdolności i zainteresowań; </w:t>
      </w:r>
    </w:p>
    <w:p w14:paraId="41E59E77" w14:textId="77777777" w:rsidR="0051600B" w:rsidRDefault="0051600B" w:rsidP="0051600B">
      <w:pPr>
        <w:numPr>
          <w:ilvl w:val="0"/>
          <w:numId w:val="132"/>
        </w:numPr>
        <w:suppressAutoHyphens w:val="0"/>
        <w:autoSpaceDE w:val="0"/>
        <w:jc w:val="both"/>
        <w:rPr>
          <w:sz w:val="24"/>
          <w:szCs w:val="24"/>
        </w:rPr>
      </w:pPr>
      <w:r>
        <w:rPr>
          <w:sz w:val="24"/>
          <w:szCs w:val="24"/>
        </w:rPr>
        <w:t xml:space="preserve">umożliwienie nabywania umiejętności niezbędnych do uzyskania świadectwa ukończenia szkoły; </w:t>
      </w:r>
    </w:p>
    <w:p w14:paraId="20FD17FE" w14:textId="77777777" w:rsidR="0051600B" w:rsidRDefault="0051600B" w:rsidP="0051600B">
      <w:pPr>
        <w:numPr>
          <w:ilvl w:val="0"/>
          <w:numId w:val="132"/>
        </w:numPr>
        <w:suppressAutoHyphens w:val="0"/>
        <w:autoSpaceDE w:val="0"/>
        <w:jc w:val="both"/>
        <w:rPr>
          <w:sz w:val="24"/>
          <w:szCs w:val="24"/>
        </w:rPr>
      </w:pPr>
      <w:r>
        <w:rPr>
          <w:sz w:val="24"/>
          <w:szCs w:val="24"/>
        </w:rPr>
        <w:t>wspomaganie rodziny w jej wychowawczej roli;</w:t>
      </w:r>
    </w:p>
    <w:p w14:paraId="288E402B" w14:textId="77777777" w:rsidR="0051600B" w:rsidRDefault="0051600B" w:rsidP="0051600B">
      <w:pPr>
        <w:numPr>
          <w:ilvl w:val="0"/>
          <w:numId w:val="132"/>
        </w:numPr>
        <w:suppressAutoHyphens w:val="0"/>
        <w:autoSpaceDE w:val="0"/>
        <w:jc w:val="both"/>
        <w:rPr>
          <w:sz w:val="24"/>
          <w:szCs w:val="24"/>
        </w:rPr>
      </w:pPr>
      <w:r>
        <w:rPr>
          <w:sz w:val="24"/>
          <w:szCs w:val="24"/>
        </w:rPr>
        <w:t>kształcenie uniwersalnych zasad etycznych i odpowiedzialność za swoje czyny.</w:t>
      </w:r>
    </w:p>
    <w:p w14:paraId="744083BD" w14:textId="77777777" w:rsidR="0051600B" w:rsidRDefault="0051600B" w:rsidP="0051600B">
      <w:pPr>
        <w:suppressAutoHyphens w:val="0"/>
        <w:autoSpaceDE w:val="0"/>
        <w:ind w:left="426"/>
        <w:jc w:val="both"/>
        <w:rPr>
          <w:sz w:val="24"/>
          <w:szCs w:val="24"/>
        </w:rPr>
      </w:pPr>
    </w:p>
    <w:p w14:paraId="6A0AECDB" w14:textId="77777777" w:rsidR="0051600B" w:rsidRDefault="0051600B" w:rsidP="0051600B">
      <w:pPr>
        <w:numPr>
          <w:ilvl w:val="0"/>
          <w:numId w:val="130"/>
        </w:numPr>
        <w:suppressAutoHyphens w:val="0"/>
        <w:autoSpaceDE w:val="0"/>
        <w:spacing w:after="66"/>
        <w:jc w:val="both"/>
        <w:rPr>
          <w:sz w:val="24"/>
          <w:szCs w:val="24"/>
        </w:rPr>
      </w:pPr>
      <w:r>
        <w:rPr>
          <w:sz w:val="24"/>
          <w:szCs w:val="24"/>
        </w:rPr>
        <w:lastRenderedPageBreak/>
        <w:t xml:space="preserve">Szkoła w działaniach dydaktycznych, wychowawczych i opiekuńczych kieruje się dobrem i troską o zdrowie uczniów, szanuje ich godność osobistą, respektuje zasady nauk pedagogicznych. </w:t>
      </w:r>
    </w:p>
    <w:p w14:paraId="402D8FDC" w14:textId="77777777" w:rsidR="0051600B" w:rsidRDefault="0051600B" w:rsidP="0051600B">
      <w:pPr>
        <w:suppressAutoHyphens w:val="0"/>
        <w:autoSpaceDE w:val="0"/>
        <w:spacing w:after="66"/>
        <w:jc w:val="both"/>
        <w:rPr>
          <w:sz w:val="24"/>
          <w:szCs w:val="24"/>
        </w:rPr>
      </w:pPr>
    </w:p>
    <w:p w14:paraId="2EF4BFE4" w14:textId="77777777" w:rsidR="0051600B" w:rsidRDefault="0051600B" w:rsidP="0051600B">
      <w:pPr>
        <w:numPr>
          <w:ilvl w:val="0"/>
          <w:numId w:val="130"/>
        </w:numPr>
        <w:suppressAutoHyphens w:val="0"/>
        <w:autoSpaceDE w:val="0"/>
        <w:spacing w:after="66"/>
        <w:jc w:val="both"/>
        <w:rPr>
          <w:sz w:val="24"/>
          <w:szCs w:val="24"/>
        </w:rPr>
      </w:pPr>
      <w:r>
        <w:rPr>
          <w:sz w:val="24"/>
          <w:szCs w:val="24"/>
        </w:rPr>
        <w:t>Szkoła realizuje następujące cele i zadania:</w:t>
      </w:r>
    </w:p>
    <w:p w14:paraId="7E7266EA" w14:textId="77777777" w:rsidR="0051600B" w:rsidRDefault="0051600B" w:rsidP="0051600B">
      <w:pPr>
        <w:numPr>
          <w:ilvl w:val="0"/>
          <w:numId w:val="15"/>
        </w:numPr>
        <w:suppressAutoHyphens w:val="0"/>
        <w:autoSpaceDE w:val="0"/>
        <w:spacing w:after="66"/>
        <w:jc w:val="both"/>
        <w:rPr>
          <w:sz w:val="24"/>
          <w:szCs w:val="24"/>
        </w:rPr>
      </w:pPr>
      <w:r>
        <w:rPr>
          <w:sz w:val="24"/>
          <w:szCs w:val="24"/>
        </w:rPr>
        <w:t xml:space="preserve">umożliwia uczniom podtrzymywanie poczucia tożsamości narodowej, etycznej,  językowej i religijnej poprzez rozwijanie i wpajanie zasad: </w:t>
      </w:r>
    </w:p>
    <w:p w14:paraId="05E31E17" w14:textId="77777777" w:rsidR="0051600B" w:rsidRDefault="0051600B" w:rsidP="0051600B">
      <w:pPr>
        <w:suppressAutoHyphens w:val="0"/>
        <w:autoSpaceDE w:val="0"/>
        <w:spacing w:after="66"/>
        <w:jc w:val="both"/>
        <w:rPr>
          <w:sz w:val="24"/>
          <w:szCs w:val="24"/>
        </w:rPr>
      </w:pPr>
      <w:r>
        <w:rPr>
          <w:sz w:val="24"/>
          <w:szCs w:val="24"/>
        </w:rPr>
        <w:t xml:space="preserve">                1) tolerancji i akceptacji dla odmienności narodowej i religijnej oraz szacunku</w:t>
      </w:r>
    </w:p>
    <w:p w14:paraId="75060E3A" w14:textId="77777777" w:rsidR="0051600B" w:rsidRDefault="0051600B" w:rsidP="0051600B">
      <w:pPr>
        <w:suppressAutoHyphens w:val="0"/>
        <w:autoSpaceDE w:val="0"/>
        <w:spacing w:after="66"/>
        <w:jc w:val="both"/>
        <w:rPr>
          <w:sz w:val="24"/>
          <w:szCs w:val="24"/>
        </w:rPr>
      </w:pPr>
      <w:r>
        <w:rPr>
          <w:sz w:val="24"/>
          <w:szCs w:val="24"/>
        </w:rPr>
        <w:t xml:space="preserve">                dla   obrzędów religijnych różnych wyznań; </w:t>
      </w:r>
    </w:p>
    <w:p w14:paraId="045CB7EB" w14:textId="77777777" w:rsidR="0051600B" w:rsidRDefault="0051600B" w:rsidP="0051600B">
      <w:pPr>
        <w:suppressAutoHyphens w:val="0"/>
        <w:autoSpaceDE w:val="0"/>
        <w:spacing w:after="66"/>
        <w:jc w:val="both"/>
        <w:rPr>
          <w:sz w:val="24"/>
          <w:szCs w:val="24"/>
        </w:rPr>
      </w:pPr>
      <w:r>
        <w:rPr>
          <w:sz w:val="24"/>
          <w:szCs w:val="24"/>
        </w:rPr>
        <w:t xml:space="preserve">                2) tolerancji i akceptacji w swobodnym wyborze uczestnictwa w katechizacji</w:t>
      </w:r>
    </w:p>
    <w:p w14:paraId="740854C3" w14:textId="77777777" w:rsidR="0051600B" w:rsidRDefault="0051600B" w:rsidP="0051600B">
      <w:pPr>
        <w:suppressAutoHyphens w:val="0"/>
        <w:autoSpaceDE w:val="0"/>
        <w:spacing w:after="66"/>
        <w:jc w:val="both"/>
        <w:rPr>
          <w:sz w:val="24"/>
          <w:szCs w:val="24"/>
        </w:rPr>
      </w:pPr>
      <w:r>
        <w:rPr>
          <w:sz w:val="24"/>
          <w:szCs w:val="24"/>
        </w:rPr>
        <w:t xml:space="preserve">                 oraz w obrzędach religijnych;</w:t>
      </w:r>
    </w:p>
    <w:p w14:paraId="7EA8A4FD" w14:textId="77777777" w:rsidR="0051600B" w:rsidRDefault="0051600B" w:rsidP="0051600B">
      <w:pPr>
        <w:suppressAutoHyphens w:val="0"/>
        <w:autoSpaceDE w:val="0"/>
        <w:spacing w:after="66"/>
        <w:jc w:val="both"/>
        <w:rPr>
          <w:sz w:val="24"/>
          <w:szCs w:val="24"/>
        </w:rPr>
      </w:pPr>
      <w:r>
        <w:rPr>
          <w:sz w:val="24"/>
          <w:szCs w:val="24"/>
        </w:rPr>
        <w:t xml:space="preserve">                3) tolerancji i akceptacji swobodnego wyrażanie myśli i przekonań</w:t>
      </w:r>
    </w:p>
    <w:p w14:paraId="26CE6A55" w14:textId="77777777" w:rsidR="0051600B" w:rsidRDefault="0051600B" w:rsidP="0051600B">
      <w:pPr>
        <w:suppressAutoHyphens w:val="0"/>
        <w:autoSpaceDE w:val="0"/>
        <w:spacing w:after="66"/>
        <w:jc w:val="both"/>
        <w:rPr>
          <w:sz w:val="24"/>
          <w:szCs w:val="24"/>
        </w:rPr>
      </w:pPr>
      <w:r>
        <w:rPr>
          <w:sz w:val="24"/>
          <w:szCs w:val="24"/>
        </w:rPr>
        <w:t xml:space="preserve">                   światopoglądowych oraz religijnych nienaruszających dobra innych osób;</w:t>
      </w:r>
    </w:p>
    <w:p w14:paraId="57D2126C" w14:textId="77777777" w:rsidR="0051600B" w:rsidRDefault="0051600B" w:rsidP="0051600B">
      <w:pPr>
        <w:suppressAutoHyphens w:val="0"/>
        <w:autoSpaceDE w:val="0"/>
        <w:spacing w:after="66"/>
        <w:jc w:val="both"/>
        <w:rPr>
          <w:sz w:val="24"/>
          <w:szCs w:val="24"/>
        </w:rPr>
      </w:pPr>
      <w:r>
        <w:rPr>
          <w:sz w:val="24"/>
          <w:szCs w:val="24"/>
        </w:rPr>
        <w:t xml:space="preserve">                4) równych praw i równego traktowania uczniów z powodu ich przynależności</w:t>
      </w:r>
    </w:p>
    <w:p w14:paraId="3119A761" w14:textId="77777777" w:rsidR="0051600B" w:rsidRDefault="0051600B" w:rsidP="0051600B">
      <w:pPr>
        <w:suppressAutoHyphens w:val="0"/>
        <w:autoSpaceDE w:val="0"/>
        <w:spacing w:after="66"/>
        <w:jc w:val="both"/>
        <w:rPr>
          <w:sz w:val="24"/>
          <w:szCs w:val="24"/>
        </w:rPr>
      </w:pPr>
      <w:r>
        <w:rPr>
          <w:sz w:val="24"/>
          <w:szCs w:val="24"/>
        </w:rPr>
        <w:t xml:space="preserve">                   narodowej, wyznaniowej lub bezwyznaniowości. </w:t>
      </w:r>
    </w:p>
    <w:p w14:paraId="40370E87" w14:textId="77777777" w:rsidR="0051600B" w:rsidRDefault="0051600B" w:rsidP="0051600B">
      <w:pPr>
        <w:numPr>
          <w:ilvl w:val="0"/>
          <w:numId w:val="15"/>
        </w:numPr>
        <w:suppressAutoHyphens w:val="0"/>
        <w:autoSpaceDE w:val="0"/>
        <w:spacing w:after="15"/>
        <w:jc w:val="both"/>
        <w:rPr>
          <w:color w:val="000000"/>
          <w:sz w:val="24"/>
          <w:szCs w:val="24"/>
        </w:rPr>
      </w:pPr>
      <w:r>
        <w:rPr>
          <w:sz w:val="24"/>
          <w:szCs w:val="24"/>
        </w:rPr>
        <w:t>udziela uczniom pomocy psychologicznej i pedagogicznej:</w:t>
      </w:r>
    </w:p>
    <w:p w14:paraId="1B35262A" w14:textId="77777777" w:rsidR="0051600B" w:rsidRDefault="0051600B" w:rsidP="0051600B">
      <w:pPr>
        <w:suppressAutoHyphens w:val="0"/>
        <w:autoSpaceDE w:val="0"/>
        <w:spacing w:after="15"/>
        <w:jc w:val="both"/>
        <w:rPr>
          <w:color w:val="000000"/>
          <w:sz w:val="24"/>
          <w:szCs w:val="24"/>
        </w:rPr>
      </w:pPr>
      <w:r>
        <w:rPr>
          <w:color w:val="000000"/>
          <w:sz w:val="24"/>
          <w:szCs w:val="24"/>
        </w:rPr>
        <w:t xml:space="preserve">               1) obejmując indywidualną opiekę pedagogiczną i psychologiczną, potrzebujących</w:t>
      </w:r>
    </w:p>
    <w:p w14:paraId="6105D9EB" w14:textId="77777777" w:rsidR="0051600B" w:rsidRDefault="0051600B" w:rsidP="0051600B">
      <w:pPr>
        <w:suppressAutoHyphens w:val="0"/>
        <w:autoSpaceDE w:val="0"/>
        <w:spacing w:after="15"/>
        <w:jc w:val="both"/>
        <w:rPr>
          <w:color w:val="000000"/>
          <w:sz w:val="24"/>
          <w:szCs w:val="24"/>
        </w:rPr>
      </w:pPr>
      <w:r>
        <w:rPr>
          <w:color w:val="000000"/>
          <w:sz w:val="24"/>
          <w:szCs w:val="24"/>
        </w:rPr>
        <w:t xml:space="preserve">               tej pomocy, zatrudniając w szkole nauczycieli pedagogów, pedagogów specjalnych,</w:t>
      </w:r>
    </w:p>
    <w:p w14:paraId="38860335" w14:textId="77777777" w:rsidR="0051600B" w:rsidRDefault="0051600B" w:rsidP="0051600B">
      <w:pPr>
        <w:suppressAutoHyphens w:val="0"/>
        <w:autoSpaceDE w:val="0"/>
        <w:spacing w:after="15"/>
        <w:jc w:val="both"/>
        <w:rPr>
          <w:color w:val="000000"/>
          <w:sz w:val="24"/>
          <w:szCs w:val="24"/>
        </w:rPr>
      </w:pPr>
      <w:r>
        <w:rPr>
          <w:color w:val="000000"/>
          <w:sz w:val="24"/>
          <w:szCs w:val="24"/>
        </w:rPr>
        <w:t xml:space="preserve">               psychologów, logopedów lub terapeutów pedagogicznych - w wymiarze zgodnym </w:t>
      </w:r>
    </w:p>
    <w:p w14:paraId="0835E53E" w14:textId="77777777" w:rsidR="0051600B" w:rsidRDefault="0051600B" w:rsidP="0051600B">
      <w:pPr>
        <w:suppressAutoHyphens w:val="0"/>
        <w:autoSpaceDE w:val="0"/>
        <w:spacing w:after="15"/>
        <w:jc w:val="both"/>
        <w:rPr>
          <w:sz w:val="24"/>
          <w:szCs w:val="24"/>
        </w:rPr>
      </w:pPr>
      <w:r>
        <w:rPr>
          <w:color w:val="000000"/>
          <w:sz w:val="24"/>
          <w:szCs w:val="24"/>
        </w:rPr>
        <w:t xml:space="preserve">               z obowiązującymi przepisami prawa;</w:t>
      </w:r>
    </w:p>
    <w:p w14:paraId="16A83EF6" w14:textId="77777777" w:rsidR="0051600B" w:rsidRDefault="0051600B" w:rsidP="0051600B">
      <w:pPr>
        <w:suppressAutoHyphens w:val="0"/>
        <w:autoSpaceDE w:val="0"/>
        <w:spacing w:after="15"/>
        <w:jc w:val="both"/>
        <w:rPr>
          <w:sz w:val="24"/>
          <w:szCs w:val="24"/>
        </w:rPr>
      </w:pPr>
      <w:r>
        <w:rPr>
          <w:sz w:val="24"/>
          <w:szCs w:val="24"/>
        </w:rPr>
        <w:t xml:space="preserve">              2) uczniom mającym trudności w kontaktach rówieśniczych i środowiskowych;</w:t>
      </w:r>
    </w:p>
    <w:p w14:paraId="4F842920" w14:textId="77777777" w:rsidR="0051600B" w:rsidRDefault="0051600B" w:rsidP="0051600B">
      <w:pPr>
        <w:suppressAutoHyphens w:val="0"/>
        <w:autoSpaceDE w:val="0"/>
        <w:spacing w:after="15"/>
        <w:ind w:left="360"/>
        <w:jc w:val="both"/>
        <w:rPr>
          <w:sz w:val="24"/>
          <w:szCs w:val="24"/>
        </w:rPr>
      </w:pPr>
      <w:r>
        <w:rPr>
          <w:sz w:val="24"/>
          <w:szCs w:val="24"/>
        </w:rPr>
        <w:t xml:space="preserve">        organizując zajęcia ze specjalistami, np. logopedą, </w:t>
      </w:r>
      <w:proofErr w:type="spellStart"/>
      <w:r>
        <w:rPr>
          <w:sz w:val="24"/>
          <w:szCs w:val="24"/>
        </w:rPr>
        <w:t>socjoterapeutą</w:t>
      </w:r>
      <w:proofErr w:type="spellEnd"/>
      <w:r>
        <w:rPr>
          <w:sz w:val="24"/>
          <w:szCs w:val="24"/>
        </w:rPr>
        <w:t xml:space="preserve">, pedagogiem-  </w:t>
      </w:r>
      <w:r>
        <w:rPr>
          <w:sz w:val="24"/>
          <w:szCs w:val="24"/>
        </w:rPr>
        <w:br/>
        <w:t xml:space="preserve">        terapeutą; </w:t>
      </w:r>
    </w:p>
    <w:p w14:paraId="1C2A8E96" w14:textId="77777777" w:rsidR="0051600B" w:rsidRDefault="0051600B" w:rsidP="0051600B">
      <w:pPr>
        <w:suppressAutoHyphens w:val="0"/>
        <w:autoSpaceDE w:val="0"/>
        <w:spacing w:after="15"/>
        <w:ind w:left="360"/>
        <w:jc w:val="both"/>
        <w:rPr>
          <w:sz w:val="24"/>
          <w:szCs w:val="24"/>
        </w:rPr>
      </w:pPr>
    </w:p>
    <w:p w14:paraId="27ACE1CB" w14:textId="77777777" w:rsidR="0051600B" w:rsidRDefault="0051600B" w:rsidP="0051600B">
      <w:pPr>
        <w:numPr>
          <w:ilvl w:val="0"/>
          <w:numId w:val="15"/>
        </w:numPr>
        <w:suppressAutoHyphens w:val="0"/>
        <w:autoSpaceDE w:val="0"/>
        <w:spacing w:after="66"/>
        <w:jc w:val="both"/>
        <w:rPr>
          <w:sz w:val="24"/>
          <w:szCs w:val="24"/>
        </w:rPr>
      </w:pPr>
      <w:r>
        <w:rPr>
          <w:sz w:val="24"/>
          <w:szCs w:val="24"/>
        </w:rPr>
        <w:t>rozwija zainteresowania uczniów, organizując:</w:t>
      </w:r>
    </w:p>
    <w:p w14:paraId="2E5EDF4C" w14:textId="77777777" w:rsidR="0051600B" w:rsidRDefault="0051600B" w:rsidP="0051600B">
      <w:pPr>
        <w:suppressAutoHyphens w:val="0"/>
        <w:autoSpaceDE w:val="0"/>
        <w:spacing w:after="66"/>
        <w:jc w:val="both"/>
        <w:rPr>
          <w:sz w:val="24"/>
          <w:szCs w:val="24"/>
        </w:rPr>
      </w:pPr>
      <w:r>
        <w:rPr>
          <w:sz w:val="24"/>
          <w:szCs w:val="24"/>
        </w:rPr>
        <w:t xml:space="preserve">               1) koła zainteresowań; </w:t>
      </w:r>
    </w:p>
    <w:p w14:paraId="08A92315" w14:textId="77777777" w:rsidR="0051600B" w:rsidRDefault="0051600B" w:rsidP="0051600B">
      <w:pPr>
        <w:suppressAutoHyphens w:val="0"/>
        <w:autoSpaceDE w:val="0"/>
        <w:spacing w:after="66"/>
        <w:jc w:val="both"/>
        <w:rPr>
          <w:sz w:val="24"/>
          <w:szCs w:val="24"/>
        </w:rPr>
      </w:pPr>
      <w:r>
        <w:rPr>
          <w:sz w:val="24"/>
          <w:szCs w:val="24"/>
        </w:rPr>
        <w:t xml:space="preserve">               2) zajęcia indywidualne z uczniem zdolnym, umożliwiające mu realizację</w:t>
      </w:r>
    </w:p>
    <w:p w14:paraId="5BB38025" w14:textId="77777777" w:rsidR="0051600B" w:rsidRDefault="0051600B" w:rsidP="0051600B">
      <w:pPr>
        <w:suppressAutoHyphens w:val="0"/>
        <w:autoSpaceDE w:val="0"/>
        <w:spacing w:after="66"/>
        <w:jc w:val="both"/>
        <w:rPr>
          <w:sz w:val="24"/>
          <w:szCs w:val="24"/>
        </w:rPr>
      </w:pPr>
      <w:r>
        <w:rPr>
          <w:sz w:val="24"/>
          <w:szCs w:val="24"/>
        </w:rPr>
        <w:t xml:space="preserve">               indywidualnego programu lub toku nauki;</w:t>
      </w:r>
    </w:p>
    <w:p w14:paraId="1047E908" w14:textId="77777777" w:rsidR="0051600B" w:rsidRDefault="0051600B" w:rsidP="0051600B">
      <w:pPr>
        <w:suppressAutoHyphens w:val="0"/>
        <w:autoSpaceDE w:val="0"/>
        <w:spacing w:after="66"/>
        <w:jc w:val="both"/>
        <w:rPr>
          <w:color w:val="000000"/>
          <w:sz w:val="24"/>
          <w:szCs w:val="24"/>
        </w:rPr>
      </w:pPr>
      <w:r>
        <w:rPr>
          <w:sz w:val="24"/>
          <w:szCs w:val="24"/>
        </w:rPr>
        <w:t xml:space="preserve">              </w:t>
      </w:r>
      <w:r>
        <w:rPr>
          <w:color w:val="000000"/>
          <w:sz w:val="24"/>
          <w:szCs w:val="24"/>
        </w:rPr>
        <w:t>3) uchylony;</w:t>
      </w:r>
    </w:p>
    <w:p w14:paraId="31C3865D" w14:textId="77777777" w:rsidR="0051600B" w:rsidRDefault="0051600B" w:rsidP="0051600B">
      <w:pPr>
        <w:suppressAutoHyphens w:val="0"/>
        <w:autoSpaceDE w:val="0"/>
        <w:spacing w:after="66"/>
        <w:jc w:val="both"/>
        <w:rPr>
          <w:sz w:val="24"/>
          <w:szCs w:val="24"/>
        </w:rPr>
      </w:pPr>
      <w:r>
        <w:rPr>
          <w:sz w:val="24"/>
          <w:szCs w:val="24"/>
        </w:rPr>
        <w:t xml:space="preserve">              4) zajęcia w zakresie: pomocy w nauce, przygotowania do egzaminów,</w:t>
      </w:r>
    </w:p>
    <w:p w14:paraId="350668F0" w14:textId="77777777" w:rsidR="0051600B" w:rsidRDefault="0051600B" w:rsidP="0051600B">
      <w:pPr>
        <w:suppressAutoHyphens w:val="0"/>
        <w:autoSpaceDE w:val="0"/>
        <w:spacing w:after="66"/>
        <w:jc w:val="both"/>
        <w:rPr>
          <w:sz w:val="24"/>
          <w:szCs w:val="24"/>
        </w:rPr>
      </w:pPr>
      <w:r>
        <w:rPr>
          <w:sz w:val="24"/>
          <w:szCs w:val="24"/>
        </w:rPr>
        <w:t xml:space="preserve">                  konkursów czy olimpiad przedmiotowych; </w:t>
      </w:r>
    </w:p>
    <w:p w14:paraId="51F4A025" w14:textId="77777777" w:rsidR="0051600B" w:rsidRDefault="0051600B" w:rsidP="0051600B">
      <w:pPr>
        <w:suppressAutoHyphens w:val="0"/>
        <w:autoSpaceDE w:val="0"/>
        <w:ind w:left="360"/>
        <w:jc w:val="both"/>
        <w:rPr>
          <w:sz w:val="24"/>
          <w:szCs w:val="24"/>
        </w:rPr>
      </w:pPr>
    </w:p>
    <w:p w14:paraId="30B086EE" w14:textId="77777777" w:rsidR="0051600B" w:rsidRDefault="0051600B" w:rsidP="0051600B">
      <w:pPr>
        <w:numPr>
          <w:ilvl w:val="0"/>
          <w:numId w:val="15"/>
        </w:numPr>
        <w:suppressAutoHyphens w:val="0"/>
        <w:autoSpaceDE w:val="0"/>
        <w:jc w:val="both"/>
        <w:rPr>
          <w:sz w:val="24"/>
          <w:szCs w:val="24"/>
        </w:rPr>
      </w:pPr>
      <w:r>
        <w:rPr>
          <w:sz w:val="24"/>
          <w:szCs w:val="24"/>
        </w:rPr>
        <w:t xml:space="preserve">sprawuje indywidualną opiekę nad uczniami odpowiednio do ich potrzeb: </w:t>
      </w:r>
    </w:p>
    <w:p w14:paraId="7F3529FB" w14:textId="77777777" w:rsidR="0051600B" w:rsidRDefault="0051600B" w:rsidP="0051600B">
      <w:pPr>
        <w:suppressAutoHyphens w:val="0"/>
        <w:autoSpaceDE w:val="0"/>
        <w:jc w:val="both"/>
        <w:rPr>
          <w:sz w:val="24"/>
          <w:szCs w:val="24"/>
        </w:rPr>
      </w:pPr>
    </w:p>
    <w:p w14:paraId="35987400" w14:textId="77777777" w:rsidR="0051600B" w:rsidRDefault="0051600B" w:rsidP="0051600B">
      <w:pPr>
        <w:suppressAutoHyphens w:val="0"/>
        <w:autoSpaceDE w:val="0"/>
        <w:spacing w:after="15"/>
        <w:jc w:val="both"/>
        <w:rPr>
          <w:sz w:val="24"/>
          <w:szCs w:val="24"/>
        </w:rPr>
      </w:pPr>
      <w:r>
        <w:rPr>
          <w:sz w:val="24"/>
          <w:szCs w:val="24"/>
        </w:rPr>
        <w:t xml:space="preserve">                1) prowadzi diagnozę środowiska ucznia i rozpoznaje potencjalne możliwości</w:t>
      </w:r>
    </w:p>
    <w:p w14:paraId="34A6FA8B" w14:textId="77777777" w:rsidR="0051600B" w:rsidRDefault="0051600B" w:rsidP="0051600B">
      <w:pPr>
        <w:suppressAutoHyphens w:val="0"/>
        <w:autoSpaceDE w:val="0"/>
        <w:spacing w:after="15"/>
        <w:jc w:val="both"/>
        <w:rPr>
          <w:sz w:val="24"/>
          <w:szCs w:val="24"/>
        </w:rPr>
      </w:pPr>
      <w:r>
        <w:rPr>
          <w:sz w:val="24"/>
          <w:szCs w:val="24"/>
        </w:rPr>
        <w:t xml:space="preserve">                    oraz indywidualne potrzeby ucznia, w miarę możliwości zaspokaja je; </w:t>
      </w:r>
    </w:p>
    <w:p w14:paraId="04E67879" w14:textId="77777777" w:rsidR="0051600B" w:rsidRDefault="0051600B" w:rsidP="0051600B">
      <w:pPr>
        <w:suppressAutoHyphens w:val="0"/>
        <w:autoSpaceDE w:val="0"/>
        <w:spacing w:after="15"/>
        <w:jc w:val="both"/>
        <w:rPr>
          <w:sz w:val="24"/>
          <w:szCs w:val="24"/>
        </w:rPr>
      </w:pPr>
      <w:r>
        <w:rPr>
          <w:sz w:val="24"/>
          <w:szCs w:val="24"/>
        </w:rPr>
        <w:t xml:space="preserve">                2) organizuje zajęcia integracyjne; </w:t>
      </w:r>
    </w:p>
    <w:p w14:paraId="18A8627F" w14:textId="77777777" w:rsidR="0051600B" w:rsidRDefault="0051600B" w:rsidP="0051600B">
      <w:pPr>
        <w:suppressAutoHyphens w:val="0"/>
        <w:autoSpaceDE w:val="0"/>
        <w:spacing w:after="15"/>
        <w:jc w:val="both"/>
        <w:rPr>
          <w:sz w:val="24"/>
          <w:szCs w:val="24"/>
        </w:rPr>
      </w:pPr>
      <w:r>
        <w:rPr>
          <w:sz w:val="24"/>
          <w:szCs w:val="24"/>
        </w:rPr>
        <w:t xml:space="preserve">                3) zapewnia okres ochronny w pierwszym i drugim tygodniu nauki;</w:t>
      </w:r>
    </w:p>
    <w:p w14:paraId="0ED75FE2" w14:textId="77777777" w:rsidR="0051600B" w:rsidRDefault="0051600B" w:rsidP="0051600B">
      <w:pPr>
        <w:suppressAutoHyphens w:val="0"/>
        <w:autoSpaceDE w:val="0"/>
        <w:spacing w:after="15"/>
        <w:jc w:val="both"/>
        <w:rPr>
          <w:sz w:val="24"/>
          <w:szCs w:val="24"/>
        </w:rPr>
      </w:pPr>
      <w:r>
        <w:rPr>
          <w:sz w:val="24"/>
          <w:szCs w:val="24"/>
        </w:rPr>
        <w:t xml:space="preserve">                4) współpracuje w tym zakresie z poradnią psychologiczno-pedagogiczną;</w:t>
      </w:r>
    </w:p>
    <w:p w14:paraId="778607FC" w14:textId="77777777" w:rsidR="0051600B" w:rsidRDefault="0051600B" w:rsidP="0051600B">
      <w:pPr>
        <w:suppressAutoHyphens w:val="0"/>
        <w:autoSpaceDE w:val="0"/>
        <w:spacing w:after="15"/>
        <w:jc w:val="both"/>
        <w:rPr>
          <w:sz w:val="24"/>
          <w:szCs w:val="24"/>
        </w:rPr>
      </w:pPr>
      <w:r>
        <w:rPr>
          <w:sz w:val="24"/>
          <w:szCs w:val="24"/>
        </w:rPr>
        <w:t xml:space="preserve">                5)  współpracuje z placówkami i instytucjami działającymi na rzecz pomocy</w:t>
      </w:r>
    </w:p>
    <w:p w14:paraId="6BED5929" w14:textId="77777777" w:rsidR="0051600B" w:rsidRDefault="0051600B" w:rsidP="0051600B">
      <w:pPr>
        <w:suppressAutoHyphens w:val="0"/>
        <w:autoSpaceDE w:val="0"/>
        <w:spacing w:after="15"/>
        <w:jc w:val="both"/>
        <w:rPr>
          <w:sz w:val="24"/>
          <w:szCs w:val="24"/>
        </w:rPr>
      </w:pPr>
      <w:r>
        <w:rPr>
          <w:sz w:val="24"/>
          <w:szCs w:val="24"/>
        </w:rPr>
        <w:t xml:space="preserve">                   rodzinie i dziecku;</w:t>
      </w:r>
    </w:p>
    <w:p w14:paraId="0B827B99" w14:textId="77777777" w:rsidR="0051600B" w:rsidRDefault="0051600B" w:rsidP="0051600B">
      <w:pPr>
        <w:suppressAutoHyphens w:val="0"/>
        <w:autoSpaceDE w:val="0"/>
        <w:spacing w:after="15"/>
        <w:jc w:val="both"/>
        <w:rPr>
          <w:sz w:val="24"/>
          <w:szCs w:val="24"/>
        </w:rPr>
      </w:pPr>
      <w:r>
        <w:rPr>
          <w:sz w:val="24"/>
          <w:szCs w:val="24"/>
        </w:rPr>
        <w:t xml:space="preserve">               6) współpracuje z instytucjami dbającymi o bezpieczeństwo; </w:t>
      </w:r>
    </w:p>
    <w:p w14:paraId="27CC603E" w14:textId="77777777" w:rsidR="0051600B" w:rsidRDefault="0051600B" w:rsidP="0051600B">
      <w:pPr>
        <w:suppressAutoHyphens w:val="0"/>
        <w:autoSpaceDE w:val="0"/>
        <w:spacing w:after="15"/>
        <w:jc w:val="both"/>
        <w:rPr>
          <w:sz w:val="24"/>
          <w:szCs w:val="24"/>
        </w:rPr>
      </w:pPr>
      <w:r>
        <w:rPr>
          <w:sz w:val="24"/>
          <w:szCs w:val="24"/>
        </w:rPr>
        <w:t xml:space="preserve">               7) gromadzi informacje o trudnościach wychowawczych występujących</w:t>
      </w:r>
    </w:p>
    <w:p w14:paraId="6695052F" w14:textId="77777777" w:rsidR="0051600B" w:rsidRDefault="0051600B" w:rsidP="0051600B">
      <w:pPr>
        <w:suppressAutoHyphens w:val="0"/>
        <w:autoSpaceDE w:val="0"/>
        <w:spacing w:after="15"/>
        <w:jc w:val="both"/>
        <w:rPr>
          <w:sz w:val="24"/>
          <w:szCs w:val="24"/>
        </w:rPr>
      </w:pPr>
      <w:r>
        <w:rPr>
          <w:sz w:val="24"/>
          <w:szCs w:val="24"/>
        </w:rPr>
        <w:t xml:space="preserve">               wśród uczniów danego oddziału i przekazuje je na posiedzeniach  rady </w:t>
      </w:r>
    </w:p>
    <w:p w14:paraId="7DF4D408" w14:textId="77777777" w:rsidR="0051600B" w:rsidRDefault="0051600B" w:rsidP="0051600B">
      <w:pPr>
        <w:suppressAutoHyphens w:val="0"/>
        <w:autoSpaceDE w:val="0"/>
        <w:spacing w:after="15"/>
        <w:jc w:val="both"/>
        <w:rPr>
          <w:sz w:val="24"/>
          <w:szCs w:val="24"/>
        </w:rPr>
      </w:pPr>
      <w:r>
        <w:rPr>
          <w:sz w:val="24"/>
          <w:szCs w:val="24"/>
        </w:rPr>
        <w:t xml:space="preserve">                pedagogicznej;</w:t>
      </w:r>
    </w:p>
    <w:p w14:paraId="34772FB1" w14:textId="77777777" w:rsidR="0051600B" w:rsidRDefault="0051600B" w:rsidP="0051600B">
      <w:pPr>
        <w:suppressAutoHyphens w:val="0"/>
        <w:autoSpaceDE w:val="0"/>
        <w:spacing w:after="15"/>
        <w:jc w:val="both"/>
        <w:rPr>
          <w:sz w:val="24"/>
          <w:szCs w:val="24"/>
        </w:rPr>
      </w:pPr>
      <w:r>
        <w:rPr>
          <w:sz w:val="24"/>
          <w:szCs w:val="24"/>
        </w:rPr>
        <w:lastRenderedPageBreak/>
        <w:t xml:space="preserve">              8 ) umożliwia korzystanie z pomocy pedagoga lub psychologa szkolnego; </w:t>
      </w:r>
    </w:p>
    <w:p w14:paraId="5B6D6BA5" w14:textId="77777777" w:rsidR="0051600B" w:rsidRDefault="0051600B" w:rsidP="0051600B">
      <w:pPr>
        <w:suppressAutoHyphens w:val="0"/>
        <w:autoSpaceDE w:val="0"/>
        <w:spacing w:after="15"/>
        <w:jc w:val="both"/>
        <w:rPr>
          <w:sz w:val="24"/>
          <w:szCs w:val="24"/>
        </w:rPr>
      </w:pPr>
      <w:r>
        <w:rPr>
          <w:sz w:val="24"/>
          <w:szCs w:val="24"/>
        </w:rPr>
        <w:t xml:space="preserve">              9) umożliwia uzyskiwanie pomocy materialnej;</w:t>
      </w:r>
    </w:p>
    <w:p w14:paraId="0FC78AB0" w14:textId="77777777" w:rsidR="0051600B" w:rsidRDefault="0051600B" w:rsidP="0051600B">
      <w:pPr>
        <w:suppressAutoHyphens w:val="0"/>
        <w:autoSpaceDE w:val="0"/>
        <w:spacing w:after="15"/>
        <w:jc w:val="both"/>
        <w:rPr>
          <w:sz w:val="24"/>
          <w:szCs w:val="24"/>
        </w:rPr>
      </w:pPr>
      <w:r>
        <w:rPr>
          <w:sz w:val="24"/>
          <w:szCs w:val="24"/>
        </w:rPr>
        <w:t xml:space="preserve">             10) organizuje stołówkę szkolną oraz świetlicę;</w:t>
      </w:r>
    </w:p>
    <w:p w14:paraId="75202B12" w14:textId="77777777" w:rsidR="0051600B" w:rsidRDefault="0051600B" w:rsidP="0051600B">
      <w:pPr>
        <w:suppressAutoHyphens w:val="0"/>
        <w:autoSpaceDE w:val="0"/>
        <w:spacing w:after="15"/>
        <w:jc w:val="both"/>
        <w:rPr>
          <w:sz w:val="24"/>
          <w:szCs w:val="24"/>
        </w:rPr>
      </w:pPr>
      <w:r>
        <w:rPr>
          <w:sz w:val="24"/>
          <w:szCs w:val="24"/>
        </w:rPr>
        <w:t xml:space="preserve">             11) organizuje zajęcia korekcyjno-kompensacyjne; </w:t>
      </w:r>
    </w:p>
    <w:p w14:paraId="6E214706" w14:textId="77777777" w:rsidR="0051600B" w:rsidRDefault="0051600B" w:rsidP="0051600B">
      <w:pPr>
        <w:suppressAutoHyphens w:val="0"/>
        <w:autoSpaceDE w:val="0"/>
        <w:spacing w:after="15"/>
        <w:jc w:val="both"/>
        <w:rPr>
          <w:sz w:val="24"/>
          <w:szCs w:val="24"/>
        </w:rPr>
      </w:pPr>
      <w:r>
        <w:rPr>
          <w:sz w:val="24"/>
          <w:szCs w:val="24"/>
        </w:rPr>
        <w:t xml:space="preserve">             12) organizuje zajęcia gimnastyki korekcyjnej;</w:t>
      </w:r>
    </w:p>
    <w:p w14:paraId="0DAEAA31" w14:textId="77777777" w:rsidR="0051600B" w:rsidRDefault="0051600B" w:rsidP="0051600B">
      <w:pPr>
        <w:suppressAutoHyphens w:val="0"/>
        <w:autoSpaceDE w:val="0"/>
        <w:spacing w:after="15"/>
        <w:jc w:val="both"/>
        <w:rPr>
          <w:sz w:val="24"/>
          <w:szCs w:val="24"/>
        </w:rPr>
      </w:pPr>
      <w:r>
        <w:rPr>
          <w:sz w:val="24"/>
          <w:szCs w:val="24"/>
        </w:rPr>
        <w:t xml:space="preserve">             13) organizuje zajęcia socjoterapeutyczne; </w:t>
      </w:r>
    </w:p>
    <w:p w14:paraId="00C3DAC5" w14:textId="77777777" w:rsidR="0051600B" w:rsidRDefault="0051600B" w:rsidP="0051600B">
      <w:pPr>
        <w:suppressAutoHyphens w:val="0"/>
        <w:autoSpaceDE w:val="0"/>
        <w:ind w:left="360"/>
        <w:jc w:val="both"/>
        <w:rPr>
          <w:sz w:val="24"/>
          <w:szCs w:val="24"/>
        </w:rPr>
      </w:pPr>
    </w:p>
    <w:p w14:paraId="74AC572F" w14:textId="77777777" w:rsidR="0051600B" w:rsidRDefault="0051600B" w:rsidP="0051600B">
      <w:pPr>
        <w:numPr>
          <w:ilvl w:val="0"/>
          <w:numId w:val="15"/>
        </w:numPr>
        <w:suppressAutoHyphens w:val="0"/>
        <w:autoSpaceDE w:val="0"/>
        <w:jc w:val="both"/>
        <w:rPr>
          <w:sz w:val="24"/>
          <w:szCs w:val="24"/>
        </w:rPr>
      </w:pPr>
      <w:r>
        <w:rPr>
          <w:sz w:val="24"/>
          <w:szCs w:val="24"/>
        </w:rPr>
        <w:t xml:space="preserve">zapewnia uczniom bezpieczeństwo i opiekę poprzez: </w:t>
      </w:r>
    </w:p>
    <w:p w14:paraId="129998F2" w14:textId="77777777" w:rsidR="0051600B" w:rsidRDefault="0051600B" w:rsidP="0051600B">
      <w:pPr>
        <w:suppressAutoHyphens w:val="0"/>
        <w:autoSpaceDE w:val="0"/>
        <w:jc w:val="both"/>
        <w:rPr>
          <w:sz w:val="24"/>
          <w:szCs w:val="24"/>
        </w:rPr>
      </w:pPr>
    </w:p>
    <w:p w14:paraId="298D261A" w14:textId="77777777" w:rsidR="0051600B" w:rsidRDefault="0051600B" w:rsidP="0051600B">
      <w:pPr>
        <w:suppressAutoHyphens w:val="0"/>
        <w:autoSpaceDE w:val="0"/>
        <w:jc w:val="both"/>
        <w:rPr>
          <w:sz w:val="24"/>
          <w:szCs w:val="24"/>
        </w:rPr>
      </w:pPr>
      <w:r>
        <w:rPr>
          <w:sz w:val="24"/>
          <w:szCs w:val="24"/>
        </w:rPr>
        <w:t xml:space="preserve">              1)  ochronę ich zdrowia, ochronę przed przemocą, uzależnieniami, demoralizacją</w:t>
      </w:r>
    </w:p>
    <w:p w14:paraId="26FB710A" w14:textId="77777777" w:rsidR="0051600B" w:rsidRDefault="0051600B" w:rsidP="0051600B">
      <w:pPr>
        <w:suppressAutoHyphens w:val="0"/>
        <w:autoSpaceDE w:val="0"/>
        <w:jc w:val="both"/>
        <w:rPr>
          <w:sz w:val="24"/>
          <w:szCs w:val="24"/>
        </w:rPr>
      </w:pPr>
      <w:r>
        <w:rPr>
          <w:sz w:val="24"/>
          <w:szCs w:val="24"/>
        </w:rPr>
        <w:t xml:space="preserve">              oraz innymi przejawami patologii społecznej oraz podnoszenie poziomu </w:t>
      </w:r>
    </w:p>
    <w:p w14:paraId="172C4BF3" w14:textId="77777777" w:rsidR="0051600B" w:rsidRDefault="0051600B" w:rsidP="0051600B">
      <w:pPr>
        <w:suppressAutoHyphens w:val="0"/>
        <w:autoSpaceDE w:val="0"/>
        <w:jc w:val="both"/>
        <w:rPr>
          <w:sz w:val="24"/>
          <w:szCs w:val="24"/>
        </w:rPr>
      </w:pPr>
      <w:r>
        <w:rPr>
          <w:sz w:val="24"/>
          <w:szCs w:val="24"/>
        </w:rPr>
        <w:t xml:space="preserve">              dyscypliny    w szkole; </w:t>
      </w:r>
    </w:p>
    <w:p w14:paraId="196A6F6A" w14:textId="77777777" w:rsidR="0051600B" w:rsidRDefault="0051600B" w:rsidP="0051600B">
      <w:pPr>
        <w:suppressAutoHyphens w:val="0"/>
        <w:autoSpaceDE w:val="0"/>
        <w:jc w:val="both"/>
        <w:rPr>
          <w:sz w:val="24"/>
          <w:szCs w:val="24"/>
        </w:rPr>
      </w:pPr>
      <w:r>
        <w:rPr>
          <w:sz w:val="24"/>
          <w:szCs w:val="24"/>
        </w:rPr>
        <w:t xml:space="preserve">              2) organizowanie bezpiecznych warunków nauki, wychowania i opieki</w:t>
      </w:r>
    </w:p>
    <w:p w14:paraId="2340E996" w14:textId="77777777" w:rsidR="0051600B" w:rsidRDefault="0051600B" w:rsidP="0051600B">
      <w:pPr>
        <w:suppressAutoHyphens w:val="0"/>
        <w:autoSpaceDE w:val="0"/>
        <w:jc w:val="both"/>
        <w:rPr>
          <w:sz w:val="24"/>
          <w:szCs w:val="24"/>
        </w:rPr>
      </w:pPr>
      <w:r>
        <w:rPr>
          <w:sz w:val="24"/>
          <w:szCs w:val="24"/>
        </w:rPr>
        <w:t xml:space="preserve">             we współpracy z organem prowadzącym szkołę; </w:t>
      </w:r>
    </w:p>
    <w:p w14:paraId="0C4DDC30" w14:textId="77777777" w:rsidR="0051600B" w:rsidRDefault="0051600B" w:rsidP="0051600B">
      <w:pPr>
        <w:suppressAutoHyphens w:val="0"/>
        <w:autoSpaceDE w:val="0"/>
        <w:jc w:val="both"/>
        <w:rPr>
          <w:sz w:val="24"/>
          <w:szCs w:val="24"/>
        </w:rPr>
      </w:pPr>
      <w:r>
        <w:rPr>
          <w:sz w:val="24"/>
          <w:szCs w:val="24"/>
        </w:rPr>
        <w:t xml:space="preserve">              3) stały monitoring wizyjny budynku oraz terenu szkoły; </w:t>
      </w:r>
    </w:p>
    <w:p w14:paraId="2204D5DC" w14:textId="77777777" w:rsidR="0051600B" w:rsidRDefault="0051600B" w:rsidP="0051600B">
      <w:pPr>
        <w:suppressAutoHyphens w:val="0"/>
        <w:autoSpaceDE w:val="0"/>
        <w:jc w:val="both"/>
        <w:rPr>
          <w:sz w:val="24"/>
          <w:szCs w:val="24"/>
        </w:rPr>
      </w:pPr>
      <w:r>
        <w:rPr>
          <w:sz w:val="24"/>
          <w:szCs w:val="24"/>
        </w:rPr>
        <w:t xml:space="preserve">             4) sprawowanie przez nauczycieli dyżurów zgodnie z harmonogramem</w:t>
      </w:r>
    </w:p>
    <w:p w14:paraId="2E8D2A25" w14:textId="77777777" w:rsidR="0051600B" w:rsidRDefault="0051600B" w:rsidP="0051600B">
      <w:pPr>
        <w:suppressAutoHyphens w:val="0"/>
        <w:autoSpaceDE w:val="0"/>
        <w:jc w:val="both"/>
        <w:rPr>
          <w:sz w:val="24"/>
          <w:szCs w:val="24"/>
        </w:rPr>
      </w:pPr>
      <w:r>
        <w:rPr>
          <w:sz w:val="24"/>
          <w:szCs w:val="24"/>
        </w:rPr>
        <w:t xml:space="preserve">                przed rozpoczęciem zajęć lekcyjnych oraz w trakcie przerw między zajęciami;</w:t>
      </w:r>
    </w:p>
    <w:p w14:paraId="7896A362" w14:textId="77777777" w:rsidR="0051600B" w:rsidRDefault="0051600B" w:rsidP="0051600B">
      <w:pPr>
        <w:suppressAutoHyphens w:val="0"/>
        <w:autoSpaceDE w:val="0"/>
        <w:jc w:val="both"/>
        <w:rPr>
          <w:sz w:val="24"/>
          <w:szCs w:val="24"/>
        </w:rPr>
      </w:pPr>
      <w:r>
        <w:rPr>
          <w:sz w:val="24"/>
          <w:szCs w:val="24"/>
        </w:rPr>
        <w:t xml:space="preserve">             5) ciągły nadzór pedagogiczny na zajęciach obowiązkowych, nadobowiązkowych</w:t>
      </w:r>
    </w:p>
    <w:p w14:paraId="4606CD8E" w14:textId="77777777" w:rsidR="0051600B" w:rsidRDefault="0051600B" w:rsidP="0051600B">
      <w:pPr>
        <w:suppressAutoHyphens w:val="0"/>
        <w:autoSpaceDE w:val="0"/>
        <w:jc w:val="both"/>
        <w:rPr>
          <w:sz w:val="24"/>
          <w:szCs w:val="24"/>
        </w:rPr>
      </w:pPr>
      <w:r>
        <w:rPr>
          <w:sz w:val="24"/>
          <w:szCs w:val="24"/>
        </w:rPr>
        <w:t xml:space="preserve">              i pozalekcyjnych;</w:t>
      </w:r>
    </w:p>
    <w:p w14:paraId="0E088A3E" w14:textId="77777777" w:rsidR="0051600B" w:rsidRDefault="0051600B" w:rsidP="0051600B">
      <w:pPr>
        <w:suppressAutoHyphens w:val="0"/>
        <w:autoSpaceDE w:val="0"/>
        <w:jc w:val="both"/>
        <w:rPr>
          <w:sz w:val="24"/>
          <w:szCs w:val="24"/>
        </w:rPr>
      </w:pPr>
      <w:r>
        <w:rPr>
          <w:sz w:val="24"/>
          <w:szCs w:val="24"/>
        </w:rPr>
        <w:t xml:space="preserve">             6) omawianie zasad bezpieczeństwa na godzinach wychowawczych; </w:t>
      </w:r>
    </w:p>
    <w:p w14:paraId="78AC3533" w14:textId="77777777" w:rsidR="0051600B" w:rsidRDefault="0051600B" w:rsidP="0051600B">
      <w:pPr>
        <w:suppressAutoHyphens w:val="0"/>
        <w:autoSpaceDE w:val="0"/>
        <w:jc w:val="both"/>
        <w:rPr>
          <w:sz w:val="24"/>
          <w:szCs w:val="24"/>
        </w:rPr>
      </w:pPr>
      <w:r>
        <w:rPr>
          <w:sz w:val="24"/>
          <w:szCs w:val="24"/>
        </w:rPr>
        <w:t xml:space="preserve">             7) organizowanie szkoleń dla wszystkich pracowników szkoły w zakresie</w:t>
      </w:r>
    </w:p>
    <w:p w14:paraId="0181ED14" w14:textId="77777777" w:rsidR="0051600B" w:rsidRDefault="0051600B" w:rsidP="0051600B">
      <w:pPr>
        <w:suppressAutoHyphens w:val="0"/>
        <w:autoSpaceDE w:val="0"/>
        <w:jc w:val="both"/>
        <w:rPr>
          <w:sz w:val="24"/>
          <w:szCs w:val="24"/>
        </w:rPr>
      </w:pPr>
      <w:r>
        <w:rPr>
          <w:sz w:val="24"/>
          <w:szCs w:val="24"/>
        </w:rPr>
        <w:t xml:space="preserve">               bhp  i ppoż.; </w:t>
      </w:r>
    </w:p>
    <w:p w14:paraId="7070BC01" w14:textId="77777777" w:rsidR="0051600B" w:rsidRDefault="0051600B" w:rsidP="0051600B">
      <w:pPr>
        <w:suppressAutoHyphens w:val="0"/>
        <w:autoSpaceDE w:val="0"/>
        <w:jc w:val="both"/>
        <w:rPr>
          <w:sz w:val="24"/>
          <w:szCs w:val="24"/>
        </w:rPr>
      </w:pPr>
      <w:r>
        <w:rPr>
          <w:sz w:val="24"/>
          <w:szCs w:val="24"/>
        </w:rPr>
        <w:t xml:space="preserve">             8) równomierne rozkładanie lekcji w tygodniowym rozkładzie zajęć;</w:t>
      </w:r>
    </w:p>
    <w:p w14:paraId="2FE964DB" w14:textId="77777777" w:rsidR="0051600B" w:rsidRDefault="0051600B" w:rsidP="0051600B">
      <w:pPr>
        <w:suppressAutoHyphens w:val="0"/>
        <w:autoSpaceDE w:val="0"/>
        <w:jc w:val="both"/>
        <w:rPr>
          <w:sz w:val="24"/>
          <w:szCs w:val="24"/>
        </w:rPr>
      </w:pPr>
      <w:r>
        <w:rPr>
          <w:sz w:val="24"/>
          <w:szCs w:val="24"/>
        </w:rPr>
        <w:t xml:space="preserve">             9) zabezpieczenie dostępu do Internetu przed treściami, które mogą stanowić</w:t>
      </w:r>
    </w:p>
    <w:p w14:paraId="27CEF98E" w14:textId="77777777" w:rsidR="0051600B" w:rsidRDefault="0051600B" w:rsidP="0051600B">
      <w:pPr>
        <w:suppressAutoHyphens w:val="0"/>
        <w:autoSpaceDE w:val="0"/>
        <w:jc w:val="both"/>
        <w:rPr>
          <w:sz w:val="24"/>
          <w:szCs w:val="24"/>
        </w:rPr>
      </w:pPr>
      <w:r>
        <w:rPr>
          <w:sz w:val="24"/>
          <w:szCs w:val="24"/>
        </w:rPr>
        <w:t xml:space="preserve">               zagrożenie dla prawidłowego rozwoju psychicznego uczniów;</w:t>
      </w:r>
    </w:p>
    <w:p w14:paraId="4A4887D0" w14:textId="77777777" w:rsidR="0051600B" w:rsidRDefault="0051600B" w:rsidP="0051600B">
      <w:pPr>
        <w:suppressAutoHyphens w:val="0"/>
        <w:autoSpaceDE w:val="0"/>
        <w:jc w:val="both"/>
        <w:rPr>
          <w:sz w:val="24"/>
          <w:szCs w:val="24"/>
        </w:rPr>
      </w:pPr>
      <w:r>
        <w:rPr>
          <w:sz w:val="24"/>
          <w:szCs w:val="24"/>
        </w:rPr>
        <w:t xml:space="preserve">           10) zaznajamianie uczniów z regulaminami pracowni, z instrukcjami obsługi</w:t>
      </w:r>
    </w:p>
    <w:p w14:paraId="5B8F1E7D" w14:textId="77777777" w:rsidR="0051600B" w:rsidRDefault="0051600B" w:rsidP="0051600B">
      <w:pPr>
        <w:suppressAutoHyphens w:val="0"/>
        <w:autoSpaceDE w:val="0"/>
        <w:jc w:val="both"/>
        <w:rPr>
          <w:sz w:val="24"/>
          <w:szCs w:val="24"/>
        </w:rPr>
      </w:pPr>
      <w:r>
        <w:rPr>
          <w:sz w:val="24"/>
          <w:szCs w:val="24"/>
        </w:rPr>
        <w:t xml:space="preserve">             przy wszystkich urządzeniach wykorzystywanych w procesie edukacyjnym </w:t>
      </w:r>
    </w:p>
    <w:p w14:paraId="1C9178C7" w14:textId="77777777" w:rsidR="0051600B" w:rsidRDefault="0051600B" w:rsidP="0051600B">
      <w:pPr>
        <w:suppressAutoHyphens w:val="0"/>
        <w:autoSpaceDE w:val="0"/>
        <w:jc w:val="both"/>
        <w:rPr>
          <w:sz w:val="24"/>
          <w:szCs w:val="24"/>
        </w:rPr>
      </w:pPr>
      <w:r>
        <w:rPr>
          <w:sz w:val="24"/>
          <w:szCs w:val="24"/>
        </w:rPr>
        <w:t xml:space="preserve">             umieszczanych w pracowniach o zwiększonym ryzyku wypadku;</w:t>
      </w:r>
    </w:p>
    <w:p w14:paraId="13D33C31" w14:textId="77777777" w:rsidR="0051600B" w:rsidRDefault="0051600B" w:rsidP="0051600B">
      <w:pPr>
        <w:suppressAutoHyphens w:val="0"/>
        <w:autoSpaceDE w:val="0"/>
        <w:jc w:val="both"/>
        <w:rPr>
          <w:sz w:val="24"/>
          <w:szCs w:val="24"/>
        </w:rPr>
      </w:pPr>
      <w:r>
        <w:rPr>
          <w:sz w:val="24"/>
          <w:szCs w:val="24"/>
        </w:rPr>
        <w:t xml:space="preserve">            11) ustalanie zasad i regulaminów związanych z funkcjonowaniem szkoły,</w:t>
      </w:r>
    </w:p>
    <w:p w14:paraId="29B8EBBC" w14:textId="77777777" w:rsidR="0051600B" w:rsidRDefault="0051600B" w:rsidP="0051600B">
      <w:pPr>
        <w:suppressAutoHyphens w:val="0"/>
        <w:autoSpaceDE w:val="0"/>
        <w:jc w:val="both"/>
        <w:rPr>
          <w:sz w:val="24"/>
          <w:szCs w:val="24"/>
        </w:rPr>
      </w:pPr>
      <w:r>
        <w:rPr>
          <w:sz w:val="24"/>
          <w:szCs w:val="24"/>
        </w:rPr>
        <w:t xml:space="preserve">               zapoznanie z nimi całą społeczność szkolną i skuteczne ich przestrzeganie;</w:t>
      </w:r>
    </w:p>
    <w:p w14:paraId="36384D29" w14:textId="77777777" w:rsidR="0051600B" w:rsidRDefault="0051600B" w:rsidP="0051600B">
      <w:pPr>
        <w:suppressAutoHyphens w:val="0"/>
        <w:autoSpaceDE w:val="0"/>
        <w:jc w:val="both"/>
        <w:rPr>
          <w:sz w:val="24"/>
          <w:szCs w:val="24"/>
        </w:rPr>
      </w:pPr>
      <w:r>
        <w:rPr>
          <w:sz w:val="24"/>
          <w:szCs w:val="24"/>
        </w:rPr>
        <w:t xml:space="preserve">            12) przestrzeganie praw ucznia;</w:t>
      </w:r>
    </w:p>
    <w:p w14:paraId="28F4EAC6" w14:textId="77777777" w:rsidR="0051600B" w:rsidRDefault="0051600B" w:rsidP="0051600B">
      <w:pPr>
        <w:suppressAutoHyphens w:val="0"/>
        <w:autoSpaceDE w:val="0"/>
        <w:jc w:val="both"/>
        <w:rPr>
          <w:sz w:val="24"/>
          <w:szCs w:val="24"/>
        </w:rPr>
      </w:pPr>
      <w:r>
        <w:rPr>
          <w:sz w:val="24"/>
          <w:szCs w:val="24"/>
        </w:rPr>
        <w:t xml:space="preserve">            13) prowadzenie rozmów i mediacji, prowadzących do rozwiązywania problemów;</w:t>
      </w:r>
    </w:p>
    <w:p w14:paraId="56DF6F57" w14:textId="77777777" w:rsidR="0051600B" w:rsidRDefault="0051600B" w:rsidP="0051600B">
      <w:pPr>
        <w:suppressAutoHyphens w:val="0"/>
        <w:autoSpaceDE w:val="0"/>
        <w:rPr>
          <w:sz w:val="24"/>
          <w:szCs w:val="24"/>
        </w:rPr>
      </w:pPr>
      <w:r>
        <w:rPr>
          <w:sz w:val="24"/>
          <w:szCs w:val="24"/>
        </w:rPr>
        <w:t xml:space="preserve">            14) kontrolę pomieszczeń, w których nauczyciele będą prowadzili zajęcia</w:t>
      </w:r>
    </w:p>
    <w:p w14:paraId="54BF4C66" w14:textId="77777777" w:rsidR="0051600B" w:rsidRDefault="0051600B" w:rsidP="0051600B">
      <w:pPr>
        <w:suppressAutoHyphens w:val="0"/>
        <w:autoSpaceDE w:val="0"/>
        <w:rPr>
          <w:sz w:val="24"/>
          <w:szCs w:val="24"/>
        </w:rPr>
      </w:pPr>
      <w:r>
        <w:rPr>
          <w:sz w:val="24"/>
          <w:szCs w:val="24"/>
        </w:rPr>
        <w:t xml:space="preserve">              oraz sprzętu i pomocy dydaktycznych, którymi w trakcie zajęć będą się posługiwali;</w:t>
      </w:r>
    </w:p>
    <w:p w14:paraId="49E2BF31" w14:textId="77777777" w:rsidR="0051600B" w:rsidRDefault="0051600B" w:rsidP="0051600B">
      <w:pPr>
        <w:suppressAutoHyphens w:val="0"/>
        <w:autoSpaceDE w:val="0"/>
        <w:rPr>
          <w:sz w:val="24"/>
          <w:szCs w:val="24"/>
        </w:rPr>
      </w:pPr>
      <w:r>
        <w:rPr>
          <w:sz w:val="24"/>
          <w:szCs w:val="24"/>
        </w:rPr>
        <w:t xml:space="preserve">            15) zwracanie uwagi na prawidłowe odżywianie uczniów i racjonalne</w:t>
      </w:r>
    </w:p>
    <w:p w14:paraId="1ACDA859" w14:textId="77777777" w:rsidR="0051600B" w:rsidRDefault="0051600B" w:rsidP="0051600B">
      <w:pPr>
        <w:suppressAutoHyphens w:val="0"/>
        <w:autoSpaceDE w:val="0"/>
        <w:rPr>
          <w:sz w:val="24"/>
          <w:szCs w:val="24"/>
        </w:rPr>
      </w:pPr>
      <w:r>
        <w:rPr>
          <w:sz w:val="24"/>
          <w:szCs w:val="24"/>
        </w:rPr>
        <w:t xml:space="preserve">                wykorzystanie czasu wolnego;</w:t>
      </w:r>
    </w:p>
    <w:p w14:paraId="5EC0273C" w14:textId="77777777" w:rsidR="0051600B" w:rsidRDefault="0051600B" w:rsidP="0051600B">
      <w:pPr>
        <w:suppressAutoHyphens w:val="0"/>
        <w:autoSpaceDE w:val="0"/>
        <w:rPr>
          <w:sz w:val="24"/>
          <w:szCs w:val="24"/>
        </w:rPr>
      </w:pPr>
      <w:r>
        <w:rPr>
          <w:sz w:val="24"/>
          <w:szCs w:val="24"/>
        </w:rPr>
        <w:t xml:space="preserve">           16) prowadzenie dla uczniów i ich rodziców warsztatów i spotkań tematycznych</w:t>
      </w:r>
    </w:p>
    <w:p w14:paraId="0CAE1EE3" w14:textId="77777777" w:rsidR="0051600B" w:rsidRDefault="0051600B" w:rsidP="0051600B">
      <w:pPr>
        <w:suppressAutoHyphens w:val="0"/>
        <w:autoSpaceDE w:val="0"/>
        <w:rPr>
          <w:sz w:val="24"/>
          <w:szCs w:val="24"/>
        </w:rPr>
      </w:pPr>
      <w:r>
        <w:rPr>
          <w:sz w:val="24"/>
          <w:szCs w:val="24"/>
        </w:rPr>
        <w:t xml:space="preserve">            dotyczących uzależnień, narkotyków, dopalaczy, cyberprzemocy, zastraszania, </w:t>
      </w:r>
    </w:p>
    <w:p w14:paraId="0EE3A822" w14:textId="77777777" w:rsidR="0051600B" w:rsidRDefault="0051600B" w:rsidP="0051600B">
      <w:pPr>
        <w:suppressAutoHyphens w:val="0"/>
        <w:autoSpaceDE w:val="0"/>
        <w:rPr>
          <w:sz w:val="24"/>
          <w:szCs w:val="24"/>
        </w:rPr>
      </w:pPr>
      <w:r>
        <w:rPr>
          <w:sz w:val="24"/>
          <w:szCs w:val="24"/>
        </w:rPr>
        <w:t xml:space="preserve">            anoreksji, bulimii i innych zjawisk dotykających współczesny świat;</w:t>
      </w:r>
    </w:p>
    <w:p w14:paraId="4EB5E6A2" w14:textId="77777777" w:rsidR="0051600B" w:rsidRDefault="0051600B" w:rsidP="0051600B">
      <w:pPr>
        <w:suppressAutoHyphens w:val="0"/>
        <w:autoSpaceDE w:val="0"/>
        <w:ind w:left="709"/>
        <w:rPr>
          <w:sz w:val="24"/>
          <w:szCs w:val="24"/>
        </w:rPr>
      </w:pPr>
    </w:p>
    <w:p w14:paraId="335DBD3A" w14:textId="77777777" w:rsidR="0051600B" w:rsidRDefault="0051600B" w:rsidP="0051600B">
      <w:pPr>
        <w:numPr>
          <w:ilvl w:val="0"/>
          <w:numId w:val="15"/>
        </w:numPr>
        <w:suppressAutoHyphens w:val="0"/>
        <w:autoSpaceDE w:val="0"/>
        <w:jc w:val="both"/>
        <w:rPr>
          <w:sz w:val="24"/>
          <w:szCs w:val="24"/>
        </w:rPr>
      </w:pPr>
      <w:r>
        <w:rPr>
          <w:sz w:val="24"/>
          <w:szCs w:val="24"/>
        </w:rPr>
        <w:t>sprawuje opiekę nad uczniami podczas szkolnych wycieczek i zajęć organizowanych poza terenem szkoły:</w:t>
      </w:r>
    </w:p>
    <w:p w14:paraId="2E3134E3" w14:textId="77777777" w:rsidR="0051600B" w:rsidRDefault="0051600B" w:rsidP="0051600B">
      <w:pPr>
        <w:suppressAutoHyphens w:val="0"/>
        <w:autoSpaceDE w:val="0"/>
        <w:jc w:val="both"/>
        <w:rPr>
          <w:sz w:val="24"/>
          <w:szCs w:val="24"/>
        </w:rPr>
      </w:pPr>
      <w:r>
        <w:rPr>
          <w:sz w:val="24"/>
          <w:szCs w:val="24"/>
        </w:rPr>
        <w:t xml:space="preserve">               1) wyznaczając nauczyciela – kierownika grupy, który ponosi pełną</w:t>
      </w:r>
    </w:p>
    <w:p w14:paraId="30C6A1A3" w14:textId="77777777" w:rsidR="0051600B" w:rsidRDefault="0051600B" w:rsidP="0051600B">
      <w:pPr>
        <w:suppressAutoHyphens w:val="0"/>
        <w:autoSpaceDE w:val="0"/>
        <w:jc w:val="both"/>
        <w:rPr>
          <w:sz w:val="24"/>
          <w:szCs w:val="24"/>
        </w:rPr>
      </w:pPr>
      <w:r>
        <w:rPr>
          <w:sz w:val="24"/>
          <w:szCs w:val="24"/>
        </w:rPr>
        <w:t xml:space="preserve">                odpowiedzialność za bezpieczeństwo uczniów zgodnie z obowiązującymi </w:t>
      </w:r>
    </w:p>
    <w:p w14:paraId="4F33B465" w14:textId="77777777" w:rsidR="0051600B" w:rsidRDefault="0051600B" w:rsidP="0051600B">
      <w:pPr>
        <w:suppressAutoHyphens w:val="0"/>
        <w:autoSpaceDE w:val="0"/>
        <w:jc w:val="both"/>
        <w:rPr>
          <w:sz w:val="24"/>
          <w:szCs w:val="24"/>
        </w:rPr>
      </w:pPr>
      <w:r>
        <w:rPr>
          <w:sz w:val="24"/>
          <w:szCs w:val="24"/>
        </w:rPr>
        <w:t xml:space="preserve">                przepisami prawa w tym zakresie;</w:t>
      </w:r>
    </w:p>
    <w:p w14:paraId="0D9C59CA" w14:textId="77777777" w:rsidR="0051600B" w:rsidRDefault="0051600B" w:rsidP="0051600B">
      <w:pPr>
        <w:suppressAutoHyphens w:val="0"/>
        <w:autoSpaceDE w:val="0"/>
        <w:jc w:val="both"/>
        <w:rPr>
          <w:sz w:val="24"/>
          <w:szCs w:val="24"/>
        </w:rPr>
      </w:pPr>
      <w:r>
        <w:rPr>
          <w:sz w:val="24"/>
          <w:szCs w:val="24"/>
        </w:rPr>
        <w:t xml:space="preserve">                2) zapewniając uczniom odpowiednią liczbę opiekunów w zależności</w:t>
      </w:r>
    </w:p>
    <w:p w14:paraId="422D5EB8" w14:textId="77777777" w:rsidR="0051600B" w:rsidRDefault="0051600B" w:rsidP="0051600B">
      <w:pPr>
        <w:suppressAutoHyphens w:val="0"/>
        <w:autoSpaceDE w:val="0"/>
        <w:jc w:val="both"/>
        <w:rPr>
          <w:sz w:val="24"/>
          <w:szCs w:val="24"/>
        </w:rPr>
      </w:pPr>
      <w:r>
        <w:rPr>
          <w:sz w:val="24"/>
          <w:szCs w:val="24"/>
        </w:rPr>
        <w:t xml:space="preserve">                 od rodzaju    organizowanej wycieczki lub niepełnosprawności uczniów</w:t>
      </w:r>
    </w:p>
    <w:p w14:paraId="6197857E" w14:textId="77777777" w:rsidR="0051600B" w:rsidRDefault="0051600B" w:rsidP="0051600B">
      <w:pPr>
        <w:suppressAutoHyphens w:val="0"/>
        <w:autoSpaceDE w:val="0"/>
        <w:jc w:val="both"/>
        <w:rPr>
          <w:sz w:val="24"/>
          <w:szCs w:val="24"/>
        </w:rPr>
      </w:pPr>
      <w:r>
        <w:rPr>
          <w:sz w:val="24"/>
          <w:szCs w:val="24"/>
        </w:rPr>
        <w:t xml:space="preserve">                 i ich wieku;</w:t>
      </w:r>
    </w:p>
    <w:p w14:paraId="0CE92C03" w14:textId="77777777" w:rsidR="0051600B" w:rsidRDefault="0051600B" w:rsidP="0051600B">
      <w:pPr>
        <w:suppressAutoHyphens w:val="0"/>
        <w:autoSpaceDE w:val="0"/>
        <w:jc w:val="both"/>
        <w:rPr>
          <w:sz w:val="24"/>
          <w:szCs w:val="24"/>
        </w:rPr>
      </w:pPr>
      <w:r>
        <w:rPr>
          <w:sz w:val="24"/>
          <w:szCs w:val="24"/>
        </w:rPr>
        <w:t xml:space="preserve">               3)  przestrzegając obowiązujących zasad bezpieczeństwa organizowania</w:t>
      </w:r>
    </w:p>
    <w:p w14:paraId="684A1E84" w14:textId="77777777" w:rsidR="0051600B" w:rsidRDefault="0051600B" w:rsidP="0051600B">
      <w:pPr>
        <w:suppressAutoHyphens w:val="0"/>
        <w:autoSpaceDE w:val="0"/>
        <w:jc w:val="both"/>
        <w:rPr>
          <w:sz w:val="24"/>
          <w:szCs w:val="24"/>
        </w:rPr>
      </w:pPr>
      <w:r>
        <w:rPr>
          <w:sz w:val="24"/>
          <w:szCs w:val="24"/>
        </w:rPr>
        <w:t xml:space="preserve">                   wycieczek szkolnych, zgodnie z odrębnymi przepisami;</w:t>
      </w:r>
    </w:p>
    <w:p w14:paraId="7E81AD54" w14:textId="77777777" w:rsidR="0051600B" w:rsidRDefault="0051600B" w:rsidP="0051600B">
      <w:pPr>
        <w:suppressAutoHyphens w:val="0"/>
        <w:autoSpaceDE w:val="0"/>
        <w:jc w:val="both"/>
        <w:rPr>
          <w:sz w:val="24"/>
          <w:szCs w:val="24"/>
        </w:rPr>
      </w:pPr>
      <w:r>
        <w:rPr>
          <w:sz w:val="24"/>
          <w:szCs w:val="24"/>
        </w:rPr>
        <w:lastRenderedPageBreak/>
        <w:t xml:space="preserve">              4) współpracując z rodzicami uczniów, którzy na prośbę nauczyciela – organizatora</w:t>
      </w:r>
    </w:p>
    <w:p w14:paraId="4FE367A0" w14:textId="77777777" w:rsidR="0051600B" w:rsidRDefault="0051600B" w:rsidP="0051600B">
      <w:pPr>
        <w:suppressAutoHyphens w:val="0"/>
        <w:autoSpaceDE w:val="0"/>
        <w:jc w:val="both"/>
        <w:rPr>
          <w:sz w:val="24"/>
          <w:szCs w:val="24"/>
        </w:rPr>
      </w:pPr>
      <w:r>
        <w:rPr>
          <w:sz w:val="24"/>
          <w:szCs w:val="24"/>
        </w:rPr>
        <w:t xml:space="preserve">                mogą włączyć się do pomocy w zakresie organizacji wycieczki czy opieki nad </w:t>
      </w:r>
    </w:p>
    <w:p w14:paraId="620B458E" w14:textId="77777777" w:rsidR="0051600B" w:rsidRDefault="0051600B" w:rsidP="0051600B">
      <w:pPr>
        <w:suppressAutoHyphens w:val="0"/>
        <w:autoSpaceDE w:val="0"/>
        <w:jc w:val="both"/>
        <w:rPr>
          <w:sz w:val="24"/>
          <w:szCs w:val="24"/>
        </w:rPr>
      </w:pPr>
      <w:r>
        <w:rPr>
          <w:sz w:val="24"/>
          <w:szCs w:val="24"/>
        </w:rPr>
        <w:t xml:space="preserve">                uczniami oraz pokrywają w pełni koszty z tym związane;</w:t>
      </w:r>
    </w:p>
    <w:p w14:paraId="65785005" w14:textId="77777777" w:rsidR="0051600B" w:rsidRDefault="0051600B" w:rsidP="0051600B">
      <w:pPr>
        <w:suppressAutoHyphens w:val="0"/>
        <w:autoSpaceDE w:val="0"/>
        <w:jc w:val="both"/>
        <w:rPr>
          <w:sz w:val="24"/>
          <w:szCs w:val="24"/>
        </w:rPr>
      </w:pPr>
      <w:r>
        <w:rPr>
          <w:sz w:val="24"/>
          <w:szCs w:val="24"/>
        </w:rPr>
        <w:t xml:space="preserve">              5) zapoznając uczniów z programem i regulaminem wycieczek oraz przepisami</w:t>
      </w:r>
    </w:p>
    <w:p w14:paraId="53A2BE2F" w14:textId="77777777" w:rsidR="0051600B" w:rsidRDefault="0051600B" w:rsidP="0051600B">
      <w:pPr>
        <w:suppressAutoHyphens w:val="0"/>
        <w:autoSpaceDE w:val="0"/>
        <w:jc w:val="both"/>
        <w:rPr>
          <w:sz w:val="24"/>
          <w:szCs w:val="24"/>
        </w:rPr>
      </w:pPr>
      <w:r>
        <w:rPr>
          <w:sz w:val="24"/>
          <w:szCs w:val="24"/>
        </w:rPr>
        <w:t xml:space="preserve">                 bezpieczeństwa;</w:t>
      </w:r>
    </w:p>
    <w:p w14:paraId="25670045" w14:textId="77777777" w:rsidR="0051600B" w:rsidRDefault="0051600B" w:rsidP="0051600B">
      <w:pPr>
        <w:suppressAutoHyphens w:val="0"/>
        <w:autoSpaceDE w:val="0"/>
        <w:jc w:val="both"/>
        <w:rPr>
          <w:sz w:val="24"/>
          <w:szCs w:val="24"/>
        </w:rPr>
      </w:pPr>
      <w:r>
        <w:rPr>
          <w:sz w:val="24"/>
          <w:szCs w:val="24"/>
        </w:rPr>
        <w:t xml:space="preserve">              6) ubezpieczając uczniów w zakresie nieszczęśliwych wypadków; </w:t>
      </w:r>
    </w:p>
    <w:p w14:paraId="7B821FD2" w14:textId="77777777" w:rsidR="0051600B" w:rsidRDefault="0051600B" w:rsidP="0051600B">
      <w:pPr>
        <w:suppressAutoHyphens w:val="0"/>
        <w:autoSpaceDE w:val="0"/>
        <w:ind w:left="360"/>
        <w:jc w:val="both"/>
        <w:rPr>
          <w:sz w:val="24"/>
          <w:szCs w:val="24"/>
        </w:rPr>
      </w:pPr>
    </w:p>
    <w:p w14:paraId="4A0BA370" w14:textId="77777777" w:rsidR="0051600B" w:rsidRDefault="0051600B" w:rsidP="0051600B">
      <w:pPr>
        <w:numPr>
          <w:ilvl w:val="0"/>
          <w:numId w:val="15"/>
        </w:numPr>
        <w:suppressAutoHyphens w:val="0"/>
        <w:autoSpaceDE w:val="0"/>
        <w:spacing w:after="66"/>
        <w:jc w:val="both"/>
        <w:rPr>
          <w:sz w:val="24"/>
          <w:szCs w:val="24"/>
        </w:rPr>
      </w:pPr>
      <w:r>
        <w:rPr>
          <w:sz w:val="24"/>
          <w:szCs w:val="24"/>
        </w:rPr>
        <w:t>powierza nauczycielom obowiązki wychowawcy zapewniając:</w:t>
      </w:r>
    </w:p>
    <w:p w14:paraId="3B89EC1C" w14:textId="77777777" w:rsidR="0051600B" w:rsidRDefault="0051600B" w:rsidP="0051600B">
      <w:pPr>
        <w:suppressAutoHyphens w:val="0"/>
        <w:autoSpaceDE w:val="0"/>
        <w:spacing w:after="66"/>
        <w:jc w:val="both"/>
        <w:rPr>
          <w:sz w:val="24"/>
          <w:szCs w:val="24"/>
        </w:rPr>
      </w:pPr>
      <w:r>
        <w:rPr>
          <w:sz w:val="24"/>
          <w:szCs w:val="24"/>
        </w:rPr>
        <w:t>1) ciągłość pracy wychowawcy z danym oddziałem, w miarę możliwości;</w:t>
      </w:r>
    </w:p>
    <w:p w14:paraId="3533C1A5" w14:textId="77777777" w:rsidR="0051600B" w:rsidRDefault="0051600B" w:rsidP="0051600B">
      <w:pPr>
        <w:suppressAutoHyphens w:val="0"/>
        <w:autoSpaceDE w:val="0"/>
        <w:spacing w:after="66"/>
        <w:jc w:val="both"/>
        <w:rPr>
          <w:sz w:val="24"/>
          <w:szCs w:val="24"/>
        </w:rPr>
      </w:pPr>
      <w:r>
        <w:rPr>
          <w:sz w:val="24"/>
          <w:szCs w:val="24"/>
        </w:rPr>
        <w:t>2) pomoc i wsparcie w działaniach opiekuńczo-wychowawczych;</w:t>
      </w:r>
    </w:p>
    <w:p w14:paraId="1D9897C2" w14:textId="77777777" w:rsidR="0051600B" w:rsidRDefault="0051600B" w:rsidP="0051600B">
      <w:pPr>
        <w:suppressAutoHyphens w:val="0"/>
        <w:autoSpaceDE w:val="0"/>
        <w:spacing w:after="66"/>
        <w:jc w:val="both"/>
        <w:rPr>
          <w:sz w:val="24"/>
          <w:szCs w:val="24"/>
        </w:rPr>
      </w:pPr>
      <w:r>
        <w:rPr>
          <w:sz w:val="24"/>
          <w:szCs w:val="24"/>
        </w:rPr>
        <w:t xml:space="preserve">3) warsztaty umiejętności wychowawczych organizowane dla wychowawców; </w:t>
      </w:r>
    </w:p>
    <w:p w14:paraId="0202A587" w14:textId="77777777" w:rsidR="0051600B" w:rsidRDefault="0051600B" w:rsidP="0051600B">
      <w:pPr>
        <w:suppressAutoHyphens w:val="0"/>
        <w:autoSpaceDE w:val="0"/>
        <w:ind w:left="360"/>
        <w:jc w:val="both"/>
        <w:rPr>
          <w:sz w:val="24"/>
          <w:szCs w:val="24"/>
        </w:rPr>
      </w:pPr>
    </w:p>
    <w:p w14:paraId="3A94DA6D" w14:textId="77777777" w:rsidR="0051600B" w:rsidRDefault="0051600B" w:rsidP="0051600B">
      <w:pPr>
        <w:numPr>
          <w:ilvl w:val="0"/>
          <w:numId w:val="15"/>
        </w:numPr>
        <w:suppressAutoHyphens w:val="0"/>
        <w:autoSpaceDE w:val="0"/>
        <w:spacing w:after="16"/>
        <w:jc w:val="both"/>
        <w:rPr>
          <w:sz w:val="24"/>
          <w:szCs w:val="24"/>
        </w:rPr>
      </w:pPr>
      <w:r>
        <w:rPr>
          <w:sz w:val="24"/>
          <w:szCs w:val="24"/>
        </w:rPr>
        <w:t xml:space="preserve">prowadzi działalność innowacyjną i eksperymentalną: </w:t>
      </w:r>
    </w:p>
    <w:p w14:paraId="7B8C4BC8" w14:textId="77777777" w:rsidR="0051600B" w:rsidRDefault="0051600B" w:rsidP="0051600B">
      <w:pPr>
        <w:suppressAutoHyphens w:val="0"/>
        <w:autoSpaceDE w:val="0"/>
        <w:spacing w:after="16"/>
        <w:ind w:left="426"/>
        <w:jc w:val="both"/>
        <w:rPr>
          <w:sz w:val="24"/>
          <w:szCs w:val="24"/>
        </w:rPr>
      </w:pPr>
    </w:p>
    <w:p w14:paraId="504433BD" w14:textId="77777777" w:rsidR="0051600B" w:rsidRDefault="0051600B" w:rsidP="0051600B">
      <w:pPr>
        <w:suppressAutoHyphens w:val="0"/>
        <w:autoSpaceDE w:val="0"/>
        <w:spacing w:after="16"/>
        <w:jc w:val="both"/>
        <w:rPr>
          <w:sz w:val="24"/>
          <w:szCs w:val="24"/>
        </w:rPr>
      </w:pPr>
      <w:r>
        <w:rPr>
          <w:sz w:val="24"/>
          <w:szCs w:val="24"/>
        </w:rPr>
        <w:t xml:space="preserve">1) rozbudza zainteresowania problematyką innowacyjną i eksperymentalną  członków rady pedagogicznej; </w:t>
      </w:r>
    </w:p>
    <w:p w14:paraId="6381ABB4" w14:textId="77777777" w:rsidR="0051600B" w:rsidRDefault="0051600B" w:rsidP="0051600B">
      <w:pPr>
        <w:suppressAutoHyphens w:val="0"/>
        <w:autoSpaceDE w:val="0"/>
        <w:spacing w:after="16"/>
        <w:jc w:val="both"/>
        <w:rPr>
          <w:sz w:val="24"/>
          <w:szCs w:val="24"/>
        </w:rPr>
      </w:pPr>
      <w:r>
        <w:rPr>
          <w:sz w:val="24"/>
          <w:szCs w:val="24"/>
        </w:rPr>
        <w:t xml:space="preserve">2) udziela pomocy formalno-prawnej nauczycielom zainteresowanym prowadzeniem innowacji i eksperymentów; </w:t>
      </w:r>
    </w:p>
    <w:p w14:paraId="00A514A0" w14:textId="77777777" w:rsidR="0051600B" w:rsidRDefault="0051600B" w:rsidP="0051600B">
      <w:pPr>
        <w:suppressAutoHyphens w:val="0"/>
        <w:autoSpaceDE w:val="0"/>
        <w:spacing w:after="16"/>
        <w:ind w:left="851"/>
        <w:jc w:val="both"/>
        <w:rPr>
          <w:sz w:val="24"/>
          <w:szCs w:val="24"/>
        </w:rPr>
      </w:pPr>
    </w:p>
    <w:p w14:paraId="5814F7BE" w14:textId="77777777" w:rsidR="0051600B" w:rsidRDefault="0051600B" w:rsidP="0051600B">
      <w:pPr>
        <w:numPr>
          <w:ilvl w:val="0"/>
          <w:numId w:val="15"/>
        </w:numPr>
        <w:suppressAutoHyphens w:val="0"/>
        <w:autoSpaceDE w:val="0"/>
        <w:spacing w:after="15"/>
        <w:jc w:val="both"/>
        <w:rPr>
          <w:sz w:val="24"/>
          <w:szCs w:val="24"/>
        </w:rPr>
      </w:pPr>
      <w:r>
        <w:rPr>
          <w:sz w:val="24"/>
          <w:szCs w:val="24"/>
        </w:rPr>
        <w:t>kształtuje poczucie miłości do ojczyzny przez szacunek i przywiązanie do tradycji      i historii własnego narodu oraz jego osiągnięć, kultury oraz języka poprzez:</w:t>
      </w:r>
    </w:p>
    <w:p w14:paraId="37712804" w14:textId="77777777" w:rsidR="0051600B" w:rsidRDefault="0051600B" w:rsidP="0051600B">
      <w:pPr>
        <w:suppressAutoHyphens w:val="0"/>
        <w:autoSpaceDE w:val="0"/>
        <w:spacing w:after="15"/>
        <w:ind w:left="426"/>
        <w:rPr>
          <w:sz w:val="24"/>
          <w:szCs w:val="24"/>
        </w:rPr>
      </w:pPr>
    </w:p>
    <w:p w14:paraId="0B18E74A" w14:textId="77777777" w:rsidR="0051600B" w:rsidRDefault="0051600B" w:rsidP="0051600B">
      <w:pPr>
        <w:suppressAutoHyphens w:val="0"/>
        <w:autoSpaceDE w:val="0"/>
        <w:spacing w:after="15"/>
        <w:jc w:val="both"/>
        <w:rPr>
          <w:sz w:val="24"/>
          <w:szCs w:val="24"/>
        </w:rPr>
      </w:pPr>
      <w:r>
        <w:rPr>
          <w:sz w:val="24"/>
          <w:szCs w:val="24"/>
        </w:rPr>
        <w:t>1) organizowanie dla uczniów wycieczek edukacyjnych do miejsc poświęconych pamięci narodowej;</w:t>
      </w:r>
    </w:p>
    <w:p w14:paraId="556DC072" w14:textId="77777777" w:rsidR="0051600B" w:rsidRDefault="0051600B" w:rsidP="0051600B">
      <w:pPr>
        <w:suppressAutoHyphens w:val="0"/>
        <w:autoSpaceDE w:val="0"/>
        <w:spacing w:after="15"/>
        <w:jc w:val="both"/>
        <w:rPr>
          <w:sz w:val="24"/>
          <w:szCs w:val="24"/>
        </w:rPr>
      </w:pPr>
      <w:r>
        <w:rPr>
          <w:sz w:val="24"/>
          <w:szCs w:val="24"/>
        </w:rPr>
        <w:t>2) udział uczniów w apelach poświęconych ważnym rocznicom państwowym, umacniając więzi z krajem ojczystym i rozbudzając świadomość obywatelską;</w:t>
      </w:r>
    </w:p>
    <w:p w14:paraId="6E7CC8F3" w14:textId="77777777" w:rsidR="0051600B" w:rsidRDefault="0051600B" w:rsidP="0051600B">
      <w:pPr>
        <w:suppressAutoHyphens w:val="0"/>
        <w:autoSpaceDE w:val="0"/>
        <w:spacing w:after="15"/>
        <w:jc w:val="both"/>
        <w:rPr>
          <w:sz w:val="24"/>
          <w:szCs w:val="24"/>
        </w:rPr>
      </w:pPr>
      <w:r>
        <w:rPr>
          <w:sz w:val="24"/>
          <w:szCs w:val="24"/>
        </w:rPr>
        <w:t>3) udział uczniów w uroczystościach szkolnych, tworząc sytuacje wyzwalające emocjonalny związek z krajem ojczystym;</w:t>
      </w:r>
    </w:p>
    <w:p w14:paraId="443615ED" w14:textId="77777777" w:rsidR="0051600B" w:rsidRDefault="0051600B" w:rsidP="0051600B">
      <w:pPr>
        <w:suppressAutoHyphens w:val="0"/>
        <w:autoSpaceDE w:val="0"/>
        <w:spacing w:after="15"/>
        <w:jc w:val="both"/>
        <w:rPr>
          <w:sz w:val="24"/>
          <w:szCs w:val="24"/>
        </w:rPr>
      </w:pPr>
      <w:r>
        <w:rPr>
          <w:sz w:val="24"/>
          <w:szCs w:val="24"/>
        </w:rPr>
        <w:t xml:space="preserve">4) zapoznanie uczniów z symbolami narodowymi, ważnymi dla kraju rocznicami i zasadami, instytucjami, które posiadają istotne znaczenie dla funkcjonowania państwa polskiego; </w:t>
      </w:r>
    </w:p>
    <w:p w14:paraId="69F4047B" w14:textId="378849DB" w:rsidR="0051600B" w:rsidRDefault="0051600B" w:rsidP="0051600B">
      <w:pPr>
        <w:suppressAutoHyphens w:val="0"/>
        <w:autoSpaceDE w:val="0"/>
        <w:spacing w:after="15"/>
        <w:jc w:val="both"/>
        <w:rPr>
          <w:rFonts w:ascii="Calibri" w:hAnsi="Calibri" w:cs="Calibri"/>
          <w:sz w:val="24"/>
          <w:szCs w:val="24"/>
        </w:rPr>
      </w:pPr>
      <w:r>
        <w:rPr>
          <w:sz w:val="24"/>
          <w:szCs w:val="24"/>
        </w:rPr>
        <w:t xml:space="preserve">5) przygotowanie uczniów do świadomego, aktywnego i odpowiedzialnego uczestnictwa </w:t>
      </w:r>
      <w:r w:rsidR="00B30036">
        <w:rPr>
          <w:sz w:val="24"/>
          <w:szCs w:val="24"/>
        </w:rPr>
        <w:t xml:space="preserve">    </w:t>
      </w:r>
      <w:r>
        <w:rPr>
          <w:sz w:val="24"/>
          <w:szCs w:val="24"/>
        </w:rPr>
        <w:t xml:space="preserve">      w życiu społecznym;</w:t>
      </w:r>
    </w:p>
    <w:p w14:paraId="515CC54A" w14:textId="77777777" w:rsidR="0051600B" w:rsidRDefault="0051600B" w:rsidP="0051600B">
      <w:pPr>
        <w:suppressAutoHyphens w:val="0"/>
        <w:autoSpaceDE w:val="0"/>
        <w:jc w:val="both"/>
        <w:rPr>
          <w:rFonts w:ascii="Calibri" w:hAnsi="Calibri" w:cs="Calibri"/>
          <w:sz w:val="24"/>
          <w:szCs w:val="24"/>
        </w:rPr>
      </w:pPr>
    </w:p>
    <w:p w14:paraId="6F098338" w14:textId="77777777" w:rsidR="0051600B" w:rsidRDefault="0051600B" w:rsidP="0051600B">
      <w:pPr>
        <w:numPr>
          <w:ilvl w:val="0"/>
          <w:numId w:val="15"/>
        </w:numPr>
        <w:suppressAutoHyphens w:val="0"/>
        <w:autoSpaceDE w:val="0"/>
        <w:jc w:val="both"/>
        <w:rPr>
          <w:sz w:val="24"/>
          <w:szCs w:val="24"/>
        </w:rPr>
      </w:pPr>
      <w:r>
        <w:rPr>
          <w:sz w:val="24"/>
          <w:szCs w:val="24"/>
        </w:rPr>
        <w:t xml:space="preserve">zapewnia każdemu uczniowi warunki niezbędne do jego rozwoju, podnosi jakość pracy szkoły i przyczynia się do jej rozwoju organizacyjnego poprzez: </w:t>
      </w:r>
    </w:p>
    <w:p w14:paraId="5AFBE54B" w14:textId="77777777" w:rsidR="0051600B" w:rsidRDefault="0051600B" w:rsidP="0051600B">
      <w:pPr>
        <w:suppressAutoHyphens w:val="0"/>
        <w:autoSpaceDE w:val="0"/>
        <w:spacing w:after="15"/>
        <w:rPr>
          <w:sz w:val="24"/>
          <w:szCs w:val="24"/>
        </w:rPr>
      </w:pPr>
    </w:p>
    <w:p w14:paraId="0C984218" w14:textId="7556BE58" w:rsidR="0051600B" w:rsidRDefault="0051600B" w:rsidP="0051600B">
      <w:pPr>
        <w:suppressAutoHyphens w:val="0"/>
        <w:autoSpaceDE w:val="0"/>
        <w:spacing w:after="15"/>
        <w:jc w:val="both"/>
        <w:rPr>
          <w:sz w:val="24"/>
          <w:szCs w:val="24"/>
        </w:rPr>
      </w:pPr>
      <w:r>
        <w:rPr>
          <w:sz w:val="24"/>
          <w:szCs w:val="24"/>
        </w:rPr>
        <w:t xml:space="preserve">1) organizację optymalnych warunków realizacji działalności dydaktycznej, wychowawczej </w:t>
      </w:r>
      <w:r w:rsidR="00B30036">
        <w:rPr>
          <w:sz w:val="24"/>
          <w:szCs w:val="24"/>
        </w:rPr>
        <w:t xml:space="preserve">    </w:t>
      </w:r>
      <w:r>
        <w:rPr>
          <w:sz w:val="24"/>
          <w:szCs w:val="24"/>
        </w:rPr>
        <w:t xml:space="preserve">  i opiekuńczej;</w:t>
      </w:r>
    </w:p>
    <w:p w14:paraId="482C5003" w14:textId="77777777" w:rsidR="0051600B" w:rsidRDefault="0051600B" w:rsidP="0051600B">
      <w:pPr>
        <w:suppressAutoHyphens w:val="0"/>
        <w:autoSpaceDE w:val="0"/>
        <w:spacing w:after="15"/>
        <w:jc w:val="both"/>
        <w:rPr>
          <w:sz w:val="24"/>
          <w:szCs w:val="24"/>
        </w:rPr>
      </w:pPr>
      <w:r>
        <w:rPr>
          <w:sz w:val="24"/>
          <w:szCs w:val="24"/>
        </w:rPr>
        <w:t>2) realizację wymagań stawianych przez państwo w ramach nadzoru pedagogicznego;</w:t>
      </w:r>
    </w:p>
    <w:p w14:paraId="67064CE4" w14:textId="77777777" w:rsidR="0051600B" w:rsidRDefault="0051600B" w:rsidP="0051600B">
      <w:pPr>
        <w:suppressAutoHyphens w:val="0"/>
        <w:autoSpaceDE w:val="0"/>
        <w:spacing w:after="15"/>
        <w:jc w:val="both"/>
        <w:rPr>
          <w:sz w:val="24"/>
          <w:szCs w:val="24"/>
        </w:rPr>
      </w:pPr>
      <w:r>
        <w:rPr>
          <w:sz w:val="24"/>
          <w:szCs w:val="24"/>
        </w:rPr>
        <w:t>3) sprawowanie przez dyrektora  nadzoru pedagogicznego, w celu podnoszenia jakości pracy szkoły;</w:t>
      </w:r>
    </w:p>
    <w:p w14:paraId="77C0C3CE" w14:textId="77777777" w:rsidR="0051600B" w:rsidRDefault="0051600B" w:rsidP="0051600B">
      <w:pPr>
        <w:suppressAutoHyphens w:val="0"/>
        <w:autoSpaceDE w:val="0"/>
        <w:spacing w:after="15"/>
        <w:jc w:val="both"/>
        <w:rPr>
          <w:sz w:val="24"/>
          <w:szCs w:val="24"/>
        </w:rPr>
      </w:pPr>
      <w:r>
        <w:rPr>
          <w:sz w:val="24"/>
          <w:szCs w:val="24"/>
        </w:rPr>
        <w:t>4) uzyskiwanie jak najlepszych efektów w pracy dydaktycznej, wychowawczej i opiekuńczej;</w:t>
      </w:r>
    </w:p>
    <w:p w14:paraId="3924B524" w14:textId="77777777" w:rsidR="0051600B" w:rsidRDefault="0051600B" w:rsidP="0051600B">
      <w:pPr>
        <w:suppressAutoHyphens w:val="0"/>
        <w:autoSpaceDE w:val="0"/>
        <w:spacing w:after="15"/>
        <w:jc w:val="both"/>
        <w:rPr>
          <w:sz w:val="24"/>
          <w:szCs w:val="24"/>
        </w:rPr>
      </w:pPr>
      <w:r>
        <w:rPr>
          <w:sz w:val="24"/>
          <w:szCs w:val="24"/>
        </w:rPr>
        <w:t>5) tworzenie warunków do rozwoju ucznia, przy jednoczesnym przygotowywaniu go do pracy na rzecz środowiska i przy współpracy ze środowiskiem;</w:t>
      </w:r>
    </w:p>
    <w:p w14:paraId="5045F0EE" w14:textId="62496F43" w:rsidR="0051600B" w:rsidRDefault="0051600B" w:rsidP="0051600B">
      <w:pPr>
        <w:suppressAutoHyphens w:val="0"/>
        <w:autoSpaceDE w:val="0"/>
        <w:spacing w:after="15"/>
        <w:jc w:val="both"/>
        <w:rPr>
          <w:sz w:val="24"/>
          <w:szCs w:val="24"/>
        </w:rPr>
      </w:pPr>
      <w:r>
        <w:rPr>
          <w:sz w:val="24"/>
          <w:szCs w:val="24"/>
        </w:rPr>
        <w:t xml:space="preserve">6) współpracę szkoły z rodzicami i środowiskiem na rzecz wzajemnego zrozumienia      </w:t>
      </w:r>
      <w:r w:rsidR="00B30036">
        <w:rPr>
          <w:sz w:val="24"/>
          <w:szCs w:val="24"/>
        </w:rPr>
        <w:t xml:space="preserve">        </w:t>
      </w:r>
      <w:r>
        <w:rPr>
          <w:sz w:val="24"/>
          <w:szCs w:val="24"/>
        </w:rPr>
        <w:t xml:space="preserve">          i działania w społeczności lokalnej;</w:t>
      </w:r>
    </w:p>
    <w:p w14:paraId="2638C5E9" w14:textId="77777777" w:rsidR="0051600B" w:rsidRDefault="0051600B" w:rsidP="0051600B">
      <w:pPr>
        <w:suppressAutoHyphens w:val="0"/>
        <w:autoSpaceDE w:val="0"/>
        <w:spacing w:after="15"/>
        <w:jc w:val="both"/>
        <w:rPr>
          <w:sz w:val="24"/>
          <w:szCs w:val="24"/>
        </w:rPr>
      </w:pPr>
      <w:r>
        <w:rPr>
          <w:sz w:val="24"/>
          <w:szCs w:val="24"/>
        </w:rPr>
        <w:t>7) bieżącą analizę i modyfikowanie statutu szkoły;</w:t>
      </w:r>
    </w:p>
    <w:p w14:paraId="6B0D4140" w14:textId="77777777" w:rsidR="0051600B" w:rsidRDefault="0051600B" w:rsidP="0051600B">
      <w:pPr>
        <w:suppressAutoHyphens w:val="0"/>
        <w:autoSpaceDE w:val="0"/>
        <w:spacing w:after="15"/>
        <w:jc w:val="both"/>
        <w:rPr>
          <w:sz w:val="24"/>
          <w:szCs w:val="24"/>
        </w:rPr>
      </w:pPr>
      <w:r>
        <w:rPr>
          <w:sz w:val="24"/>
          <w:szCs w:val="24"/>
        </w:rPr>
        <w:t>8) realizowanie planów wynikających z koncepcji pracy szkoły;</w:t>
      </w:r>
    </w:p>
    <w:p w14:paraId="768D2AA2" w14:textId="77777777" w:rsidR="0051600B" w:rsidRDefault="0051600B" w:rsidP="0051600B">
      <w:pPr>
        <w:suppressAutoHyphens w:val="0"/>
        <w:autoSpaceDE w:val="0"/>
        <w:spacing w:after="15"/>
        <w:ind w:left="851"/>
        <w:jc w:val="both"/>
        <w:rPr>
          <w:sz w:val="24"/>
          <w:szCs w:val="24"/>
        </w:rPr>
      </w:pPr>
    </w:p>
    <w:p w14:paraId="20A988C2" w14:textId="77777777" w:rsidR="0051600B" w:rsidRDefault="0051600B" w:rsidP="0051600B">
      <w:pPr>
        <w:numPr>
          <w:ilvl w:val="0"/>
          <w:numId w:val="15"/>
        </w:numPr>
        <w:suppressAutoHyphens w:val="0"/>
        <w:autoSpaceDE w:val="0"/>
        <w:spacing w:after="15"/>
        <w:jc w:val="both"/>
        <w:rPr>
          <w:sz w:val="24"/>
          <w:szCs w:val="24"/>
        </w:rPr>
      </w:pPr>
      <w:r>
        <w:rPr>
          <w:sz w:val="24"/>
          <w:szCs w:val="24"/>
        </w:rPr>
        <w:t>Organizuje wolontariat w szkole, w tym zakresie:</w:t>
      </w:r>
    </w:p>
    <w:p w14:paraId="22F0305A" w14:textId="77777777" w:rsidR="0051600B" w:rsidRDefault="0051600B" w:rsidP="0051600B">
      <w:pPr>
        <w:suppressAutoHyphens w:val="0"/>
        <w:autoSpaceDE w:val="0"/>
        <w:spacing w:after="15"/>
        <w:ind w:left="426"/>
        <w:jc w:val="both"/>
        <w:rPr>
          <w:sz w:val="24"/>
          <w:szCs w:val="24"/>
        </w:rPr>
      </w:pPr>
    </w:p>
    <w:p w14:paraId="737BB72C" w14:textId="77777777" w:rsidR="0051600B" w:rsidRDefault="0051600B" w:rsidP="0051600B">
      <w:pPr>
        <w:suppressAutoHyphens w:val="0"/>
        <w:autoSpaceDE w:val="0"/>
        <w:spacing w:after="15"/>
        <w:jc w:val="both"/>
        <w:rPr>
          <w:sz w:val="24"/>
          <w:szCs w:val="24"/>
        </w:rPr>
      </w:pPr>
      <w:r>
        <w:rPr>
          <w:sz w:val="24"/>
          <w:szCs w:val="24"/>
        </w:rPr>
        <w:t>1) zapoznaje uczniów i propaguje idee wolontariatu;</w:t>
      </w:r>
    </w:p>
    <w:p w14:paraId="6C2F01F3" w14:textId="77777777" w:rsidR="0051600B" w:rsidRDefault="0051600B" w:rsidP="0051600B">
      <w:pPr>
        <w:suppressAutoHyphens w:val="0"/>
        <w:autoSpaceDE w:val="0"/>
        <w:spacing w:after="15"/>
        <w:jc w:val="both"/>
        <w:rPr>
          <w:sz w:val="24"/>
          <w:szCs w:val="24"/>
        </w:rPr>
      </w:pPr>
      <w:r>
        <w:rPr>
          <w:sz w:val="24"/>
          <w:szCs w:val="24"/>
        </w:rPr>
        <w:t>2) kreuje wizerunek szkoły jako centrum lokalnej aktywności;</w:t>
      </w:r>
    </w:p>
    <w:p w14:paraId="626AC7ED" w14:textId="77777777" w:rsidR="0051600B" w:rsidRDefault="0051600B" w:rsidP="0051600B">
      <w:pPr>
        <w:suppressAutoHyphens w:val="0"/>
        <w:autoSpaceDE w:val="0"/>
        <w:spacing w:after="15"/>
        <w:jc w:val="both"/>
        <w:rPr>
          <w:sz w:val="24"/>
          <w:szCs w:val="24"/>
        </w:rPr>
      </w:pPr>
      <w:r>
        <w:rPr>
          <w:sz w:val="24"/>
          <w:szCs w:val="24"/>
        </w:rPr>
        <w:t>3) uczy postaw szacunku i tolerancji wobec drugiego człowieka;</w:t>
      </w:r>
    </w:p>
    <w:p w14:paraId="3584CAA8" w14:textId="77777777" w:rsidR="0051600B" w:rsidRDefault="0051600B" w:rsidP="0051600B">
      <w:pPr>
        <w:suppressAutoHyphens w:val="0"/>
        <w:autoSpaceDE w:val="0"/>
        <w:spacing w:after="15"/>
        <w:jc w:val="both"/>
        <w:rPr>
          <w:sz w:val="24"/>
          <w:szCs w:val="24"/>
        </w:rPr>
      </w:pPr>
      <w:r>
        <w:rPr>
          <w:sz w:val="24"/>
          <w:szCs w:val="24"/>
        </w:rPr>
        <w:t>4) uczy postaw niesienia bezinteresownej pomocy w środowisku szkolnym i poza szkołą;</w:t>
      </w:r>
    </w:p>
    <w:p w14:paraId="425F56AA" w14:textId="77777777" w:rsidR="0051600B" w:rsidRDefault="0051600B" w:rsidP="0051600B">
      <w:pPr>
        <w:suppressAutoHyphens w:val="0"/>
        <w:autoSpaceDE w:val="0"/>
        <w:spacing w:after="15"/>
        <w:jc w:val="both"/>
        <w:rPr>
          <w:sz w:val="24"/>
          <w:szCs w:val="24"/>
        </w:rPr>
      </w:pPr>
      <w:r>
        <w:rPr>
          <w:sz w:val="24"/>
          <w:szCs w:val="24"/>
        </w:rPr>
        <w:t>5) wspiera uczniów w organizacji pomocy koleżeńskiej w nauce, organizacji wsparcia dla uczniów niepełnosprawnych, sprawowanie opieki nad uczniami klas młodszych, pracy na rzecz biblioteki szkolnej;</w:t>
      </w:r>
    </w:p>
    <w:p w14:paraId="5E8C841C" w14:textId="77777777" w:rsidR="0051600B" w:rsidRDefault="0051600B" w:rsidP="0051600B">
      <w:pPr>
        <w:suppressAutoHyphens w:val="0"/>
        <w:autoSpaceDE w:val="0"/>
        <w:spacing w:after="15"/>
        <w:jc w:val="both"/>
        <w:rPr>
          <w:sz w:val="24"/>
          <w:szCs w:val="24"/>
        </w:rPr>
      </w:pPr>
      <w:r>
        <w:rPr>
          <w:sz w:val="24"/>
          <w:szCs w:val="24"/>
        </w:rPr>
        <w:t>6) kształtuje postawy prospołeczne, uwrażliwiając na cierpienie, samotność i potrzeby innych;</w:t>
      </w:r>
    </w:p>
    <w:p w14:paraId="4FB50388" w14:textId="152D5FD8" w:rsidR="0051600B" w:rsidRDefault="0051600B" w:rsidP="0051600B">
      <w:pPr>
        <w:suppressAutoHyphens w:val="0"/>
        <w:autoSpaceDE w:val="0"/>
        <w:spacing w:after="15"/>
        <w:jc w:val="both"/>
        <w:rPr>
          <w:sz w:val="24"/>
          <w:szCs w:val="24"/>
        </w:rPr>
      </w:pPr>
      <w:r>
        <w:rPr>
          <w:sz w:val="24"/>
          <w:szCs w:val="24"/>
        </w:rPr>
        <w:t>7) organizuje działania na rzecz środowiska przy współpracy z PCK, Caritas oraz</w:t>
      </w:r>
      <w:r w:rsidR="00B30036">
        <w:rPr>
          <w:sz w:val="24"/>
          <w:szCs w:val="24"/>
        </w:rPr>
        <w:t xml:space="preserve"> </w:t>
      </w:r>
      <w:r>
        <w:rPr>
          <w:sz w:val="24"/>
          <w:szCs w:val="24"/>
        </w:rPr>
        <w:t>z instytucjami działającymi na rzecz innych osób.</w:t>
      </w:r>
    </w:p>
    <w:p w14:paraId="6E555EAE" w14:textId="77777777" w:rsidR="0051600B" w:rsidRDefault="0051600B" w:rsidP="0051600B">
      <w:pPr>
        <w:suppressAutoHyphens w:val="0"/>
        <w:autoSpaceDE w:val="0"/>
        <w:spacing w:after="15"/>
        <w:ind w:left="851"/>
        <w:jc w:val="both"/>
        <w:rPr>
          <w:sz w:val="24"/>
          <w:szCs w:val="24"/>
        </w:rPr>
      </w:pPr>
    </w:p>
    <w:p w14:paraId="5C1E3717" w14:textId="77777777" w:rsidR="0051600B" w:rsidRDefault="0051600B" w:rsidP="0051600B">
      <w:pPr>
        <w:numPr>
          <w:ilvl w:val="0"/>
          <w:numId w:val="15"/>
        </w:numPr>
        <w:suppressAutoHyphens w:val="0"/>
        <w:autoSpaceDE w:val="0"/>
        <w:spacing w:after="15"/>
        <w:jc w:val="both"/>
        <w:rPr>
          <w:sz w:val="24"/>
          <w:szCs w:val="24"/>
        </w:rPr>
      </w:pPr>
      <w:r>
        <w:rPr>
          <w:sz w:val="24"/>
          <w:szCs w:val="24"/>
        </w:rPr>
        <w:t>Prowadzi działania związane z promocją i ochroną zdrowia poprzez:</w:t>
      </w:r>
    </w:p>
    <w:p w14:paraId="0E344D31" w14:textId="77777777" w:rsidR="0051600B" w:rsidRDefault="0051600B" w:rsidP="0051600B">
      <w:pPr>
        <w:suppressAutoHyphens w:val="0"/>
        <w:autoSpaceDE w:val="0"/>
        <w:spacing w:after="15"/>
        <w:ind w:left="426"/>
        <w:jc w:val="both"/>
        <w:rPr>
          <w:sz w:val="24"/>
          <w:szCs w:val="24"/>
        </w:rPr>
      </w:pPr>
    </w:p>
    <w:p w14:paraId="0782107E" w14:textId="77777777" w:rsidR="0051600B" w:rsidRDefault="0051600B" w:rsidP="0051600B">
      <w:pPr>
        <w:suppressAutoHyphens w:val="0"/>
        <w:autoSpaceDE w:val="0"/>
        <w:spacing w:after="15"/>
        <w:jc w:val="both"/>
        <w:rPr>
          <w:sz w:val="24"/>
          <w:szCs w:val="24"/>
        </w:rPr>
      </w:pPr>
      <w:r>
        <w:rPr>
          <w:sz w:val="24"/>
          <w:szCs w:val="24"/>
        </w:rPr>
        <w:t>1) promowanie zdrowego stylu życia i aktywnego spędzania czasu wolnego, propagowania zdrowej żywności sprzyjającej prawidłowemu rozwojowi fizycznemu ucznia;</w:t>
      </w:r>
    </w:p>
    <w:p w14:paraId="23BF7463" w14:textId="77777777" w:rsidR="0051600B" w:rsidRDefault="0051600B" w:rsidP="0051600B">
      <w:pPr>
        <w:suppressAutoHyphens w:val="0"/>
        <w:autoSpaceDE w:val="0"/>
        <w:spacing w:after="15"/>
        <w:jc w:val="both"/>
        <w:rPr>
          <w:sz w:val="24"/>
          <w:szCs w:val="24"/>
        </w:rPr>
      </w:pPr>
      <w:r>
        <w:rPr>
          <w:sz w:val="24"/>
          <w:szCs w:val="24"/>
        </w:rPr>
        <w:t>2) przygotowywanie w szkolnej stołówce zdrowych obiadów;</w:t>
      </w:r>
    </w:p>
    <w:p w14:paraId="02E0BFCD" w14:textId="77777777" w:rsidR="0051600B" w:rsidRDefault="0051600B" w:rsidP="0051600B">
      <w:pPr>
        <w:suppressAutoHyphens w:val="0"/>
        <w:autoSpaceDE w:val="0"/>
        <w:spacing w:after="15"/>
        <w:jc w:val="both"/>
        <w:rPr>
          <w:sz w:val="24"/>
          <w:szCs w:val="24"/>
        </w:rPr>
      </w:pPr>
      <w:r>
        <w:rPr>
          <w:sz w:val="24"/>
          <w:szCs w:val="24"/>
        </w:rPr>
        <w:t>3) udział uczniów w konkursach poświęconych tematyce promocji i ochrony zdrowia;</w:t>
      </w:r>
    </w:p>
    <w:p w14:paraId="032ADA0B" w14:textId="77777777" w:rsidR="0051600B" w:rsidRDefault="0051600B" w:rsidP="0051600B">
      <w:pPr>
        <w:suppressAutoHyphens w:val="0"/>
        <w:autoSpaceDE w:val="0"/>
        <w:spacing w:after="15"/>
        <w:jc w:val="both"/>
        <w:rPr>
          <w:sz w:val="24"/>
          <w:szCs w:val="24"/>
        </w:rPr>
      </w:pPr>
      <w:r>
        <w:rPr>
          <w:sz w:val="24"/>
          <w:szCs w:val="24"/>
        </w:rPr>
        <w:t>4) promocję zbiórki odpadów i segregacji śmieci oraz udział w akcjach typu „Sprzątanie świata”;</w:t>
      </w:r>
    </w:p>
    <w:p w14:paraId="543CBF7B" w14:textId="76007EC9" w:rsidR="0051600B" w:rsidRDefault="0051600B" w:rsidP="0051600B">
      <w:pPr>
        <w:suppressAutoHyphens w:val="0"/>
        <w:autoSpaceDE w:val="0"/>
        <w:spacing w:after="15"/>
        <w:jc w:val="both"/>
        <w:rPr>
          <w:color w:val="000000"/>
          <w:sz w:val="24"/>
          <w:szCs w:val="24"/>
        </w:rPr>
      </w:pPr>
      <w:r>
        <w:rPr>
          <w:color w:val="000000"/>
          <w:sz w:val="24"/>
          <w:szCs w:val="24"/>
        </w:rPr>
        <w:t xml:space="preserve">5) prowadzenie zajęć z udzielania pierwszej pomocy w ramach godzin wychowawczych     </w:t>
      </w:r>
      <w:r w:rsidR="00B30036">
        <w:rPr>
          <w:color w:val="000000"/>
          <w:sz w:val="24"/>
          <w:szCs w:val="24"/>
        </w:rPr>
        <w:t xml:space="preserve">      </w:t>
      </w:r>
      <w:r>
        <w:rPr>
          <w:color w:val="000000"/>
          <w:sz w:val="24"/>
          <w:szCs w:val="24"/>
        </w:rPr>
        <w:t xml:space="preserve">   w klasach IV-VII.</w:t>
      </w:r>
    </w:p>
    <w:p w14:paraId="398AC6A6" w14:textId="77777777" w:rsidR="0051600B" w:rsidRDefault="0051600B" w:rsidP="0051600B">
      <w:pPr>
        <w:suppressAutoHyphens w:val="0"/>
        <w:autoSpaceDE w:val="0"/>
        <w:spacing w:after="15"/>
        <w:ind w:left="851"/>
        <w:jc w:val="both"/>
        <w:rPr>
          <w:sz w:val="24"/>
          <w:szCs w:val="24"/>
        </w:rPr>
      </w:pPr>
      <w:r>
        <w:rPr>
          <w:sz w:val="24"/>
          <w:szCs w:val="24"/>
        </w:rPr>
        <w:t xml:space="preserve"> </w:t>
      </w:r>
    </w:p>
    <w:p w14:paraId="1BF3968A" w14:textId="77777777" w:rsidR="0051600B" w:rsidRDefault="0051600B" w:rsidP="0051600B">
      <w:pPr>
        <w:numPr>
          <w:ilvl w:val="0"/>
          <w:numId w:val="15"/>
        </w:numPr>
        <w:suppressAutoHyphens w:val="0"/>
        <w:autoSpaceDE w:val="0"/>
        <w:spacing w:after="15"/>
        <w:jc w:val="both"/>
        <w:rPr>
          <w:sz w:val="24"/>
          <w:szCs w:val="24"/>
        </w:rPr>
      </w:pPr>
      <w:r>
        <w:rPr>
          <w:sz w:val="24"/>
          <w:szCs w:val="24"/>
        </w:rPr>
        <w:t>realizuje działania związane z doradztwem zawodowym:</w:t>
      </w:r>
    </w:p>
    <w:p w14:paraId="6AE2E381" w14:textId="77777777" w:rsidR="0051600B" w:rsidRDefault="0051600B" w:rsidP="0051600B">
      <w:pPr>
        <w:suppressAutoHyphens w:val="0"/>
        <w:autoSpaceDE w:val="0"/>
        <w:spacing w:after="15"/>
        <w:ind w:left="426"/>
        <w:jc w:val="both"/>
        <w:rPr>
          <w:sz w:val="24"/>
          <w:szCs w:val="24"/>
        </w:rPr>
      </w:pPr>
    </w:p>
    <w:p w14:paraId="1D3EAE9F" w14:textId="77777777" w:rsidR="0051600B" w:rsidRDefault="0051600B" w:rsidP="0051600B">
      <w:pPr>
        <w:suppressAutoHyphens w:val="0"/>
        <w:autoSpaceDE w:val="0"/>
        <w:spacing w:after="15"/>
        <w:jc w:val="both"/>
        <w:rPr>
          <w:sz w:val="24"/>
          <w:szCs w:val="24"/>
        </w:rPr>
      </w:pPr>
      <w:r>
        <w:rPr>
          <w:sz w:val="24"/>
          <w:szCs w:val="24"/>
        </w:rPr>
        <w:t>1) diagnozuje potrzeby uczniów w zakresie doradztwa zawodowego;</w:t>
      </w:r>
    </w:p>
    <w:p w14:paraId="08BDCCD4" w14:textId="77777777" w:rsidR="0051600B" w:rsidRDefault="0051600B" w:rsidP="0051600B">
      <w:pPr>
        <w:suppressAutoHyphens w:val="0"/>
        <w:autoSpaceDE w:val="0"/>
        <w:spacing w:after="15"/>
        <w:jc w:val="both"/>
        <w:rPr>
          <w:sz w:val="24"/>
          <w:szCs w:val="24"/>
        </w:rPr>
      </w:pPr>
      <w:r>
        <w:rPr>
          <w:sz w:val="24"/>
          <w:szCs w:val="24"/>
        </w:rPr>
        <w:t>2) udziela pomocy uczniom w planowaniu i wyborze ścieżki kształcenia i kariery zawodowej;</w:t>
      </w:r>
    </w:p>
    <w:p w14:paraId="746783EE" w14:textId="6A6C7C71" w:rsidR="0051600B" w:rsidRDefault="0051600B" w:rsidP="0051600B">
      <w:pPr>
        <w:suppressAutoHyphens w:val="0"/>
        <w:autoSpaceDE w:val="0"/>
        <w:spacing w:after="15"/>
        <w:jc w:val="both"/>
        <w:rPr>
          <w:sz w:val="24"/>
          <w:szCs w:val="24"/>
        </w:rPr>
      </w:pPr>
      <w:r>
        <w:rPr>
          <w:sz w:val="24"/>
          <w:szCs w:val="24"/>
        </w:rPr>
        <w:t xml:space="preserve">3) prowadzi zajęcia związane z poznaniem samego siebie, swoich umiejętności </w:t>
      </w:r>
      <w:r w:rsidR="00B30036">
        <w:rPr>
          <w:sz w:val="24"/>
          <w:szCs w:val="24"/>
        </w:rPr>
        <w:t xml:space="preserve">                                   </w:t>
      </w:r>
      <w:r>
        <w:rPr>
          <w:sz w:val="24"/>
          <w:szCs w:val="24"/>
        </w:rPr>
        <w:t xml:space="preserve">i predyspozycji; </w:t>
      </w:r>
    </w:p>
    <w:p w14:paraId="423D3407" w14:textId="77777777" w:rsidR="0051600B" w:rsidRDefault="0051600B" w:rsidP="0051600B">
      <w:pPr>
        <w:suppressAutoHyphens w:val="0"/>
        <w:autoSpaceDE w:val="0"/>
        <w:spacing w:after="15"/>
        <w:jc w:val="both"/>
        <w:rPr>
          <w:sz w:val="24"/>
          <w:szCs w:val="24"/>
        </w:rPr>
      </w:pPr>
    </w:p>
    <w:p w14:paraId="7B31351E" w14:textId="77777777" w:rsidR="0051600B" w:rsidRDefault="0051600B" w:rsidP="0051600B">
      <w:pPr>
        <w:pStyle w:val="Tekstpodstawowy"/>
        <w:suppressAutoHyphens w:val="0"/>
        <w:autoSpaceDE w:val="0"/>
        <w:spacing w:after="15"/>
        <w:jc w:val="both"/>
        <w:rPr>
          <w:color w:val="000000"/>
        </w:rPr>
      </w:pPr>
      <w:r>
        <w:rPr>
          <w:sz w:val="24"/>
          <w:szCs w:val="24"/>
        </w:rPr>
        <w:t xml:space="preserve">     </w:t>
      </w:r>
      <w:r>
        <w:rPr>
          <w:color w:val="000000"/>
          <w:sz w:val="24"/>
          <w:szCs w:val="24"/>
        </w:rPr>
        <w:t xml:space="preserve">14) zapewnia możliwość kształcenia, wychowania i opieki uczniów z doświadczeniem migracyjnym, organizowania dodatkowej, bezpłatnej nauki języka polskiego. </w:t>
      </w:r>
    </w:p>
    <w:p w14:paraId="29CFB8E9" w14:textId="77777777" w:rsidR="0051600B" w:rsidRDefault="0051600B" w:rsidP="0051600B">
      <w:pPr>
        <w:suppressAutoHyphens w:val="0"/>
        <w:autoSpaceDE w:val="0"/>
        <w:jc w:val="both"/>
        <w:rPr>
          <w:color w:val="FF0000"/>
          <w:sz w:val="24"/>
          <w:szCs w:val="24"/>
        </w:rPr>
      </w:pPr>
    </w:p>
    <w:p w14:paraId="20F5839C" w14:textId="77777777" w:rsidR="0051600B" w:rsidRDefault="0051600B" w:rsidP="0051600B">
      <w:pPr>
        <w:suppressAutoHyphens w:val="0"/>
        <w:autoSpaceDE w:val="0"/>
        <w:jc w:val="both"/>
        <w:rPr>
          <w:sz w:val="24"/>
          <w:szCs w:val="24"/>
        </w:rPr>
      </w:pPr>
      <w:r>
        <w:rPr>
          <w:sz w:val="24"/>
          <w:szCs w:val="24"/>
        </w:rPr>
        <w:t xml:space="preserve">6. Cele i zadania, o których mowa w ust. 5 realizują nauczyciele przy współpracy z rodzicami,  </w:t>
      </w:r>
    </w:p>
    <w:p w14:paraId="05C6BDA9" w14:textId="77777777" w:rsidR="0051600B" w:rsidRDefault="0051600B" w:rsidP="0051600B">
      <w:pPr>
        <w:suppressAutoHyphens w:val="0"/>
        <w:autoSpaceDE w:val="0"/>
        <w:jc w:val="both"/>
        <w:rPr>
          <w:sz w:val="24"/>
          <w:szCs w:val="24"/>
        </w:rPr>
      </w:pPr>
      <w:r>
        <w:rPr>
          <w:sz w:val="24"/>
          <w:szCs w:val="24"/>
        </w:rPr>
        <w:t xml:space="preserve">    poradniami psychologiczno-pedagogicznymi, instytucjami świadczącymi w tym zakresie   </w:t>
      </w:r>
    </w:p>
    <w:p w14:paraId="3466A289" w14:textId="77777777" w:rsidR="0051600B" w:rsidRDefault="0051600B" w:rsidP="0051600B">
      <w:pPr>
        <w:suppressAutoHyphens w:val="0"/>
        <w:autoSpaceDE w:val="0"/>
        <w:jc w:val="both"/>
        <w:rPr>
          <w:sz w:val="24"/>
          <w:szCs w:val="24"/>
        </w:rPr>
      </w:pPr>
      <w:r>
        <w:rPr>
          <w:sz w:val="24"/>
          <w:szCs w:val="24"/>
        </w:rPr>
        <w:t xml:space="preserve">    wsparcie i pomoc merytoryczną.</w:t>
      </w:r>
    </w:p>
    <w:p w14:paraId="607626B4" w14:textId="77777777" w:rsidR="0051600B" w:rsidRDefault="0051600B" w:rsidP="0051600B">
      <w:pPr>
        <w:suppressAutoHyphens w:val="0"/>
        <w:autoSpaceDE w:val="0"/>
        <w:jc w:val="both"/>
        <w:rPr>
          <w:sz w:val="24"/>
          <w:szCs w:val="24"/>
        </w:rPr>
      </w:pPr>
    </w:p>
    <w:p w14:paraId="2FB7A56D" w14:textId="77777777" w:rsidR="0051600B" w:rsidRDefault="0051600B" w:rsidP="0051600B">
      <w:pPr>
        <w:suppressAutoHyphens w:val="0"/>
        <w:autoSpaceDE w:val="0"/>
        <w:jc w:val="both"/>
        <w:rPr>
          <w:sz w:val="24"/>
          <w:szCs w:val="24"/>
        </w:rPr>
      </w:pPr>
      <w:r>
        <w:rPr>
          <w:sz w:val="24"/>
          <w:szCs w:val="24"/>
        </w:rPr>
        <w:t>7. Cele, o których mowa w ust. 5 osiągane są poprzez:</w:t>
      </w:r>
    </w:p>
    <w:p w14:paraId="33521EDD" w14:textId="77777777" w:rsidR="0051600B" w:rsidRDefault="0051600B" w:rsidP="0051600B">
      <w:pPr>
        <w:suppressAutoHyphens w:val="0"/>
        <w:autoSpaceDE w:val="0"/>
        <w:jc w:val="both"/>
        <w:rPr>
          <w:sz w:val="24"/>
          <w:szCs w:val="24"/>
        </w:rPr>
      </w:pPr>
    </w:p>
    <w:p w14:paraId="7076DD13" w14:textId="5158CD07" w:rsidR="0051600B" w:rsidRDefault="0051600B" w:rsidP="0051600B">
      <w:pPr>
        <w:numPr>
          <w:ilvl w:val="0"/>
          <w:numId w:val="77"/>
        </w:numPr>
        <w:suppressAutoHyphens w:val="0"/>
        <w:autoSpaceDE w:val="0"/>
        <w:jc w:val="both"/>
        <w:rPr>
          <w:sz w:val="24"/>
          <w:szCs w:val="24"/>
        </w:rPr>
      </w:pPr>
      <w:r>
        <w:rPr>
          <w:sz w:val="24"/>
          <w:szCs w:val="24"/>
        </w:rPr>
        <w:t xml:space="preserve">przekazywanie uczniom nowoczesnej wiedzy pomagającej zrozumieć ich miejsce   </w:t>
      </w:r>
      <w:r w:rsidR="00B30036">
        <w:rPr>
          <w:sz w:val="24"/>
          <w:szCs w:val="24"/>
        </w:rPr>
        <w:t xml:space="preserve">      </w:t>
      </w:r>
      <w:r>
        <w:rPr>
          <w:sz w:val="24"/>
          <w:szCs w:val="24"/>
        </w:rPr>
        <w:t xml:space="preserve">   w świecie oraz umożliwiającej twórcze przekształcanie rzeczywistości;</w:t>
      </w:r>
    </w:p>
    <w:p w14:paraId="1B0C051C" w14:textId="77777777" w:rsidR="0051600B" w:rsidRDefault="0051600B" w:rsidP="0051600B">
      <w:pPr>
        <w:numPr>
          <w:ilvl w:val="0"/>
          <w:numId w:val="77"/>
        </w:numPr>
        <w:suppressAutoHyphens w:val="0"/>
        <w:autoSpaceDE w:val="0"/>
        <w:jc w:val="both"/>
        <w:rPr>
          <w:sz w:val="24"/>
          <w:szCs w:val="24"/>
        </w:rPr>
      </w:pPr>
      <w:r>
        <w:rPr>
          <w:sz w:val="24"/>
          <w:szCs w:val="24"/>
        </w:rPr>
        <w:t>umożliwianie uczniom poznanie podstaw funkcjonowania państwa i jego instytucji oraz norm współżycia społecznego;</w:t>
      </w:r>
    </w:p>
    <w:p w14:paraId="372CC988" w14:textId="27714282" w:rsidR="0051600B" w:rsidRDefault="0051600B" w:rsidP="0051600B">
      <w:pPr>
        <w:numPr>
          <w:ilvl w:val="0"/>
          <w:numId w:val="77"/>
        </w:numPr>
        <w:suppressAutoHyphens w:val="0"/>
        <w:autoSpaceDE w:val="0"/>
        <w:jc w:val="both"/>
        <w:rPr>
          <w:sz w:val="24"/>
          <w:szCs w:val="24"/>
        </w:rPr>
      </w:pPr>
      <w:r>
        <w:rPr>
          <w:sz w:val="24"/>
          <w:szCs w:val="24"/>
        </w:rPr>
        <w:t xml:space="preserve">przygotowanie uczniów do właściwego kształtowania stosunków z otoczeniem oraz świadomego, samodzielnego, aktywnego i odpowiedzialnego wykonywania zadań    </w:t>
      </w:r>
      <w:r w:rsidR="00B30036">
        <w:rPr>
          <w:sz w:val="24"/>
          <w:szCs w:val="24"/>
        </w:rPr>
        <w:t xml:space="preserve">    </w:t>
      </w:r>
      <w:r>
        <w:rPr>
          <w:sz w:val="24"/>
          <w:szCs w:val="24"/>
        </w:rPr>
        <w:t xml:space="preserve"> w życiu rodzinnym i społecznym;</w:t>
      </w:r>
    </w:p>
    <w:p w14:paraId="4C3C2F63" w14:textId="77777777" w:rsidR="0051600B" w:rsidRPr="009E2EE3" w:rsidRDefault="0051600B" w:rsidP="0051600B">
      <w:pPr>
        <w:numPr>
          <w:ilvl w:val="0"/>
          <w:numId w:val="77"/>
        </w:numPr>
        <w:suppressAutoHyphens w:val="0"/>
        <w:autoSpaceDE w:val="0"/>
        <w:jc w:val="both"/>
        <w:rPr>
          <w:sz w:val="24"/>
          <w:szCs w:val="24"/>
        </w:rPr>
      </w:pPr>
      <w:r w:rsidRPr="009E2EE3">
        <w:rPr>
          <w:sz w:val="24"/>
          <w:szCs w:val="24"/>
        </w:rPr>
        <w:lastRenderedPageBreak/>
        <w:t xml:space="preserve">wyrabianie wrażliwości społecznej, emocjonalnej i estetycznej oraz umiejętności niesienia pomocy słabszym. </w:t>
      </w:r>
    </w:p>
    <w:p w14:paraId="3BF2BFA8" w14:textId="77777777" w:rsidR="0051600B" w:rsidRDefault="0051600B" w:rsidP="0051600B">
      <w:pPr>
        <w:suppressAutoHyphens w:val="0"/>
        <w:autoSpaceDE w:val="0"/>
        <w:jc w:val="center"/>
        <w:rPr>
          <w:b/>
          <w:bCs/>
          <w:sz w:val="24"/>
          <w:szCs w:val="24"/>
        </w:rPr>
      </w:pPr>
    </w:p>
    <w:p w14:paraId="6AAF6FF0" w14:textId="77777777" w:rsidR="0051600B" w:rsidRDefault="0051600B" w:rsidP="0051600B">
      <w:pPr>
        <w:suppressAutoHyphens w:val="0"/>
        <w:autoSpaceDE w:val="0"/>
        <w:jc w:val="center"/>
        <w:rPr>
          <w:b/>
          <w:bCs/>
          <w:sz w:val="24"/>
          <w:szCs w:val="24"/>
        </w:rPr>
      </w:pPr>
    </w:p>
    <w:p w14:paraId="67663735" w14:textId="77777777" w:rsidR="0051600B" w:rsidRDefault="0051600B" w:rsidP="0051600B">
      <w:pPr>
        <w:suppressAutoHyphens w:val="0"/>
        <w:autoSpaceDE w:val="0"/>
        <w:jc w:val="center"/>
        <w:rPr>
          <w:b/>
          <w:bCs/>
          <w:sz w:val="24"/>
          <w:szCs w:val="24"/>
        </w:rPr>
      </w:pPr>
    </w:p>
    <w:p w14:paraId="5760D11B" w14:textId="77777777" w:rsidR="0051600B" w:rsidRDefault="0051600B" w:rsidP="0051600B">
      <w:pPr>
        <w:suppressAutoHyphens w:val="0"/>
        <w:autoSpaceDE w:val="0"/>
        <w:jc w:val="center"/>
        <w:rPr>
          <w:b/>
          <w:bCs/>
          <w:sz w:val="24"/>
          <w:szCs w:val="24"/>
        </w:rPr>
      </w:pPr>
      <w:r>
        <w:rPr>
          <w:b/>
          <w:bCs/>
          <w:sz w:val="24"/>
          <w:szCs w:val="24"/>
        </w:rPr>
        <w:t>Rozdział 2</w:t>
      </w:r>
    </w:p>
    <w:p w14:paraId="3842E561" w14:textId="77777777" w:rsidR="0051600B" w:rsidRDefault="0051600B" w:rsidP="0051600B">
      <w:pPr>
        <w:suppressAutoHyphens w:val="0"/>
        <w:autoSpaceDE w:val="0"/>
        <w:jc w:val="center"/>
        <w:rPr>
          <w:b/>
          <w:bCs/>
          <w:sz w:val="24"/>
          <w:szCs w:val="24"/>
        </w:rPr>
      </w:pPr>
      <w:r>
        <w:rPr>
          <w:b/>
          <w:bCs/>
          <w:sz w:val="24"/>
          <w:szCs w:val="24"/>
        </w:rPr>
        <w:t>Formy realizacji zadań szkoły</w:t>
      </w:r>
    </w:p>
    <w:p w14:paraId="79669BA4" w14:textId="77777777" w:rsidR="0051600B" w:rsidRDefault="0051600B" w:rsidP="0051600B">
      <w:pPr>
        <w:suppressAutoHyphens w:val="0"/>
        <w:autoSpaceDE w:val="0"/>
        <w:jc w:val="center"/>
        <w:rPr>
          <w:b/>
          <w:bCs/>
          <w:sz w:val="24"/>
          <w:szCs w:val="24"/>
        </w:rPr>
      </w:pPr>
    </w:p>
    <w:p w14:paraId="706DE7DF" w14:textId="77777777" w:rsidR="0051600B" w:rsidRDefault="0051600B" w:rsidP="0051600B">
      <w:pPr>
        <w:suppressAutoHyphens w:val="0"/>
        <w:autoSpaceDE w:val="0"/>
        <w:jc w:val="center"/>
        <w:rPr>
          <w:color w:val="1C1C1C"/>
          <w:sz w:val="24"/>
          <w:szCs w:val="24"/>
        </w:rPr>
      </w:pPr>
      <w:r>
        <w:rPr>
          <w:b/>
          <w:bCs/>
          <w:color w:val="1C1C1C"/>
          <w:sz w:val="24"/>
          <w:szCs w:val="24"/>
        </w:rPr>
        <w:t>§ 6</w:t>
      </w:r>
    </w:p>
    <w:p w14:paraId="43655B9C" w14:textId="77777777" w:rsidR="0051600B" w:rsidRDefault="0051600B" w:rsidP="0051600B">
      <w:pPr>
        <w:numPr>
          <w:ilvl w:val="0"/>
          <w:numId w:val="96"/>
        </w:numPr>
        <w:suppressAutoHyphens w:val="0"/>
        <w:autoSpaceDE w:val="0"/>
        <w:jc w:val="both"/>
        <w:rPr>
          <w:color w:val="1C1C1C"/>
          <w:sz w:val="24"/>
          <w:szCs w:val="24"/>
        </w:rPr>
      </w:pPr>
      <w:r>
        <w:rPr>
          <w:color w:val="1C1C1C"/>
          <w:sz w:val="24"/>
          <w:szCs w:val="24"/>
        </w:rPr>
        <w:t xml:space="preserve">Szkoła zapewnia każdemu uczniowi warunki niezbędne do jego rozwoju, tworzy optymalne warunki do realizacji działalności dydaktycznej, wychowawczej i opiekuńczej, podejmuje niezbędne działania podnoszące jakość pracy szkoły wpływające na jej rozwój organizacyjny. </w:t>
      </w:r>
    </w:p>
    <w:p w14:paraId="2278446B" w14:textId="77777777" w:rsidR="0051600B" w:rsidRDefault="0051600B" w:rsidP="0051600B">
      <w:pPr>
        <w:suppressAutoHyphens w:val="0"/>
        <w:autoSpaceDE w:val="0"/>
        <w:jc w:val="both"/>
        <w:rPr>
          <w:color w:val="1C1C1C"/>
          <w:sz w:val="24"/>
          <w:szCs w:val="24"/>
        </w:rPr>
      </w:pPr>
    </w:p>
    <w:p w14:paraId="7AE5810D" w14:textId="77777777" w:rsidR="0051600B" w:rsidRPr="00FA51F5" w:rsidRDefault="0051600B" w:rsidP="0051600B">
      <w:pPr>
        <w:numPr>
          <w:ilvl w:val="0"/>
          <w:numId w:val="96"/>
        </w:numPr>
        <w:suppressAutoHyphens w:val="0"/>
        <w:autoSpaceDE w:val="0"/>
        <w:jc w:val="both"/>
        <w:rPr>
          <w:color w:val="1C1C1C"/>
          <w:sz w:val="24"/>
          <w:szCs w:val="24"/>
        </w:rPr>
      </w:pPr>
      <w:r w:rsidRPr="00FA51F5">
        <w:rPr>
          <w:color w:val="1C1C1C"/>
          <w:sz w:val="24"/>
          <w:szCs w:val="24"/>
        </w:rPr>
        <w:t>Podstawowymi formami działalności dydaktyczno-wychowawczej szkoły są:</w:t>
      </w:r>
    </w:p>
    <w:p w14:paraId="5194DB2A" w14:textId="77777777" w:rsidR="0051600B" w:rsidRDefault="0051600B" w:rsidP="0051600B">
      <w:pPr>
        <w:suppressAutoHyphens w:val="0"/>
        <w:autoSpaceDE w:val="0"/>
        <w:jc w:val="both"/>
        <w:rPr>
          <w:color w:val="1C1C1C"/>
          <w:sz w:val="24"/>
          <w:szCs w:val="24"/>
        </w:rPr>
      </w:pPr>
    </w:p>
    <w:p w14:paraId="56A8B572" w14:textId="77777777" w:rsidR="0051600B" w:rsidRDefault="0051600B" w:rsidP="0051600B">
      <w:pPr>
        <w:numPr>
          <w:ilvl w:val="1"/>
          <w:numId w:val="96"/>
        </w:numPr>
        <w:suppressAutoHyphens w:val="0"/>
        <w:autoSpaceDE w:val="0"/>
        <w:jc w:val="both"/>
        <w:rPr>
          <w:color w:val="1C1C1C"/>
          <w:sz w:val="24"/>
          <w:szCs w:val="24"/>
        </w:rPr>
      </w:pPr>
      <w:r>
        <w:rPr>
          <w:color w:val="1C1C1C"/>
          <w:sz w:val="24"/>
          <w:szCs w:val="24"/>
        </w:rPr>
        <w:t>obowiązkowe zajęcia edukacyjne z zakresu kształcenia ogólnego;</w:t>
      </w:r>
    </w:p>
    <w:p w14:paraId="2145B26E" w14:textId="77777777" w:rsidR="0051600B" w:rsidRDefault="0051600B" w:rsidP="0051600B">
      <w:pPr>
        <w:numPr>
          <w:ilvl w:val="1"/>
          <w:numId w:val="96"/>
        </w:numPr>
        <w:suppressAutoHyphens w:val="0"/>
        <w:autoSpaceDE w:val="0"/>
        <w:jc w:val="both"/>
        <w:rPr>
          <w:color w:val="1C1C1C"/>
          <w:sz w:val="24"/>
          <w:szCs w:val="24"/>
        </w:rPr>
      </w:pPr>
      <w:r>
        <w:rPr>
          <w:color w:val="1C1C1C"/>
          <w:sz w:val="24"/>
          <w:szCs w:val="24"/>
        </w:rPr>
        <w:t xml:space="preserve">dodatkowe zajęcia edukacyjne, do których zalicza się: </w:t>
      </w:r>
    </w:p>
    <w:p w14:paraId="09DADB8A" w14:textId="77777777" w:rsidR="0051600B" w:rsidRDefault="0051600B" w:rsidP="0051600B">
      <w:pPr>
        <w:suppressAutoHyphens w:val="0"/>
        <w:autoSpaceDE w:val="0"/>
        <w:spacing w:after="66"/>
        <w:jc w:val="both"/>
        <w:rPr>
          <w:color w:val="1C1C1C"/>
          <w:sz w:val="24"/>
          <w:szCs w:val="24"/>
        </w:rPr>
      </w:pPr>
      <w:r>
        <w:rPr>
          <w:color w:val="1C1C1C"/>
          <w:sz w:val="24"/>
          <w:szCs w:val="24"/>
        </w:rPr>
        <w:t xml:space="preserve">      3)  zajęcia z języka obcego nowożytnego innego niż język obcy nowożytny nauczany</w:t>
      </w:r>
    </w:p>
    <w:p w14:paraId="2C24EBBD" w14:textId="77777777" w:rsidR="0051600B" w:rsidRDefault="0051600B" w:rsidP="0051600B">
      <w:pPr>
        <w:suppressAutoHyphens w:val="0"/>
        <w:autoSpaceDE w:val="0"/>
        <w:spacing w:after="66"/>
        <w:jc w:val="both"/>
        <w:rPr>
          <w:color w:val="1C1C1C"/>
          <w:sz w:val="24"/>
          <w:szCs w:val="24"/>
        </w:rPr>
      </w:pPr>
      <w:r>
        <w:rPr>
          <w:color w:val="1C1C1C"/>
          <w:sz w:val="24"/>
          <w:szCs w:val="24"/>
        </w:rPr>
        <w:t xml:space="preserve">          w ramach obowiązkowych zajęć edukacyjnych, o których mowa w pkt 1, </w:t>
      </w:r>
    </w:p>
    <w:p w14:paraId="1F748AC1" w14:textId="77777777" w:rsidR="0051600B" w:rsidRDefault="0051600B" w:rsidP="0051600B">
      <w:pPr>
        <w:suppressAutoHyphens w:val="0"/>
        <w:autoSpaceDE w:val="0"/>
        <w:spacing w:after="66"/>
        <w:jc w:val="both"/>
        <w:rPr>
          <w:color w:val="1C1C1C"/>
          <w:sz w:val="24"/>
          <w:szCs w:val="24"/>
        </w:rPr>
      </w:pPr>
      <w:r>
        <w:rPr>
          <w:color w:val="1C1C1C"/>
          <w:sz w:val="24"/>
          <w:szCs w:val="24"/>
        </w:rPr>
        <w:t xml:space="preserve">      4) zajęcia, dla których nie została ustalona podstawa programowa, lecz program nauczania</w:t>
      </w:r>
    </w:p>
    <w:p w14:paraId="54FBC077" w14:textId="77777777" w:rsidR="0051600B" w:rsidRDefault="0051600B" w:rsidP="0051600B">
      <w:pPr>
        <w:suppressAutoHyphens w:val="0"/>
        <w:autoSpaceDE w:val="0"/>
        <w:spacing w:after="66"/>
        <w:jc w:val="both"/>
        <w:rPr>
          <w:color w:val="1C1C1C"/>
          <w:sz w:val="24"/>
          <w:szCs w:val="24"/>
        </w:rPr>
      </w:pPr>
      <w:r>
        <w:rPr>
          <w:color w:val="1C1C1C"/>
          <w:sz w:val="24"/>
          <w:szCs w:val="24"/>
        </w:rPr>
        <w:t xml:space="preserve">         tych zajęć został włączony o szkolnego zestawu programów nauczania, </w:t>
      </w:r>
    </w:p>
    <w:p w14:paraId="59137177" w14:textId="77777777" w:rsidR="0051600B" w:rsidRDefault="0051600B" w:rsidP="0051600B">
      <w:pPr>
        <w:suppressAutoHyphens w:val="0"/>
        <w:autoSpaceDE w:val="0"/>
        <w:spacing w:after="66"/>
        <w:jc w:val="both"/>
        <w:rPr>
          <w:color w:val="1C1C1C"/>
          <w:sz w:val="24"/>
          <w:szCs w:val="24"/>
        </w:rPr>
      </w:pPr>
      <w:r>
        <w:rPr>
          <w:color w:val="1C1C1C"/>
          <w:sz w:val="24"/>
          <w:szCs w:val="24"/>
        </w:rPr>
        <w:t xml:space="preserve">      5) zajęcia rewalidacyjno-wychowawcze dla uczniów niepełnosprawnych; </w:t>
      </w:r>
    </w:p>
    <w:p w14:paraId="59F4D312" w14:textId="77777777" w:rsidR="0051600B" w:rsidRDefault="0051600B" w:rsidP="0051600B">
      <w:pPr>
        <w:suppressAutoHyphens w:val="0"/>
        <w:autoSpaceDE w:val="0"/>
        <w:jc w:val="both"/>
        <w:rPr>
          <w:color w:val="1C1C1C"/>
          <w:sz w:val="24"/>
          <w:szCs w:val="24"/>
        </w:rPr>
      </w:pPr>
      <w:r>
        <w:rPr>
          <w:color w:val="1C1C1C"/>
          <w:sz w:val="24"/>
          <w:szCs w:val="24"/>
        </w:rPr>
        <w:t xml:space="preserve">      6) zajęcia prowadzone w ramach pomocy psychologiczno-pedagogicznej;</w:t>
      </w:r>
    </w:p>
    <w:p w14:paraId="20524883" w14:textId="77777777" w:rsidR="0051600B" w:rsidRDefault="0051600B" w:rsidP="0051600B">
      <w:pPr>
        <w:suppressAutoHyphens w:val="0"/>
        <w:autoSpaceDE w:val="0"/>
        <w:jc w:val="both"/>
        <w:rPr>
          <w:color w:val="1C1C1C"/>
          <w:sz w:val="24"/>
          <w:szCs w:val="24"/>
        </w:rPr>
      </w:pPr>
      <w:r>
        <w:rPr>
          <w:color w:val="1C1C1C"/>
          <w:sz w:val="24"/>
          <w:szCs w:val="24"/>
        </w:rPr>
        <w:t xml:space="preserve">      7) zajęcia rozwijające zainteresowania i uzdolnienia uczniów kształtujące aktywność</w:t>
      </w:r>
    </w:p>
    <w:p w14:paraId="0FB47D72" w14:textId="77777777" w:rsidR="0051600B" w:rsidRDefault="0051600B" w:rsidP="0051600B">
      <w:pPr>
        <w:suppressAutoHyphens w:val="0"/>
        <w:autoSpaceDE w:val="0"/>
        <w:jc w:val="both"/>
        <w:rPr>
          <w:color w:val="1C1C1C"/>
          <w:sz w:val="24"/>
          <w:szCs w:val="24"/>
        </w:rPr>
      </w:pPr>
      <w:r>
        <w:rPr>
          <w:color w:val="1C1C1C"/>
          <w:sz w:val="24"/>
          <w:szCs w:val="24"/>
        </w:rPr>
        <w:t xml:space="preserve">        i kreatywność uczniów; </w:t>
      </w:r>
    </w:p>
    <w:p w14:paraId="1A3D2634" w14:textId="77777777" w:rsidR="0051600B" w:rsidRDefault="0051600B" w:rsidP="0051600B">
      <w:pPr>
        <w:numPr>
          <w:ilvl w:val="0"/>
          <w:numId w:val="132"/>
        </w:numPr>
        <w:suppressAutoHyphens w:val="0"/>
        <w:autoSpaceDE w:val="0"/>
        <w:jc w:val="both"/>
        <w:rPr>
          <w:color w:val="1C1C1C"/>
          <w:sz w:val="24"/>
          <w:szCs w:val="24"/>
        </w:rPr>
      </w:pPr>
      <w:r>
        <w:rPr>
          <w:color w:val="1C1C1C"/>
          <w:sz w:val="24"/>
          <w:szCs w:val="24"/>
        </w:rPr>
        <w:t>zajęcia z zakresu doradztwa zawodowego.</w:t>
      </w:r>
    </w:p>
    <w:p w14:paraId="17E985F3" w14:textId="77777777" w:rsidR="0051600B" w:rsidRDefault="0051600B" w:rsidP="0051600B">
      <w:pPr>
        <w:numPr>
          <w:ilvl w:val="0"/>
          <w:numId w:val="132"/>
        </w:numPr>
        <w:suppressAutoHyphens w:val="0"/>
        <w:autoSpaceDE w:val="0"/>
        <w:jc w:val="both"/>
        <w:rPr>
          <w:color w:val="000000"/>
          <w:sz w:val="24"/>
          <w:szCs w:val="24"/>
        </w:rPr>
      </w:pPr>
      <w:r>
        <w:rPr>
          <w:color w:val="000000"/>
          <w:sz w:val="24"/>
          <w:szCs w:val="24"/>
        </w:rPr>
        <w:t>Obowiązkowe zajęcia z udzielania pierwszej pomocy w ramach godzin wychowawczych w klasach IV-VII.</w:t>
      </w:r>
    </w:p>
    <w:p w14:paraId="74C4756B" w14:textId="77777777" w:rsidR="0051600B" w:rsidRDefault="0051600B" w:rsidP="0051600B">
      <w:pPr>
        <w:suppressAutoHyphens w:val="0"/>
        <w:autoSpaceDE w:val="0"/>
        <w:ind w:left="349"/>
        <w:rPr>
          <w:color w:val="1C1C1C"/>
          <w:sz w:val="24"/>
          <w:szCs w:val="24"/>
        </w:rPr>
      </w:pPr>
      <w:r>
        <w:rPr>
          <w:color w:val="1C1C1C"/>
          <w:sz w:val="24"/>
          <w:szCs w:val="24"/>
        </w:rPr>
        <w:t xml:space="preserve"> </w:t>
      </w:r>
    </w:p>
    <w:p w14:paraId="2FD98847" w14:textId="03860640" w:rsidR="0051600B" w:rsidRDefault="0051600B" w:rsidP="0051600B">
      <w:pPr>
        <w:numPr>
          <w:ilvl w:val="0"/>
          <w:numId w:val="96"/>
        </w:numPr>
        <w:suppressAutoHyphens w:val="0"/>
        <w:autoSpaceDE w:val="0"/>
        <w:jc w:val="both"/>
        <w:rPr>
          <w:color w:val="1C1C1C"/>
          <w:sz w:val="24"/>
          <w:szCs w:val="24"/>
        </w:rPr>
      </w:pPr>
      <w:r>
        <w:rPr>
          <w:color w:val="1C1C1C"/>
          <w:sz w:val="24"/>
          <w:szCs w:val="24"/>
        </w:rPr>
        <w:t xml:space="preserve">Szkoła może prowadzić również inne niż wymienione w ust. 2 zajęcia edukacyjne,     </w:t>
      </w:r>
      <w:r w:rsidR="00411AE4">
        <w:rPr>
          <w:color w:val="1C1C1C"/>
          <w:sz w:val="24"/>
          <w:szCs w:val="24"/>
        </w:rPr>
        <w:t xml:space="preserve">        </w:t>
      </w:r>
      <w:r>
        <w:rPr>
          <w:color w:val="1C1C1C"/>
          <w:sz w:val="24"/>
          <w:szCs w:val="24"/>
        </w:rPr>
        <w:t xml:space="preserve">      o których mowa w przepisach wydanych na podstawie art. 12 ust. 2 ustawy o systemie oświaty, np. naukę religii/etyki organizowaną na życzenie rodziców.</w:t>
      </w:r>
    </w:p>
    <w:p w14:paraId="474DCFC1" w14:textId="77777777" w:rsidR="0051600B" w:rsidRDefault="0051600B" w:rsidP="0051600B">
      <w:pPr>
        <w:suppressAutoHyphens w:val="0"/>
        <w:autoSpaceDE w:val="0"/>
        <w:jc w:val="both"/>
        <w:rPr>
          <w:color w:val="1C1C1C"/>
          <w:sz w:val="24"/>
          <w:szCs w:val="24"/>
        </w:rPr>
      </w:pPr>
    </w:p>
    <w:p w14:paraId="0F27EF4A" w14:textId="77777777" w:rsidR="0051600B" w:rsidRDefault="0051600B" w:rsidP="0051600B">
      <w:pPr>
        <w:numPr>
          <w:ilvl w:val="0"/>
          <w:numId w:val="96"/>
        </w:numPr>
        <w:suppressAutoHyphens w:val="0"/>
        <w:autoSpaceDE w:val="0"/>
        <w:jc w:val="both"/>
        <w:rPr>
          <w:color w:val="1C1C1C"/>
          <w:sz w:val="24"/>
          <w:szCs w:val="24"/>
        </w:rPr>
      </w:pPr>
      <w:r>
        <w:rPr>
          <w:color w:val="1C1C1C"/>
          <w:sz w:val="24"/>
          <w:szCs w:val="24"/>
        </w:rPr>
        <w:t xml:space="preserve"> Zajęcia rewalidacyjno-wychowawcze dla uczniów z orzeczoną niepełnosprawnością, zajęcia prowadzone w ramach pomocy psychologiczno-pedagogicznej i zajęcia rozwijające zainteresowania i uzdolnienia uczniów organizowane są i realizowane zgodnie z przepisami prawa dotyczącymi zasad udzielania i organizowania pomocy psychologiczno-pedagogicznej w publicznych przedszkolach i szkołach.</w:t>
      </w:r>
    </w:p>
    <w:p w14:paraId="704E1B9B" w14:textId="77777777" w:rsidR="00411AE4" w:rsidRDefault="00411AE4" w:rsidP="00411AE4">
      <w:pPr>
        <w:suppressAutoHyphens w:val="0"/>
        <w:autoSpaceDE w:val="0"/>
        <w:jc w:val="both"/>
        <w:rPr>
          <w:color w:val="1C1C1C"/>
          <w:sz w:val="24"/>
          <w:szCs w:val="24"/>
        </w:rPr>
      </w:pPr>
    </w:p>
    <w:p w14:paraId="0A13AB00" w14:textId="77777777" w:rsidR="0051600B" w:rsidRDefault="0051600B" w:rsidP="0051600B">
      <w:pPr>
        <w:numPr>
          <w:ilvl w:val="0"/>
          <w:numId w:val="96"/>
        </w:numPr>
        <w:suppressAutoHyphens w:val="0"/>
        <w:autoSpaceDE w:val="0"/>
        <w:jc w:val="both"/>
        <w:rPr>
          <w:color w:val="1C1C1C"/>
          <w:sz w:val="24"/>
          <w:szCs w:val="24"/>
        </w:rPr>
      </w:pPr>
      <w:r>
        <w:rPr>
          <w:color w:val="1C1C1C"/>
          <w:sz w:val="24"/>
          <w:szCs w:val="24"/>
        </w:rPr>
        <w:t xml:space="preserve"> Zajęcia, o których mowa w ust. 4 mogą być prowadzone z udziałem wolontariuszy.</w:t>
      </w:r>
    </w:p>
    <w:p w14:paraId="2F93CC8F" w14:textId="77777777" w:rsidR="0051600B" w:rsidRDefault="0051600B" w:rsidP="0051600B">
      <w:pPr>
        <w:suppressAutoHyphens w:val="0"/>
        <w:autoSpaceDE w:val="0"/>
        <w:jc w:val="both"/>
        <w:rPr>
          <w:color w:val="1C1C1C"/>
          <w:sz w:val="24"/>
          <w:szCs w:val="24"/>
        </w:rPr>
      </w:pPr>
    </w:p>
    <w:p w14:paraId="541B4E35" w14:textId="77777777" w:rsidR="0051600B" w:rsidRDefault="0051600B" w:rsidP="0051600B">
      <w:pPr>
        <w:numPr>
          <w:ilvl w:val="0"/>
          <w:numId w:val="96"/>
        </w:numPr>
        <w:suppressAutoHyphens w:val="0"/>
        <w:autoSpaceDE w:val="0"/>
        <w:jc w:val="both"/>
        <w:rPr>
          <w:color w:val="1C1C1C"/>
          <w:sz w:val="24"/>
          <w:szCs w:val="24"/>
        </w:rPr>
      </w:pPr>
      <w:r>
        <w:rPr>
          <w:color w:val="1C1C1C"/>
          <w:sz w:val="24"/>
          <w:szCs w:val="24"/>
        </w:rPr>
        <w:t xml:space="preserve"> Zajęcia edukacyjne, o których mowa w ust. 2 pkt. 2, organizuje dyrektor szkoły za zgodą organu prowadzącego szkołę i po zasięgnięciu opinii rady pedagogicznej i rady rodziców. </w:t>
      </w:r>
    </w:p>
    <w:p w14:paraId="3694334D" w14:textId="77777777" w:rsidR="0051600B" w:rsidRDefault="0051600B" w:rsidP="0051600B">
      <w:pPr>
        <w:suppressAutoHyphens w:val="0"/>
        <w:autoSpaceDE w:val="0"/>
        <w:rPr>
          <w:color w:val="1C1C1C"/>
          <w:sz w:val="24"/>
          <w:szCs w:val="24"/>
        </w:rPr>
      </w:pPr>
    </w:p>
    <w:p w14:paraId="701F1E18" w14:textId="77777777" w:rsidR="00411AE4" w:rsidRDefault="00411AE4" w:rsidP="0051600B">
      <w:pPr>
        <w:suppressAutoHyphens w:val="0"/>
        <w:autoSpaceDE w:val="0"/>
        <w:jc w:val="center"/>
        <w:rPr>
          <w:b/>
          <w:bCs/>
          <w:color w:val="1C1C1C"/>
          <w:sz w:val="24"/>
          <w:szCs w:val="24"/>
        </w:rPr>
      </w:pPr>
    </w:p>
    <w:p w14:paraId="4A4216B8" w14:textId="77777777" w:rsidR="00411AE4" w:rsidRDefault="00411AE4" w:rsidP="0051600B">
      <w:pPr>
        <w:suppressAutoHyphens w:val="0"/>
        <w:autoSpaceDE w:val="0"/>
        <w:jc w:val="center"/>
        <w:rPr>
          <w:b/>
          <w:bCs/>
          <w:color w:val="1C1C1C"/>
          <w:sz w:val="24"/>
          <w:szCs w:val="24"/>
        </w:rPr>
      </w:pPr>
    </w:p>
    <w:p w14:paraId="7CD6F809" w14:textId="77777777" w:rsidR="00411AE4" w:rsidRDefault="00411AE4" w:rsidP="0051600B">
      <w:pPr>
        <w:suppressAutoHyphens w:val="0"/>
        <w:autoSpaceDE w:val="0"/>
        <w:jc w:val="center"/>
        <w:rPr>
          <w:b/>
          <w:bCs/>
          <w:color w:val="1C1C1C"/>
          <w:sz w:val="24"/>
          <w:szCs w:val="24"/>
        </w:rPr>
      </w:pPr>
    </w:p>
    <w:p w14:paraId="4ECE6A59" w14:textId="77777777" w:rsidR="00411AE4" w:rsidRDefault="00411AE4" w:rsidP="0051600B">
      <w:pPr>
        <w:suppressAutoHyphens w:val="0"/>
        <w:autoSpaceDE w:val="0"/>
        <w:jc w:val="center"/>
        <w:rPr>
          <w:b/>
          <w:bCs/>
          <w:color w:val="1C1C1C"/>
          <w:sz w:val="24"/>
          <w:szCs w:val="24"/>
        </w:rPr>
      </w:pPr>
    </w:p>
    <w:p w14:paraId="6E80E7F6" w14:textId="5DF65958" w:rsidR="0051600B" w:rsidRDefault="0051600B" w:rsidP="0051600B">
      <w:pPr>
        <w:suppressAutoHyphens w:val="0"/>
        <w:autoSpaceDE w:val="0"/>
        <w:jc w:val="center"/>
        <w:rPr>
          <w:b/>
          <w:bCs/>
          <w:color w:val="1C1C1C"/>
          <w:sz w:val="24"/>
          <w:szCs w:val="24"/>
        </w:rPr>
      </w:pPr>
      <w:r>
        <w:rPr>
          <w:b/>
          <w:bCs/>
          <w:color w:val="1C1C1C"/>
          <w:sz w:val="24"/>
          <w:szCs w:val="24"/>
        </w:rPr>
        <w:lastRenderedPageBreak/>
        <w:t>§ 7</w:t>
      </w:r>
    </w:p>
    <w:p w14:paraId="624FC426" w14:textId="77777777" w:rsidR="0051600B" w:rsidRDefault="0051600B" w:rsidP="0051600B">
      <w:pPr>
        <w:suppressAutoHyphens w:val="0"/>
        <w:autoSpaceDE w:val="0"/>
        <w:jc w:val="center"/>
        <w:rPr>
          <w:b/>
          <w:bCs/>
          <w:color w:val="1C1C1C"/>
          <w:sz w:val="24"/>
          <w:szCs w:val="24"/>
        </w:rPr>
      </w:pPr>
    </w:p>
    <w:p w14:paraId="2924C258" w14:textId="77777777" w:rsidR="0051600B" w:rsidRDefault="0051600B" w:rsidP="0051600B">
      <w:pPr>
        <w:numPr>
          <w:ilvl w:val="0"/>
          <w:numId w:val="59"/>
        </w:numPr>
        <w:suppressAutoHyphens w:val="0"/>
        <w:autoSpaceDE w:val="0"/>
        <w:jc w:val="both"/>
        <w:rPr>
          <w:color w:val="1C1C1C"/>
          <w:sz w:val="24"/>
          <w:szCs w:val="24"/>
        </w:rPr>
      </w:pPr>
      <w:r>
        <w:rPr>
          <w:color w:val="1C1C1C"/>
          <w:sz w:val="24"/>
          <w:szCs w:val="24"/>
        </w:rPr>
        <w:t>Obowiązkowe zajęcia edukacyjne określone planem nauczana zgodnym z ramowym planem nauczania są prowadzone dla całego oddziału w klasach IV-VIII w systemie klasowo-lekcyjnym, a godzina tych zajęć trwa 45 minut.</w:t>
      </w:r>
    </w:p>
    <w:p w14:paraId="024069F6" w14:textId="77777777" w:rsidR="0051600B" w:rsidRDefault="0051600B" w:rsidP="0051600B">
      <w:pPr>
        <w:suppressAutoHyphens w:val="0"/>
        <w:autoSpaceDE w:val="0"/>
        <w:jc w:val="both"/>
        <w:rPr>
          <w:sz w:val="24"/>
          <w:szCs w:val="24"/>
        </w:rPr>
      </w:pPr>
      <w:r>
        <w:rPr>
          <w:color w:val="1C1C1C"/>
          <w:sz w:val="24"/>
          <w:szCs w:val="24"/>
        </w:rPr>
        <w:t xml:space="preserve"> </w:t>
      </w:r>
    </w:p>
    <w:p w14:paraId="7C2DBA7C" w14:textId="77777777" w:rsidR="0051600B" w:rsidRDefault="0051600B" w:rsidP="0051600B">
      <w:pPr>
        <w:numPr>
          <w:ilvl w:val="0"/>
          <w:numId w:val="59"/>
        </w:numPr>
        <w:suppressAutoHyphens w:val="0"/>
        <w:autoSpaceDE w:val="0"/>
        <w:jc w:val="both"/>
        <w:rPr>
          <w:sz w:val="24"/>
          <w:szCs w:val="24"/>
        </w:rPr>
      </w:pPr>
      <w:r>
        <w:rPr>
          <w:sz w:val="24"/>
          <w:szCs w:val="24"/>
        </w:rPr>
        <w:t>Czas trwania poszczególnych zajęć edukacyjnych w klasach I-III ustala nauczyciel prowadzący te zajęcia, zachowując ogólny tygodniowy czas zajęć zgodny z ramowym planem nauczania dla danego oddziału.</w:t>
      </w:r>
    </w:p>
    <w:p w14:paraId="01582921" w14:textId="77777777" w:rsidR="0051600B" w:rsidRDefault="0051600B" w:rsidP="0051600B">
      <w:pPr>
        <w:suppressAutoHyphens w:val="0"/>
        <w:autoSpaceDE w:val="0"/>
        <w:rPr>
          <w:sz w:val="24"/>
          <w:szCs w:val="24"/>
        </w:rPr>
      </w:pPr>
    </w:p>
    <w:p w14:paraId="2E2E87C5" w14:textId="77777777" w:rsidR="0051600B" w:rsidRDefault="0051600B" w:rsidP="0051600B">
      <w:pPr>
        <w:numPr>
          <w:ilvl w:val="0"/>
          <w:numId w:val="59"/>
        </w:numPr>
        <w:suppressAutoHyphens w:val="0"/>
        <w:autoSpaceDE w:val="0"/>
        <w:jc w:val="both"/>
        <w:rPr>
          <w:sz w:val="24"/>
          <w:szCs w:val="24"/>
        </w:rPr>
      </w:pPr>
      <w:r>
        <w:rPr>
          <w:sz w:val="24"/>
          <w:szCs w:val="24"/>
        </w:rPr>
        <w:t>Dodatkowe zajęcia edukacyjne, o których mowa w ust. 2 pkt 2 a i b, które po wprowadzeniu do tygodniowego rozkładu zajęć stają się obowiązkowymi dla ucznia, są prowadzone dla całego oddziału w systemie klasowo-lekcyjnym, godzina tych zajęć trwa 45 minut.</w:t>
      </w:r>
    </w:p>
    <w:p w14:paraId="4A1B4D8F" w14:textId="77777777" w:rsidR="0051600B" w:rsidRDefault="0051600B" w:rsidP="0051600B">
      <w:pPr>
        <w:suppressAutoHyphens w:val="0"/>
        <w:autoSpaceDE w:val="0"/>
        <w:jc w:val="both"/>
        <w:rPr>
          <w:sz w:val="24"/>
          <w:szCs w:val="24"/>
        </w:rPr>
      </w:pPr>
    </w:p>
    <w:p w14:paraId="147B46BF" w14:textId="77777777" w:rsidR="0051600B" w:rsidRDefault="0051600B" w:rsidP="0051600B">
      <w:pPr>
        <w:numPr>
          <w:ilvl w:val="0"/>
          <w:numId w:val="59"/>
        </w:numPr>
        <w:suppressAutoHyphens w:val="0"/>
        <w:autoSpaceDE w:val="0"/>
        <w:jc w:val="both"/>
        <w:rPr>
          <w:sz w:val="24"/>
          <w:szCs w:val="24"/>
        </w:rPr>
      </w:pPr>
      <w:r>
        <w:rPr>
          <w:sz w:val="24"/>
          <w:szCs w:val="24"/>
        </w:rPr>
        <w:t xml:space="preserve"> Podziału oddziału na grupy na obowiązkowych i dodatkowych zajęciach edukacyjnych obowiązkowych dla ucznia dokonuje się zgodnie z zasadami określonymi w przepisach   </w:t>
      </w:r>
    </w:p>
    <w:p w14:paraId="5855DCCF" w14:textId="77777777" w:rsidR="0051600B" w:rsidRDefault="0051600B" w:rsidP="0051600B">
      <w:pPr>
        <w:suppressAutoHyphens w:val="0"/>
        <w:autoSpaceDE w:val="0"/>
        <w:jc w:val="both"/>
        <w:rPr>
          <w:sz w:val="24"/>
          <w:szCs w:val="24"/>
        </w:rPr>
      </w:pPr>
      <w:r>
        <w:rPr>
          <w:sz w:val="24"/>
          <w:szCs w:val="24"/>
        </w:rPr>
        <w:t xml:space="preserve">      o ramowych planach nauczania, a podział uwzględnia się w arkuszu organizacyjnym</w:t>
      </w:r>
    </w:p>
    <w:p w14:paraId="7104DFB7" w14:textId="77777777" w:rsidR="0051600B" w:rsidRDefault="0051600B" w:rsidP="0051600B">
      <w:pPr>
        <w:suppressAutoHyphens w:val="0"/>
        <w:autoSpaceDE w:val="0"/>
        <w:jc w:val="both"/>
        <w:rPr>
          <w:sz w:val="24"/>
          <w:szCs w:val="24"/>
        </w:rPr>
      </w:pPr>
      <w:r>
        <w:rPr>
          <w:sz w:val="24"/>
          <w:szCs w:val="24"/>
        </w:rPr>
        <w:t xml:space="preserve">      szkoły. </w:t>
      </w:r>
    </w:p>
    <w:p w14:paraId="63076C9C" w14:textId="77777777" w:rsidR="0051600B" w:rsidRDefault="0051600B" w:rsidP="0051600B">
      <w:pPr>
        <w:suppressAutoHyphens w:val="0"/>
        <w:autoSpaceDE w:val="0"/>
        <w:jc w:val="both"/>
        <w:rPr>
          <w:sz w:val="24"/>
          <w:szCs w:val="24"/>
        </w:rPr>
      </w:pPr>
    </w:p>
    <w:p w14:paraId="2EDE83B3" w14:textId="77777777" w:rsidR="0051600B" w:rsidRDefault="0051600B" w:rsidP="0051600B">
      <w:pPr>
        <w:pStyle w:val="Tekstpodstawowy"/>
        <w:jc w:val="center"/>
        <w:rPr>
          <w:b/>
          <w:bCs/>
          <w:sz w:val="23"/>
          <w:szCs w:val="23"/>
        </w:rPr>
      </w:pPr>
      <w:r>
        <w:rPr>
          <w:b/>
          <w:bCs/>
          <w:sz w:val="23"/>
          <w:szCs w:val="23"/>
        </w:rPr>
        <w:t>Rozdział 3</w:t>
      </w:r>
    </w:p>
    <w:p w14:paraId="296F3A81" w14:textId="77777777" w:rsidR="0051600B" w:rsidRDefault="0051600B" w:rsidP="0051600B">
      <w:pPr>
        <w:pStyle w:val="Tekstpodstawowy"/>
        <w:jc w:val="center"/>
        <w:rPr>
          <w:b/>
          <w:sz w:val="24"/>
          <w:szCs w:val="24"/>
        </w:rPr>
      </w:pPr>
      <w:r>
        <w:rPr>
          <w:b/>
          <w:bCs/>
          <w:sz w:val="23"/>
          <w:szCs w:val="23"/>
        </w:rPr>
        <w:t xml:space="preserve"> Główne cele przedszkola</w:t>
      </w:r>
    </w:p>
    <w:p w14:paraId="2B241D7D" w14:textId="77777777" w:rsidR="0051600B" w:rsidRDefault="0051600B" w:rsidP="0051600B">
      <w:pPr>
        <w:pStyle w:val="Tekstpodstawowy"/>
        <w:jc w:val="center"/>
        <w:rPr>
          <w:b/>
          <w:sz w:val="24"/>
          <w:szCs w:val="24"/>
        </w:rPr>
      </w:pPr>
      <w:r>
        <w:rPr>
          <w:b/>
          <w:sz w:val="24"/>
          <w:szCs w:val="24"/>
        </w:rPr>
        <w:t>§ 8</w:t>
      </w:r>
    </w:p>
    <w:p w14:paraId="238C07D9" w14:textId="77777777" w:rsidR="0051600B" w:rsidRDefault="0051600B" w:rsidP="0051600B">
      <w:pPr>
        <w:pStyle w:val="Tekstpodstawowy"/>
        <w:jc w:val="center"/>
        <w:rPr>
          <w:b/>
          <w:sz w:val="24"/>
          <w:szCs w:val="24"/>
        </w:rPr>
      </w:pPr>
    </w:p>
    <w:p w14:paraId="4E15D597" w14:textId="239B5EFA" w:rsidR="0051600B" w:rsidRDefault="0051600B" w:rsidP="0051600B">
      <w:pPr>
        <w:numPr>
          <w:ilvl w:val="0"/>
          <w:numId w:val="35"/>
        </w:numPr>
        <w:suppressAutoHyphens w:val="0"/>
        <w:autoSpaceDE w:val="0"/>
        <w:jc w:val="both"/>
        <w:rPr>
          <w:sz w:val="24"/>
          <w:szCs w:val="24"/>
        </w:rPr>
      </w:pPr>
      <w:r>
        <w:rPr>
          <w:sz w:val="24"/>
          <w:szCs w:val="24"/>
        </w:rPr>
        <w:t xml:space="preserve">Przedszkole realizuje cele i zadania określone w Konstytucji Rzeczypospolitej Polskiej,  </w:t>
      </w:r>
      <w:r w:rsidR="00EC0546">
        <w:rPr>
          <w:sz w:val="24"/>
          <w:szCs w:val="24"/>
        </w:rPr>
        <w:t xml:space="preserve">     </w:t>
      </w:r>
      <w:r>
        <w:rPr>
          <w:sz w:val="24"/>
          <w:szCs w:val="24"/>
        </w:rPr>
        <w:t>w Powszechnej Deklaracji Praw Człowieka, Międzynarodowym Pakcie Praw Obywatelskich i Politycznych oraz Konwencji o Prawach Dziecka, Ustawie Prawo oświatowe oraz w przepisach wydanych na jej podstawie, a w szczególności w podstawie programowej i programie wychowawczo-profilaktycznym szkoły.</w:t>
      </w:r>
    </w:p>
    <w:p w14:paraId="36AFDFD1" w14:textId="77777777" w:rsidR="0051600B" w:rsidRDefault="0051600B" w:rsidP="0051600B">
      <w:pPr>
        <w:suppressAutoHyphens w:val="0"/>
        <w:autoSpaceDE w:val="0"/>
        <w:ind w:left="360"/>
        <w:jc w:val="both"/>
        <w:rPr>
          <w:sz w:val="24"/>
          <w:szCs w:val="24"/>
        </w:rPr>
      </w:pPr>
    </w:p>
    <w:p w14:paraId="142A263A" w14:textId="77777777" w:rsidR="0051600B" w:rsidRDefault="0051600B" w:rsidP="0051600B">
      <w:pPr>
        <w:numPr>
          <w:ilvl w:val="0"/>
          <w:numId w:val="35"/>
        </w:numPr>
        <w:suppressAutoHyphens w:val="0"/>
        <w:autoSpaceDE w:val="0"/>
        <w:jc w:val="both"/>
        <w:rPr>
          <w:sz w:val="24"/>
          <w:szCs w:val="24"/>
        </w:rPr>
      </w:pPr>
      <w:r>
        <w:rPr>
          <w:sz w:val="24"/>
          <w:szCs w:val="24"/>
        </w:rPr>
        <w:t xml:space="preserve"> 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r>
        <w:rPr>
          <w:rFonts w:ascii="TimesNewRoman" w:hAnsi="TimesNewRoman" w:cs="TimesNewRoman"/>
          <w:sz w:val="24"/>
          <w:szCs w:val="24"/>
        </w:rPr>
        <w:t>.</w:t>
      </w:r>
    </w:p>
    <w:p w14:paraId="3009359F" w14:textId="77777777" w:rsidR="0051600B" w:rsidRDefault="0051600B" w:rsidP="0051600B">
      <w:pPr>
        <w:suppressAutoHyphens w:val="0"/>
        <w:autoSpaceDE w:val="0"/>
        <w:jc w:val="both"/>
        <w:rPr>
          <w:sz w:val="24"/>
          <w:szCs w:val="24"/>
        </w:rPr>
      </w:pPr>
    </w:p>
    <w:p w14:paraId="6C5AD13A" w14:textId="77777777" w:rsidR="0051600B" w:rsidRDefault="0051600B" w:rsidP="0051600B">
      <w:pPr>
        <w:numPr>
          <w:ilvl w:val="0"/>
          <w:numId w:val="35"/>
        </w:numPr>
        <w:suppressAutoHyphens w:val="0"/>
        <w:autoSpaceDE w:val="0"/>
        <w:jc w:val="both"/>
        <w:rPr>
          <w:sz w:val="24"/>
          <w:szCs w:val="24"/>
        </w:rPr>
      </w:pPr>
      <w:r>
        <w:rPr>
          <w:sz w:val="24"/>
          <w:szCs w:val="24"/>
        </w:rPr>
        <w:t>Głównymi celami przedszkola jest:</w:t>
      </w:r>
    </w:p>
    <w:p w14:paraId="73198E4F" w14:textId="77777777" w:rsidR="0051600B" w:rsidRDefault="0051600B" w:rsidP="0051600B">
      <w:pPr>
        <w:suppressAutoHyphens w:val="0"/>
        <w:autoSpaceDE w:val="0"/>
        <w:ind w:left="360"/>
        <w:rPr>
          <w:sz w:val="24"/>
          <w:szCs w:val="24"/>
        </w:rPr>
      </w:pPr>
    </w:p>
    <w:p w14:paraId="367570CC" w14:textId="12BEB24D" w:rsidR="0051600B" w:rsidRDefault="0051600B" w:rsidP="0051600B">
      <w:pPr>
        <w:numPr>
          <w:ilvl w:val="1"/>
          <w:numId w:val="35"/>
        </w:numPr>
        <w:suppressAutoHyphens w:val="0"/>
        <w:autoSpaceDE w:val="0"/>
        <w:jc w:val="both"/>
        <w:rPr>
          <w:sz w:val="24"/>
          <w:szCs w:val="24"/>
        </w:rPr>
      </w:pPr>
      <w:r>
        <w:rPr>
          <w:sz w:val="24"/>
          <w:szCs w:val="24"/>
        </w:rPr>
        <w:t xml:space="preserve">Wspieranie wielokierunkowej aktywności dziecka poprzez organizację warunków sprzyjających nabywaniu doświadczeń w fizycznym, emocjonalnym, społecznym      </w:t>
      </w:r>
      <w:r w:rsidR="00EC0546">
        <w:rPr>
          <w:sz w:val="24"/>
          <w:szCs w:val="24"/>
        </w:rPr>
        <w:t xml:space="preserve">     </w:t>
      </w:r>
      <w:r>
        <w:rPr>
          <w:sz w:val="24"/>
          <w:szCs w:val="24"/>
        </w:rPr>
        <w:t xml:space="preserve"> i poznawczym obszarze jego rozwoju.</w:t>
      </w:r>
    </w:p>
    <w:p w14:paraId="527524F0" w14:textId="77777777" w:rsidR="0051600B" w:rsidRDefault="0051600B" w:rsidP="0051600B">
      <w:pPr>
        <w:numPr>
          <w:ilvl w:val="1"/>
          <w:numId w:val="35"/>
        </w:numPr>
        <w:suppressAutoHyphens w:val="0"/>
        <w:autoSpaceDE w:val="0"/>
        <w:jc w:val="both"/>
        <w:rPr>
          <w:sz w:val="24"/>
          <w:szCs w:val="24"/>
        </w:rPr>
      </w:pPr>
      <w:r>
        <w:rPr>
          <w:sz w:val="24"/>
          <w:szCs w:val="24"/>
        </w:rPr>
        <w:t>Tworzenie warunków umożliwiających dzieciom swobodny rozwój, zabawę</w:t>
      </w:r>
    </w:p>
    <w:p w14:paraId="7316FB6D" w14:textId="77777777" w:rsidR="0051600B" w:rsidRDefault="0051600B" w:rsidP="0051600B">
      <w:pPr>
        <w:suppressAutoHyphens w:val="0"/>
        <w:autoSpaceDE w:val="0"/>
        <w:jc w:val="both"/>
        <w:rPr>
          <w:sz w:val="24"/>
          <w:szCs w:val="24"/>
        </w:rPr>
      </w:pPr>
      <w:r>
        <w:rPr>
          <w:sz w:val="24"/>
          <w:szCs w:val="24"/>
        </w:rPr>
        <w:t xml:space="preserve">              i odpoczynek w poczuciu bezpieczeństwa.</w:t>
      </w:r>
    </w:p>
    <w:p w14:paraId="53B8888C" w14:textId="687EFA93" w:rsidR="0051600B" w:rsidRDefault="0051600B" w:rsidP="0051600B">
      <w:pPr>
        <w:numPr>
          <w:ilvl w:val="1"/>
          <w:numId w:val="35"/>
        </w:numPr>
        <w:suppressAutoHyphens w:val="0"/>
        <w:autoSpaceDE w:val="0"/>
        <w:jc w:val="both"/>
        <w:rPr>
          <w:sz w:val="24"/>
          <w:szCs w:val="24"/>
        </w:rPr>
      </w:pPr>
      <w:r>
        <w:rPr>
          <w:sz w:val="24"/>
          <w:szCs w:val="24"/>
        </w:rPr>
        <w:t xml:space="preserve">Wspieranie aktywności dziecka podnoszącej poziom integracji sensorycznej     </w:t>
      </w:r>
      <w:r w:rsidR="00EC0546">
        <w:rPr>
          <w:sz w:val="24"/>
          <w:szCs w:val="24"/>
        </w:rPr>
        <w:t xml:space="preserve">        </w:t>
      </w:r>
      <w:r>
        <w:rPr>
          <w:sz w:val="24"/>
          <w:szCs w:val="24"/>
        </w:rPr>
        <w:t xml:space="preserve">          i umiejętności korzystania z rozwijających się procesów poznawczych.</w:t>
      </w:r>
    </w:p>
    <w:p w14:paraId="695B37C0" w14:textId="77777777" w:rsidR="0051600B" w:rsidRDefault="0051600B" w:rsidP="0051600B">
      <w:pPr>
        <w:numPr>
          <w:ilvl w:val="1"/>
          <w:numId w:val="35"/>
        </w:numPr>
        <w:suppressAutoHyphens w:val="0"/>
        <w:autoSpaceDE w:val="0"/>
        <w:jc w:val="both"/>
        <w:rPr>
          <w:sz w:val="24"/>
          <w:szCs w:val="24"/>
        </w:rPr>
      </w:pPr>
      <w:r>
        <w:rPr>
          <w:sz w:val="24"/>
          <w:szCs w:val="24"/>
        </w:rPr>
        <w:t>Zapewnienie prawidłowej organizacji warunków sprzyjających nabywaniu przez dzieci doświadczeń, które umożliwią im ciągłość procesów adaptacji oraz pomoc dzieciom rozwijającym się w sposób nieharmonijny, wolniejszy lub przyspieszony.</w:t>
      </w:r>
    </w:p>
    <w:p w14:paraId="6B76B93B" w14:textId="1602D45A" w:rsidR="0051600B" w:rsidRDefault="0051600B" w:rsidP="0051600B">
      <w:pPr>
        <w:numPr>
          <w:ilvl w:val="1"/>
          <w:numId w:val="35"/>
        </w:numPr>
        <w:suppressAutoHyphens w:val="0"/>
        <w:autoSpaceDE w:val="0"/>
        <w:jc w:val="both"/>
        <w:rPr>
          <w:sz w:val="24"/>
          <w:szCs w:val="24"/>
        </w:rPr>
      </w:pPr>
      <w:r>
        <w:rPr>
          <w:sz w:val="24"/>
          <w:szCs w:val="24"/>
        </w:rPr>
        <w:t>Wspieranie samodzielnej dziecięcej eksploracji świata, dobór treści adekwatnych do poziomu rozwoju dziecka, jego możliwości percepcyjnych, wyobrażeń i rozumowania, z poszanowaniem indywidualnych potrzeb i zainteresowań.</w:t>
      </w:r>
    </w:p>
    <w:p w14:paraId="44AD0FA2" w14:textId="77777777" w:rsidR="0051600B" w:rsidRDefault="0051600B" w:rsidP="0051600B">
      <w:pPr>
        <w:numPr>
          <w:ilvl w:val="1"/>
          <w:numId w:val="35"/>
        </w:numPr>
        <w:suppressAutoHyphens w:val="0"/>
        <w:autoSpaceDE w:val="0"/>
        <w:jc w:val="both"/>
        <w:rPr>
          <w:sz w:val="24"/>
          <w:szCs w:val="24"/>
        </w:rPr>
      </w:pPr>
      <w:r>
        <w:rPr>
          <w:sz w:val="24"/>
          <w:szCs w:val="24"/>
        </w:rPr>
        <w:lastRenderedPageBreak/>
        <w:t>Wzmacnianie poczucia wartości, indywidualność, oryginalność dziecka oraz potrzeby tworzenia relacji osobowych i uczestnictwa w grupie.</w:t>
      </w:r>
    </w:p>
    <w:p w14:paraId="3E3D95CA" w14:textId="77777777" w:rsidR="0051600B" w:rsidRDefault="0051600B" w:rsidP="0051600B">
      <w:pPr>
        <w:numPr>
          <w:ilvl w:val="1"/>
          <w:numId w:val="35"/>
        </w:numPr>
        <w:suppressAutoHyphens w:val="0"/>
        <w:autoSpaceDE w:val="0"/>
        <w:jc w:val="both"/>
        <w:rPr>
          <w:sz w:val="24"/>
          <w:szCs w:val="24"/>
        </w:rPr>
      </w:pPr>
      <w:r>
        <w:rPr>
          <w:sz w:val="24"/>
          <w:szCs w:val="24"/>
        </w:rPr>
        <w:t xml:space="preserve">Tworzenie sytuacji sprzyjających rozwojowi nawyków i </w:t>
      </w:r>
      <w:proofErr w:type="spellStart"/>
      <w:r>
        <w:rPr>
          <w:sz w:val="24"/>
          <w:szCs w:val="24"/>
        </w:rPr>
        <w:t>zachowań</w:t>
      </w:r>
      <w:proofErr w:type="spellEnd"/>
      <w:r>
        <w:rPr>
          <w:sz w:val="24"/>
          <w:szCs w:val="24"/>
        </w:rPr>
        <w:t xml:space="preserve"> prowadzących do samodzielności, dbania o zdrowie, sprawność ruchową i bezpieczeństwo, w tym bezpieczeństwo w ruchu drogowym.</w:t>
      </w:r>
    </w:p>
    <w:p w14:paraId="5BA83B5A" w14:textId="465A9C72" w:rsidR="0051600B" w:rsidRDefault="0051600B" w:rsidP="0051600B">
      <w:pPr>
        <w:numPr>
          <w:ilvl w:val="1"/>
          <w:numId w:val="35"/>
        </w:numPr>
        <w:suppressAutoHyphens w:val="0"/>
        <w:autoSpaceDE w:val="0"/>
        <w:jc w:val="both"/>
        <w:rPr>
          <w:sz w:val="24"/>
          <w:szCs w:val="24"/>
        </w:rPr>
      </w:pPr>
      <w:r>
        <w:rPr>
          <w:sz w:val="24"/>
          <w:szCs w:val="24"/>
        </w:rPr>
        <w:t xml:space="preserve">Przygotowywanie do rozumienia emocji, uczuć własnych i innych ludzi oraz dbanie  </w:t>
      </w:r>
      <w:r w:rsidR="00EC0546">
        <w:rPr>
          <w:sz w:val="24"/>
          <w:szCs w:val="24"/>
        </w:rPr>
        <w:t xml:space="preserve">   </w:t>
      </w:r>
      <w:r>
        <w:rPr>
          <w:sz w:val="24"/>
          <w:szCs w:val="24"/>
        </w:rPr>
        <w:t>o zdrowie psychiczne, realizowane m.in. z wykorzystaniem naturalnych sytuacji, pojawiających się w przedszkolu oraz sytuacji zadaniowych, uwzględniających treści adekwatne do intelektualnych możliwości i oczekiwań rozwojowych dzieci.</w:t>
      </w:r>
    </w:p>
    <w:p w14:paraId="5FF9C4C9" w14:textId="77777777" w:rsidR="0051600B" w:rsidRDefault="0051600B" w:rsidP="0051600B">
      <w:pPr>
        <w:numPr>
          <w:ilvl w:val="1"/>
          <w:numId w:val="35"/>
        </w:numPr>
        <w:suppressAutoHyphens w:val="0"/>
        <w:autoSpaceDE w:val="0"/>
        <w:jc w:val="both"/>
        <w:rPr>
          <w:sz w:val="24"/>
          <w:szCs w:val="24"/>
        </w:rPr>
      </w:pPr>
      <w:r>
        <w:rPr>
          <w:sz w:val="24"/>
          <w:szCs w:val="24"/>
        </w:rPr>
        <w:t>Tworzenie sytuacji edukacyjnych budujących wrażliwość dziecka, w tym wrażliwość estetyczną, w odniesieniu do wielu sfer aktywności człowieka: mowy, zachowania, ruchu, środowiska, ubioru, muzyki, tańca, śpiewu, teatru, plastyki.</w:t>
      </w:r>
    </w:p>
    <w:p w14:paraId="0BFF2BBD" w14:textId="77777777" w:rsidR="0051600B" w:rsidRDefault="0051600B" w:rsidP="0051600B">
      <w:pPr>
        <w:numPr>
          <w:ilvl w:val="1"/>
          <w:numId w:val="35"/>
        </w:numPr>
        <w:suppressAutoHyphens w:val="0"/>
        <w:autoSpaceDE w:val="0"/>
        <w:jc w:val="both"/>
        <w:rPr>
          <w:sz w:val="24"/>
          <w:szCs w:val="24"/>
        </w:rPr>
      </w:pPr>
      <w:r>
        <w:rPr>
          <w:sz w:val="24"/>
          <w:szCs w:val="24"/>
        </w:rPr>
        <w:t>Tworzenie warunków pozwalających na bezpieczną, samodzielną eksplorację otaczającej dziecko przyrody, stymulujących rozwój wrażliwości umożliwiających poznanie wartości oraz norm odnoszących się do środowiska przyrodniczego, adekwatnych do etapu rozwoju dziecka.</w:t>
      </w:r>
    </w:p>
    <w:p w14:paraId="573DA788" w14:textId="5525FE69" w:rsidR="0051600B" w:rsidRDefault="0051600B" w:rsidP="0051600B">
      <w:pPr>
        <w:numPr>
          <w:ilvl w:val="1"/>
          <w:numId w:val="35"/>
        </w:numPr>
        <w:suppressAutoHyphens w:val="0"/>
        <w:autoSpaceDE w:val="0"/>
        <w:jc w:val="both"/>
        <w:rPr>
          <w:sz w:val="24"/>
          <w:szCs w:val="24"/>
        </w:rPr>
      </w:pPr>
      <w:r>
        <w:rPr>
          <w:sz w:val="24"/>
          <w:szCs w:val="24"/>
        </w:rPr>
        <w:t xml:space="preserve">Tworzenie warunków umożliwiających bezpieczną, samodzielną eksplorację elementów techniki w otoczeniu, konstruowania, majsterkowania, planowania           </w:t>
      </w:r>
      <w:r w:rsidR="00EC0546">
        <w:rPr>
          <w:sz w:val="24"/>
          <w:szCs w:val="24"/>
        </w:rPr>
        <w:t xml:space="preserve">      </w:t>
      </w:r>
      <w:r>
        <w:rPr>
          <w:sz w:val="24"/>
          <w:szCs w:val="24"/>
        </w:rPr>
        <w:t xml:space="preserve">  i podejmowania intencjonalnego działania, prezentowania wytworów swojej pracy.</w:t>
      </w:r>
    </w:p>
    <w:p w14:paraId="7350FD3F" w14:textId="77777777" w:rsidR="0051600B" w:rsidRDefault="0051600B" w:rsidP="0051600B">
      <w:pPr>
        <w:numPr>
          <w:ilvl w:val="1"/>
          <w:numId w:val="35"/>
        </w:numPr>
        <w:suppressAutoHyphens w:val="0"/>
        <w:autoSpaceDE w:val="0"/>
        <w:jc w:val="both"/>
        <w:rPr>
          <w:sz w:val="24"/>
          <w:szCs w:val="24"/>
        </w:rPr>
      </w:pPr>
      <w:r>
        <w:rPr>
          <w:sz w:val="24"/>
          <w:szCs w:val="24"/>
        </w:rPr>
        <w:t>Współdziałanie z rodzicami, różnymi środowiskami, organizacjami i instytucjami, uznanymi przez rodziców za źródło istotnych wartości na rzecz tworzenia warunków umożliwiających rozwój tożsamości dziecka.</w:t>
      </w:r>
    </w:p>
    <w:p w14:paraId="051048DC" w14:textId="77777777" w:rsidR="0051600B" w:rsidRDefault="0051600B" w:rsidP="0051600B">
      <w:pPr>
        <w:numPr>
          <w:ilvl w:val="1"/>
          <w:numId w:val="35"/>
        </w:numPr>
        <w:suppressAutoHyphens w:val="0"/>
        <w:autoSpaceDE w:val="0"/>
        <w:jc w:val="both"/>
        <w:rPr>
          <w:sz w:val="24"/>
          <w:szCs w:val="24"/>
        </w:rPr>
      </w:pPr>
      <w:r>
        <w:rPr>
          <w:sz w:val="24"/>
          <w:szCs w:val="24"/>
        </w:rPr>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rPr>
          <w:sz w:val="24"/>
          <w:szCs w:val="24"/>
        </w:rPr>
        <w:t>zachowań</w:t>
      </w:r>
      <w:proofErr w:type="spellEnd"/>
      <w:r>
        <w:rPr>
          <w:sz w:val="24"/>
          <w:szCs w:val="24"/>
        </w:rPr>
        <w:t xml:space="preserve"> wynikających z wartości możliwych do zrozumienia na tym etapie rozwoju.</w:t>
      </w:r>
    </w:p>
    <w:p w14:paraId="5CC7D3D9" w14:textId="77777777" w:rsidR="0051600B" w:rsidRDefault="0051600B" w:rsidP="0051600B">
      <w:pPr>
        <w:numPr>
          <w:ilvl w:val="1"/>
          <w:numId w:val="35"/>
        </w:numPr>
        <w:suppressAutoHyphens w:val="0"/>
        <w:autoSpaceDE w:val="0"/>
        <w:jc w:val="both"/>
        <w:rPr>
          <w:sz w:val="24"/>
          <w:szCs w:val="24"/>
        </w:rPr>
      </w:pPr>
      <w:r>
        <w:rPr>
          <w:sz w:val="24"/>
          <w:szCs w:val="24"/>
        </w:rPr>
        <w:t>Systematyczne uzupełnianie, za zgodą rodziców, realizowanych treści wychowawczych o nowe zagadnienia, wynikające z pojawienia się w otoczeniu dziecka zmian i zjawisk istotnych dla jego bezpieczeństwa i harmonijnego rozwoju.</w:t>
      </w:r>
    </w:p>
    <w:p w14:paraId="791700F3" w14:textId="77777777" w:rsidR="0051600B" w:rsidRDefault="0051600B" w:rsidP="0051600B">
      <w:pPr>
        <w:numPr>
          <w:ilvl w:val="1"/>
          <w:numId w:val="35"/>
        </w:numPr>
        <w:suppressAutoHyphens w:val="0"/>
        <w:autoSpaceDE w:val="0"/>
        <w:jc w:val="both"/>
        <w:rPr>
          <w:sz w:val="24"/>
          <w:szCs w:val="24"/>
        </w:rPr>
      </w:pPr>
      <w:r>
        <w:rPr>
          <w:sz w:val="24"/>
          <w:szCs w:val="24"/>
        </w:rPr>
        <w:t>Systematyczne wspieranie rozwoju mechanizmów uczenia się dziecka, prowadzące do osiągnięcia przez nie poziomu umożliwiającego podjęcie nauki w szkole.</w:t>
      </w:r>
    </w:p>
    <w:p w14:paraId="028C514F" w14:textId="77777777" w:rsidR="0051600B" w:rsidRDefault="0051600B" w:rsidP="0051600B">
      <w:pPr>
        <w:numPr>
          <w:ilvl w:val="1"/>
          <w:numId w:val="35"/>
        </w:numPr>
        <w:suppressAutoHyphens w:val="0"/>
        <w:autoSpaceDE w:val="0"/>
        <w:jc w:val="both"/>
        <w:rPr>
          <w:sz w:val="24"/>
          <w:szCs w:val="24"/>
        </w:rPr>
      </w:pPr>
      <w:r>
        <w:rPr>
          <w:sz w:val="24"/>
          <w:szCs w:val="24"/>
        </w:rPr>
        <w:t>Organizowanie zajęć – zgodnie z potrzebami – umożliwiających dziecku poznawanie kultury i języka mniejszości narodowej lub etnicznej lub języka regionalnego –kaszubskiego.</w:t>
      </w:r>
    </w:p>
    <w:p w14:paraId="5C17EDE2" w14:textId="77777777" w:rsidR="0051600B" w:rsidRDefault="0051600B" w:rsidP="0051600B">
      <w:pPr>
        <w:numPr>
          <w:ilvl w:val="1"/>
          <w:numId w:val="35"/>
        </w:numPr>
        <w:suppressAutoHyphens w:val="0"/>
        <w:autoSpaceDE w:val="0"/>
        <w:jc w:val="both"/>
        <w:rPr>
          <w:sz w:val="24"/>
          <w:szCs w:val="24"/>
        </w:rPr>
      </w:pPr>
      <w:r>
        <w:rPr>
          <w:sz w:val="24"/>
          <w:szCs w:val="24"/>
        </w:rPr>
        <w:t>Tworzenie sytuacji edukacyjnych sprzyjających budowaniu zainteresowania dziecka językiem obcym nowożytnym, chęci poznawania innych kultur.</w:t>
      </w:r>
    </w:p>
    <w:p w14:paraId="1D0DDB10" w14:textId="77777777" w:rsidR="0051600B" w:rsidRDefault="0051600B" w:rsidP="0051600B">
      <w:pPr>
        <w:suppressAutoHyphens w:val="0"/>
        <w:autoSpaceDE w:val="0"/>
        <w:rPr>
          <w:sz w:val="24"/>
          <w:szCs w:val="24"/>
        </w:rPr>
      </w:pPr>
    </w:p>
    <w:p w14:paraId="3799A4C4" w14:textId="77777777" w:rsidR="0051600B" w:rsidRDefault="0051600B" w:rsidP="0051600B">
      <w:pPr>
        <w:suppressAutoHyphens w:val="0"/>
        <w:autoSpaceDE w:val="0"/>
        <w:jc w:val="center"/>
        <w:rPr>
          <w:b/>
          <w:bCs/>
          <w:sz w:val="24"/>
          <w:szCs w:val="24"/>
        </w:rPr>
      </w:pPr>
      <w:r>
        <w:rPr>
          <w:b/>
          <w:bCs/>
          <w:sz w:val="24"/>
          <w:szCs w:val="24"/>
        </w:rPr>
        <w:t>Rozdział 4</w:t>
      </w:r>
    </w:p>
    <w:p w14:paraId="1C52D6A3" w14:textId="77777777" w:rsidR="0051600B" w:rsidRDefault="0051600B" w:rsidP="0051600B">
      <w:pPr>
        <w:suppressAutoHyphens w:val="0"/>
        <w:autoSpaceDE w:val="0"/>
        <w:jc w:val="center"/>
        <w:rPr>
          <w:b/>
          <w:bCs/>
          <w:sz w:val="24"/>
          <w:szCs w:val="24"/>
        </w:rPr>
      </w:pPr>
      <w:r>
        <w:rPr>
          <w:b/>
          <w:bCs/>
          <w:sz w:val="24"/>
          <w:szCs w:val="24"/>
        </w:rPr>
        <w:t>Formy realizacji zadań przedszkola</w:t>
      </w:r>
    </w:p>
    <w:p w14:paraId="3100E01E" w14:textId="77777777" w:rsidR="0051600B" w:rsidRDefault="0051600B" w:rsidP="0051600B">
      <w:pPr>
        <w:suppressAutoHyphens w:val="0"/>
        <w:autoSpaceDE w:val="0"/>
        <w:jc w:val="center"/>
        <w:rPr>
          <w:b/>
          <w:bCs/>
          <w:sz w:val="24"/>
          <w:szCs w:val="24"/>
        </w:rPr>
      </w:pPr>
      <w:r>
        <w:rPr>
          <w:b/>
          <w:bCs/>
          <w:sz w:val="24"/>
          <w:szCs w:val="24"/>
        </w:rPr>
        <w:t>§ 9</w:t>
      </w:r>
    </w:p>
    <w:p w14:paraId="09A29B85" w14:textId="77777777" w:rsidR="0051600B" w:rsidRDefault="0051600B" w:rsidP="0051600B">
      <w:pPr>
        <w:suppressAutoHyphens w:val="0"/>
        <w:autoSpaceDE w:val="0"/>
        <w:jc w:val="center"/>
        <w:rPr>
          <w:sz w:val="24"/>
          <w:szCs w:val="24"/>
        </w:rPr>
      </w:pPr>
    </w:p>
    <w:p w14:paraId="3E34EEC5" w14:textId="77777777" w:rsidR="0051600B" w:rsidRDefault="0051600B" w:rsidP="0051600B">
      <w:pPr>
        <w:numPr>
          <w:ilvl w:val="0"/>
          <w:numId w:val="86"/>
        </w:numPr>
        <w:suppressAutoHyphens w:val="0"/>
        <w:autoSpaceDE w:val="0"/>
        <w:jc w:val="both"/>
        <w:rPr>
          <w:sz w:val="24"/>
          <w:szCs w:val="24"/>
        </w:rPr>
      </w:pPr>
      <w:r>
        <w:rPr>
          <w:sz w:val="24"/>
          <w:szCs w:val="24"/>
        </w:rPr>
        <w:t>Przedszkole zapewnia każdemu dziecku warunki niezbędne do jego rozwoju, tworzy optymalne warunki do realizacji działalności dydaktycznej, wychowawczej i opiekuńczej, podejmuje niezbędne działania podnoszące jakość pracy przedszkola wpływające na jej rozwój organizacyjny.</w:t>
      </w:r>
    </w:p>
    <w:p w14:paraId="0FB8D0EA" w14:textId="77777777" w:rsidR="0051600B" w:rsidRDefault="0051600B" w:rsidP="0051600B">
      <w:pPr>
        <w:suppressAutoHyphens w:val="0"/>
        <w:autoSpaceDE w:val="0"/>
        <w:ind w:left="360"/>
        <w:jc w:val="both"/>
        <w:rPr>
          <w:sz w:val="24"/>
          <w:szCs w:val="24"/>
        </w:rPr>
      </w:pPr>
    </w:p>
    <w:p w14:paraId="40335037" w14:textId="77777777" w:rsidR="0051600B" w:rsidRDefault="0051600B" w:rsidP="0051600B">
      <w:pPr>
        <w:numPr>
          <w:ilvl w:val="0"/>
          <w:numId w:val="86"/>
        </w:numPr>
        <w:suppressAutoHyphens w:val="0"/>
        <w:autoSpaceDE w:val="0"/>
        <w:jc w:val="both"/>
        <w:rPr>
          <w:sz w:val="24"/>
          <w:szCs w:val="24"/>
        </w:rPr>
      </w:pPr>
      <w:r>
        <w:rPr>
          <w:sz w:val="24"/>
          <w:szCs w:val="24"/>
        </w:rPr>
        <w:t xml:space="preserve"> Formami działalności dydaktyczno-wychowawczej i opiekuńczej przedszkola są:</w:t>
      </w:r>
    </w:p>
    <w:p w14:paraId="0B991218" w14:textId="77777777" w:rsidR="0051600B" w:rsidRDefault="0051600B" w:rsidP="0051600B">
      <w:pPr>
        <w:suppressAutoHyphens w:val="0"/>
        <w:autoSpaceDE w:val="0"/>
        <w:jc w:val="both"/>
        <w:rPr>
          <w:sz w:val="24"/>
          <w:szCs w:val="24"/>
        </w:rPr>
      </w:pPr>
    </w:p>
    <w:p w14:paraId="0A57DA78" w14:textId="77777777" w:rsidR="0051600B" w:rsidRDefault="0051600B" w:rsidP="0051600B">
      <w:pPr>
        <w:numPr>
          <w:ilvl w:val="1"/>
          <w:numId w:val="96"/>
        </w:numPr>
        <w:suppressAutoHyphens w:val="0"/>
        <w:autoSpaceDE w:val="0"/>
        <w:jc w:val="both"/>
        <w:rPr>
          <w:sz w:val="24"/>
          <w:szCs w:val="24"/>
        </w:rPr>
      </w:pPr>
      <w:r>
        <w:rPr>
          <w:sz w:val="24"/>
          <w:szCs w:val="24"/>
        </w:rPr>
        <w:t>obowiązkowe zajęcia dla dzieci realizujących obowiązek rocznego przygotowania przedszkolnego;</w:t>
      </w:r>
    </w:p>
    <w:p w14:paraId="6764E676" w14:textId="77777777" w:rsidR="0051600B" w:rsidRDefault="0051600B" w:rsidP="0051600B">
      <w:pPr>
        <w:numPr>
          <w:ilvl w:val="1"/>
          <w:numId w:val="96"/>
        </w:numPr>
        <w:suppressAutoHyphens w:val="0"/>
        <w:autoSpaceDE w:val="0"/>
        <w:jc w:val="both"/>
        <w:rPr>
          <w:sz w:val="24"/>
          <w:szCs w:val="24"/>
        </w:rPr>
      </w:pPr>
      <w:r>
        <w:rPr>
          <w:sz w:val="24"/>
          <w:szCs w:val="24"/>
        </w:rPr>
        <w:lastRenderedPageBreak/>
        <w:t xml:space="preserve">dodatkowe zajęcia edukacyjne, do których zalicza się: </w:t>
      </w:r>
    </w:p>
    <w:p w14:paraId="24EA37E7" w14:textId="77777777" w:rsidR="0051600B" w:rsidRDefault="0051600B" w:rsidP="0051600B">
      <w:pPr>
        <w:suppressAutoHyphens w:val="0"/>
        <w:autoSpaceDE w:val="0"/>
        <w:spacing w:after="66"/>
        <w:jc w:val="both"/>
        <w:rPr>
          <w:sz w:val="24"/>
          <w:szCs w:val="24"/>
        </w:rPr>
      </w:pPr>
      <w:r>
        <w:rPr>
          <w:sz w:val="24"/>
          <w:szCs w:val="24"/>
        </w:rPr>
        <w:t xml:space="preserve">            1) zajęcia z języka obcego nowożytnego innego niż język obcy nowożytny nauczany</w:t>
      </w:r>
    </w:p>
    <w:p w14:paraId="486F5622" w14:textId="77777777" w:rsidR="0051600B" w:rsidRDefault="0051600B" w:rsidP="0051600B">
      <w:pPr>
        <w:suppressAutoHyphens w:val="0"/>
        <w:autoSpaceDE w:val="0"/>
        <w:spacing w:after="66"/>
        <w:jc w:val="both"/>
        <w:rPr>
          <w:sz w:val="24"/>
          <w:szCs w:val="24"/>
        </w:rPr>
      </w:pPr>
      <w:r>
        <w:rPr>
          <w:sz w:val="24"/>
          <w:szCs w:val="24"/>
        </w:rPr>
        <w:t xml:space="preserve">             w ramach obowiązkowych zajęć edukacyjnych, o których mowa w pkt 1, </w:t>
      </w:r>
    </w:p>
    <w:p w14:paraId="72483F8C" w14:textId="77777777" w:rsidR="0051600B" w:rsidRDefault="0051600B" w:rsidP="0051600B">
      <w:pPr>
        <w:suppressAutoHyphens w:val="0"/>
        <w:autoSpaceDE w:val="0"/>
        <w:spacing w:after="66"/>
        <w:jc w:val="both"/>
        <w:rPr>
          <w:sz w:val="24"/>
          <w:szCs w:val="24"/>
        </w:rPr>
      </w:pPr>
      <w:r>
        <w:rPr>
          <w:sz w:val="24"/>
          <w:szCs w:val="24"/>
        </w:rPr>
        <w:t xml:space="preserve">           2) zajęcia, dla których nie została ustalona podstawa programowa, lecz program</w:t>
      </w:r>
    </w:p>
    <w:p w14:paraId="58BADEF6" w14:textId="77777777" w:rsidR="0051600B" w:rsidRDefault="0051600B" w:rsidP="0051600B">
      <w:pPr>
        <w:suppressAutoHyphens w:val="0"/>
        <w:autoSpaceDE w:val="0"/>
        <w:spacing w:after="66"/>
        <w:jc w:val="both"/>
        <w:rPr>
          <w:sz w:val="24"/>
          <w:szCs w:val="24"/>
        </w:rPr>
      </w:pPr>
      <w:r>
        <w:rPr>
          <w:sz w:val="24"/>
          <w:szCs w:val="24"/>
        </w:rPr>
        <w:t xml:space="preserve">              nauczania tych zajęć został włączony o szkolnego zestawu programów nauczania</w:t>
      </w:r>
    </w:p>
    <w:p w14:paraId="14085C03" w14:textId="77777777" w:rsidR="0051600B" w:rsidRDefault="0051600B" w:rsidP="0051600B">
      <w:pPr>
        <w:numPr>
          <w:ilvl w:val="1"/>
          <w:numId w:val="96"/>
        </w:numPr>
        <w:suppressAutoHyphens w:val="0"/>
        <w:autoSpaceDE w:val="0"/>
        <w:jc w:val="both"/>
        <w:rPr>
          <w:sz w:val="24"/>
          <w:szCs w:val="24"/>
        </w:rPr>
      </w:pPr>
      <w:r>
        <w:rPr>
          <w:sz w:val="24"/>
          <w:szCs w:val="24"/>
        </w:rPr>
        <w:t xml:space="preserve">zajęcia rewalidacyjno-wychowawcze dla uczniów niepełnosprawnych; </w:t>
      </w:r>
    </w:p>
    <w:p w14:paraId="1FBE8DFF" w14:textId="77777777" w:rsidR="0051600B" w:rsidRDefault="0051600B" w:rsidP="0051600B">
      <w:pPr>
        <w:numPr>
          <w:ilvl w:val="1"/>
          <w:numId w:val="96"/>
        </w:numPr>
        <w:suppressAutoHyphens w:val="0"/>
        <w:autoSpaceDE w:val="0"/>
        <w:jc w:val="both"/>
        <w:rPr>
          <w:sz w:val="24"/>
          <w:szCs w:val="24"/>
        </w:rPr>
      </w:pPr>
      <w:r>
        <w:rPr>
          <w:sz w:val="24"/>
          <w:szCs w:val="24"/>
        </w:rPr>
        <w:t>zajęcia prowadzone w ramach pomocy psychologiczno-pedagogicznej;</w:t>
      </w:r>
    </w:p>
    <w:p w14:paraId="6C5A3E3C" w14:textId="77777777" w:rsidR="0051600B" w:rsidRDefault="0051600B" w:rsidP="0051600B">
      <w:pPr>
        <w:numPr>
          <w:ilvl w:val="1"/>
          <w:numId w:val="96"/>
        </w:numPr>
        <w:suppressAutoHyphens w:val="0"/>
        <w:autoSpaceDE w:val="0"/>
        <w:jc w:val="both"/>
        <w:rPr>
          <w:sz w:val="24"/>
          <w:szCs w:val="24"/>
        </w:rPr>
      </w:pPr>
      <w:r>
        <w:rPr>
          <w:sz w:val="24"/>
          <w:szCs w:val="24"/>
        </w:rPr>
        <w:t xml:space="preserve">zajęcia rozwijające zainteresowania i uzdolnienia uczniów kształtujące aktywność   </w:t>
      </w:r>
    </w:p>
    <w:p w14:paraId="5D127264" w14:textId="77777777" w:rsidR="0051600B" w:rsidRDefault="0051600B" w:rsidP="0051600B">
      <w:pPr>
        <w:suppressAutoHyphens w:val="0"/>
        <w:autoSpaceDE w:val="0"/>
        <w:jc w:val="both"/>
        <w:rPr>
          <w:sz w:val="24"/>
          <w:szCs w:val="24"/>
        </w:rPr>
      </w:pPr>
      <w:r>
        <w:rPr>
          <w:sz w:val="24"/>
          <w:szCs w:val="24"/>
        </w:rPr>
        <w:t xml:space="preserve">         i kreatywność wychowanków; </w:t>
      </w:r>
    </w:p>
    <w:p w14:paraId="27BB4411" w14:textId="77777777" w:rsidR="0051600B" w:rsidRDefault="0051600B" w:rsidP="0051600B">
      <w:pPr>
        <w:numPr>
          <w:ilvl w:val="1"/>
          <w:numId w:val="96"/>
        </w:numPr>
        <w:suppressAutoHyphens w:val="0"/>
        <w:autoSpaceDE w:val="0"/>
        <w:jc w:val="both"/>
        <w:rPr>
          <w:sz w:val="24"/>
          <w:szCs w:val="24"/>
        </w:rPr>
      </w:pPr>
      <w:r>
        <w:rPr>
          <w:sz w:val="24"/>
          <w:szCs w:val="24"/>
        </w:rPr>
        <w:t xml:space="preserve">zajęcia wczesnego wspomagania dziecka. </w:t>
      </w:r>
    </w:p>
    <w:p w14:paraId="562EFC91" w14:textId="77777777" w:rsidR="0051600B" w:rsidRDefault="0051600B" w:rsidP="0051600B">
      <w:pPr>
        <w:suppressAutoHyphens w:val="0"/>
        <w:autoSpaceDE w:val="0"/>
        <w:ind w:left="349"/>
        <w:jc w:val="both"/>
        <w:rPr>
          <w:sz w:val="24"/>
          <w:szCs w:val="24"/>
        </w:rPr>
      </w:pPr>
    </w:p>
    <w:p w14:paraId="639C2FF3" w14:textId="2CADD058" w:rsidR="0051600B" w:rsidRDefault="0051600B" w:rsidP="0051600B">
      <w:pPr>
        <w:numPr>
          <w:ilvl w:val="0"/>
          <w:numId w:val="86"/>
        </w:numPr>
        <w:suppressAutoHyphens w:val="0"/>
        <w:autoSpaceDE w:val="0"/>
        <w:jc w:val="both"/>
        <w:rPr>
          <w:sz w:val="24"/>
          <w:szCs w:val="24"/>
        </w:rPr>
      </w:pPr>
      <w:r>
        <w:rPr>
          <w:sz w:val="24"/>
          <w:szCs w:val="24"/>
        </w:rPr>
        <w:t xml:space="preserve">Przedszkole może prowadzić również inne niż wymienione w ust. 2 zajęcia edukacyjne,   </w:t>
      </w:r>
      <w:r w:rsidR="0075339C">
        <w:rPr>
          <w:sz w:val="24"/>
          <w:szCs w:val="24"/>
        </w:rPr>
        <w:t xml:space="preserve">   </w:t>
      </w:r>
      <w:r>
        <w:rPr>
          <w:sz w:val="24"/>
          <w:szCs w:val="24"/>
        </w:rPr>
        <w:t xml:space="preserve"> o których mowa w przepisach wydanych na podstawie art. 12 ust. 2 ustawy o systemie oświaty, np. naukę religii/etyki organizowaną na życzenie rodziców.</w:t>
      </w:r>
    </w:p>
    <w:p w14:paraId="79E85EFB" w14:textId="77777777" w:rsidR="0051600B" w:rsidRDefault="0051600B" w:rsidP="0051600B">
      <w:pPr>
        <w:suppressAutoHyphens w:val="0"/>
        <w:autoSpaceDE w:val="0"/>
        <w:jc w:val="both"/>
        <w:rPr>
          <w:sz w:val="24"/>
          <w:szCs w:val="24"/>
        </w:rPr>
      </w:pPr>
    </w:p>
    <w:p w14:paraId="6290BDFD" w14:textId="77777777" w:rsidR="0051600B" w:rsidRDefault="0051600B" w:rsidP="0051600B">
      <w:pPr>
        <w:numPr>
          <w:ilvl w:val="0"/>
          <w:numId w:val="86"/>
        </w:numPr>
        <w:suppressAutoHyphens w:val="0"/>
        <w:autoSpaceDE w:val="0"/>
        <w:jc w:val="both"/>
        <w:rPr>
          <w:sz w:val="24"/>
          <w:szCs w:val="24"/>
        </w:rPr>
      </w:pPr>
      <w:r>
        <w:rPr>
          <w:sz w:val="24"/>
          <w:szCs w:val="24"/>
        </w:rPr>
        <w:t xml:space="preserve"> Zajęcia rewalidacyjno-wychowawcze dla dzieci z orzeczoną niepełnosprawnością, zajęcia prowadzone w ramach pomocy psychologiczno-pedagogicznej i zajęcia rozwijające zainteresowania i uzdolnienia uczniów organizowane są i realizowane zgodnie z przepisami prawa dotyczącymi zasad udzielania i organizowania pomocy psychologiczno-pedagogicznej w publicznych przedszkolach i szkołach.</w:t>
      </w:r>
    </w:p>
    <w:p w14:paraId="65D58805" w14:textId="77777777" w:rsidR="0051600B" w:rsidRDefault="0051600B" w:rsidP="0051600B">
      <w:pPr>
        <w:suppressAutoHyphens w:val="0"/>
        <w:autoSpaceDE w:val="0"/>
        <w:jc w:val="both"/>
        <w:rPr>
          <w:sz w:val="24"/>
          <w:szCs w:val="24"/>
        </w:rPr>
      </w:pPr>
    </w:p>
    <w:p w14:paraId="4BD02459" w14:textId="77777777" w:rsidR="0051600B" w:rsidRDefault="0051600B" w:rsidP="0051600B">
      <w:pPr>
        <w:numPr>
          <w:ilvl w:val="0"/>
          <w:numId w:val="86"/>
        </w:numPr>
        <w:suppressAutoHyphens w:val="0"/>
        <w:autoSpaceDE w:val="0"/>
        <w:jc w:val="both"/>
        <w:rPr>
          <w:sz w:val="24"/>
          <w:szCs w:val="24"/>
        </w:rPr>
      </w:pPr>
      <w:r>
        <w:rPr>
          <w:sz w:val="24"/>
          <w:szCs w:val="24"/>
        </w:rPr>
        <w:t xml:space="preserve">Zajęcia edukacyjne, o których mowa w ust. 2 pkt. 2, organizuje dyrektor za zgodą organu prowadzącego szkołę i po zasięgnięciu opinii rady pedagogicznej i rady rodziców. </w:t>
      </w:r>
    </w:p>
    <w:p w14:paraId="0B0F3FD4" w14:textId="77777777" w:rsidR="0051600B" w:rsidRDefault="0051600B" w:rsidP="0051600B">
      <w:pPr>
        <w:suppressAutoHyphens w:val="0"/>
        <w:autoSpaceDE w:val="0"/>
        <w:rPr>
          <w:sz w:val="24"/>
          <w:szCs w:val="24"/>
        </w:rPr>
      </w:pPr>
    </w:p>
    <w:p w14:paraId="63106528" w14:textId="77777777" w:rsidR="0051600B" w:rsidRDefault="0051600B" w:rsidP="0051600B">
      <w:pPr>
        <w:suppressAutoHyphens w:val="0"/>
        <w:autoSpaceDE w:val="0"/>
        <w:rPr>
          <w:sz w:val="24"/>
          <w:szCs w:val="24"/>
        </w:rPr>
      </w:pPr>
    </w:p>
    <w:p w14:paraId="070591C4" w14:textId="77777777" w:rsidR="0051600B" w:rsidRDefault="0051600B" w:rsidP="0051600B">
      <w:pPr>
        <w:suppressAutoHyphens w:val="0"/>
        <w:autoSpaceDE w:val="0"/>
        <w:jc w:val="center"/>
        <w:rPr>
          <w:b/>
          <w:bCs/>
          <w:sz w:val="24"/>
          <w:szCs w:val="24"/>
        </w:rPr>
      </w:pPr>
      <w:r>
        <w:rPr>
          <w:b/>
          <w:bCs/>
          <w:sz w:val="24"/>
          <w:szCs w:val="24"/>
        </w:rPr>
        <w:t>DZIAŁ III</w:t>
      </w:r>
    </w:p>
    <w:p w14:paraId="7BB5C4B2" w14:textId="77777777" w:rsidR="0051600B" w:rsidRDefault="0051600B" w:rsidP="0051600B">
      <w:pPr>
        <w:suppressAutoHyphens w:val="0"/>
        <w:autoSpaceDE w:val="0"/>
        <w:jc w:val="center"/>
        <w:rPr>
          <w:b/>
          <w:bCs/>
          <w:sz w:val="24"/>
          <w:szCs w:val="24"/>
        </w:rPr>
      </w:pPr>
      <w:r>
        <w:rPr>
          <w:b/>
          <w:bCs/>
          <w:sz w:val="24"/>
          <w:szCs w:val="24"/>
        </w:rPr>
        <w:t>ORGANY SZKOŁY I ICH KOMPETENCJ</w:t>
      </w:r>
    </w:p>
    <w:p w14:paraId="0747DF39" w14:textId="77777777" w:rsidR="0051600B" w:rsidRDefault="0051600B" w:rsidP="0051600B">
      <w:pPr>
        <w:suppressAutoHyphens w:val="0"/>
        <w:autoSpaceDE w:val="0"/>
        <w:jc w:val="center"/>
        <w:rPr>
          <w:b/>
          <w:bCs/>
          <w:iCs/>
          <w:sz w:val="24"/>
          <w:szCs w:val="24"/>
        </w:rPr>
      </w:pPr>
      <w:r>
        <w:rPr>
          <w:b/>
          <w:bCs/>
          <w:sz w:val="24"/>
          <w:szCs w:val="24"/>
        </w:rPr>
        <w:t>§ 10</w:t>
      </w:r>
    </w:p>
    <w:p w14:paraId="6B4B393D" w14:textId="77777777" w:rsidR="0051600B" w:rsidRDefault="0051600B" w:rsidP="0051600B">
      <w:pPr>
        <w:spacing w:line="276" w:lineRule="auto"/>
        <w:rPr>
          <w:b/>
          <w:bCs/>
          <w:iCs/>
          <w:sz w:val="24"/>
          <w:szCs w:val="24"/>
        </w:rPr>
      </w:pPr>
    </w:p>
    <w:p w14:paraId="3FDFC774" w14:textId="77777777" w:rsidR="0051600B" w:rsidRDefault="0051600B" w:rsidP="0051600B">
      <w:pPr>
        <w:numPr>
          <w:ilvl w:val="0"/>
          <w:numId w:val="100"/>
        </w:numPr>
        <w:tabs>
          <w:tab w:val="left" w:pos="75"/>
        </w:tabs>
        <w:spacing w:line="276" w:lineRule="auto"/>
        <w:jc w:val="both"/>
        <w:rPr>
          <w:sz w:val="24"/>
          <w:szCs w:val="24"/>
        </w:rPr>
      </w:pPr>
      <w:r>
        <w:rPr>
          <w:sz w:val="24"/>
          <w:szCs w:val="24"/>
        </w:rPr>
        <w:t>Organami Zespołu są:</w:t>
      </w:r>
    </w:p>
    <w:p w14:paraId="06F3955F" w14:textId="77777777" w:rsidR="0051600B" w:rsidRDefault="0051600B" w:rsidP="0051600B">
      <w:pPr>
        <w:numPr>
          <w:ilvl w:val="0"/>
          <w:numId w:val="1"/>
        </w:numPr>
        <w:tabs>
          <w:tab w:val="left" w:pos="795"/>
        </w:tabs>
        <w:spacing w:line="276" w:lineRule="auto"/>
        <w:jc w:val="both"/>
        <w:rPr>
          <w:sz w:val="24"/>
          <w:szCs w:val="24"/>
        </w:rPr>
      </w:pPr>
      <w:r>
        <w:rPr>
          <w:sz w:val="24"/>
          <w:szCs w:val="24"/>
        </w:rPr>
        <w:t>dyrektor Zespołu,</w:t>
      </w:r>
    </w:p>
    <w:p w14:paraId="49B60406" w14:textId="77777777" w:rsidR="0051600B" w:rsidRDefault="0051600B" w:rsidP="0051600B">
      <w:pPr>
        <w:numPr>
          <w:ilvl w:val="0"/>
          <w:numId w:val="1"/>
        </w:numPr>
        <w:tabs>
          <w:tab w:val="left" w:pos="795"/>
        </w:tabs>
        <w:spacing w:line="276" w:lineRule="auto"/>
        <w:jc w:val="both"/>
        <w:rPr>
          <w:sz w:val="24"/>
          <w:szCs w:val="24"/>
        </w:rPr>
      </w:pPr>
      <w:r>
        <w:rPr>
          <w:sz w:val="24"/>
          <w:szCs w:val="24"/>
        </w:rPr>
        <w:t>rada Pedagogiczna Zespołu,</w:t>
      </w:r>
    </w:p>
    <w:p w14:paraId="66C541F4" w14:textId="77777777" w:rsidR="0051600B" w:rsidRDefault="0051600B" w:rsidP="0051600B">
      <w:pPr>
        <w:numPr>
          <w:ilvl w:val="0"/>
          <w:numId w:val="1"/>
        </w:numPr>
        <w:tabs>
          <w:tab w:val="left" w:pos="795"/>
        </w:tabs>
        <w:spacing w:line="276" w:lineRule="auto"/>
        <w:jc w:val="both"/>
        <w:rPr>
          <w:sz w:val="24"/>
          <w:szCs w:val="24"/>
        </w:rPr>
      </w:pPr>
      <w:r>
        <w:rPr>
          <w:sz w:val="24"/>
          <w:szCs w:val="24"/>
        </w:rPr>
        <w:t>samorząd uczniowski,</w:t>
      </w:r>
    </w:p>
    <w:p w14:paraId="38801D6F" w14:textId="77777777" w:rsidR="0051600B" w:rsidRDefault="0051600B" w:rsidP="0051600B">
      <w:pPr>
        <w:numPr>
          <w:ilvl w:val="0"/>
          <w:numId w:val="1"/>
        </w:numPr>
        <w:tabs>
          <w:tab w:val="left" w:pos="795"/>
        </w:tabs>
        <w:spacing w:line="276" w:lineRule="auto"/>
        <w:jc w:val="both"/>
        <w:rPr>
          <w:sz w:val="24"/>
          <w:szCs w:val="24"/>
        </w:rPr>
      </w:pPr>
      <w:r>
        <w:rPr>
          <w:sz w:val="24"/>
          <w:szCs w:val="24"/>
        </w:rPr>
        <w:t>rada rodziców.</w:t>
      </w:r>
    </w:p>
    <w:p w14:paraId="25F60577" w14:textId="77777777" w:rsidR="0051600B" w:rsidRDefault="0051600B" w:rsidP="0051600B">
      <w:pPr>
        <w:numPr>
          <w:ilvl w:val="0"/>
          <w:numId w:val="100"/>
        </w:numPr>
        <w:tabs>
          <w:tab w:val="left" w:pos="795"/>
        </w:tabs>
        <w:spacing w:line="276" w:lineRule="auto"/>
        <w:jc w:val="both"/>
        <w:rPr>
          <w:sz w:val="24"/>
          <w:szCs w:val="24"/>
        </w:rPr>
      </w:pPr>
      <w:r>
        <w:rPr>
          <w:sz w:val="24"/>
          <w:szCs w:val="24"/>
        </w:rPr>
        <w:t>Zespołem kieruje Dyrektor Zespołu.</w:t>
      </w:r>
    </w:p>
    <w:p w14:paraId="6A3C6D69" w14:textId="77777777" w:rsidR="0051600B" w:rsidRDefault="0051600B" w:rsidP="0051600B">
      <w:pPr>
        <w:numPr>
          <w:ilvl w:val="0"/>
          <w:numId w:val="100"/>
        </w:numPr>
        <w:tabs>
          <w:tab w:val="left" w:pos="795"/>
        </w:tabs>
        <w:spacing w:line="276" w:lineRule="auto"/>
        <w:jc w:val="both"/>
        <w:rPr>
          <w:sz w:val="24"/>
          <w:szCs w:val="24"/>
        </w:rPr>
      </w:pPr>
      <w:r>
        <w:rPr>
          <w:sz w:val="24"/>
          <w:szCs w:val="24"/>
        </w:rPr>
        <w:t>Dyrektor Zespołu jest dyrektorem szkoły i przedszkola w rozumieniu Ustawy Prawo oświatowe.</w:t>
      </w:r>
    </w:p>
    <w:p w14:paraId="2B3E446A" w14:textId="77777777" w:rsidR="0051600B" w:rsidRDefault="0051600B" w:rsidP="0051600B">
      <w:pPr>
        <w:numPr>
          <w:ilvl w:val="0"/>
          <w:numId w:val="100"/>
        </w:numPr>
        <w:tabs>
          <w:tab w:val="left" w:pos="795"/>
        </w:tabs>
        <w:spacing w:line="276" w:lineRule="auto"/>
        <w:jc w:val="both"/>
        <w:rPr>
          <w:sz w:val="24"/>
          <w:szCs w:val="24"/>
        </w:rPr>
      </w:pPr>
      <w:r>
        <w:rPr>
          <w:sz w:val="24"/>
          <w:szCs w:val="24"/>
        </w:rPr>
        <w:t>Tryb i zasady powoływania Dyrektora określają odrębne przepisy.</w:t>
      </w:r>
    </w:p>
    <w:p w14:paraId="0ED3663C" w14:textId="77777777" w:rsidR="0051600B" w:rsidRDefault="0051600B" w:rsidP="0051600B">
      <w:pPr>
        <w:tabs>
          <w:tab w:val="left" w:pos="795"/>
        </w:tabs>
        <w:spacing w:line="276" w:lineRule="auto"/>
        <w:jc w:val="both"/>
        <w:rPr>
          <w:sz w:val="24"/>
          <w:szCs w:val="24"/>
        </w:rPr>
      </w:pPr>
    </w:p>
    <w:p w14:paraId="5F05C976" w14:textId="77777777" w:rsidR="0051600B" w:rsidRDefault="0051600B" w:rsidP="0051600B">
      <w:pPr>
        <w:pStyle w:val="Tekstpodstawowy"/>
        <w:jc w:val="center"/>
        <w:rPr>
          <w:b/>
          <w:bCs/>
          <w:sz w:val="23"/>
          <w:szCs w:val="23"/>
        </w:rPr>
      </w:pPr>
      <w:r>
        <w:rPr>
          <w:b/>
          <w:bCs/>
          <w:sz w:val="23"/>
          <w:szCs w:val="23"/>
        </w:rPr>
        <w:t xml:space="preserve">Rozdział 1 </w:t>
      </w:r>
    </w:p>
    <w:p w14:paraId="7C0EA083" w14:textId="77777777" w:rsidR="0051600B" w:rsidRDefault="0051600B" w:rsidP="0051600B">
      <w:pPr>
        <w:pStyle w:val="Tekstpodstawowy"/>
        <w:jc w:val="center"/>
        <w:rPr>
          <w:b/>
          <w:bCs/>
          <w:sz w:val="23"/>
          <w:szCs w:val="23"/>
        </w:rPr>
      </w:pPr>
    </w:p>
    <w:p w14:paraId="5830A9F7" w14:textId="77777777" w:rsidR="0051600B" w:rsidRDefault="0051600B" w:rsidP="0051600B">
      <w:pPr>
        <w:pStyle w:val="Tekstpodstawowy"/>
        <w:jc w:val="center"/>
        <w:rPr>
          <w:b/>
          <w:bCs/>
          <w:sz w:val="24"/>
          <w:szCs w:val="24"/>
        </w:rPr>
      </w:pPr>
      <w:r>
        <w:rPr>
          <w:b/>
          <w:sz w:val="24"/>
          <w:szCs w:val="24"/>
        </w:rPr>
        <w:t>Dyrektor Zespołu</w:t>
      </w:r>
    </w:p>
    <w:p w14:paraId="5DF5439E" w14:textId="77777777" w:rsidR="0051600B" w:rsidRDefault="0051600B" w:rsidP="0051600B">
      <w:pPr>
        <w:suppressAutoHyphens w:val="0"/>
        <w:autoSpaceDE w:val="0"/>
        <w:jc w:val="center"/>
        <w:rPr>
          <w:rFonts w:ascii="Calibri" w:hAnsi="Calibri" w:cs="Calibri"/>
          <w:b/>
          <w:bCs/>
          <w:sz w:val="23"/>
          <w:szCs w:val="23"/>
        </w:rPr>
      </w:pPr>
      <w:r>
        <w:rPr>
          <w:b/>
          <w:bCs/>
          <w:sz w:val="24"/>
          <w:szCs w:val="24"/>
        </w:rPr>
        <w:t>§ 11</w:t>
      </w:r>
    </w:p>
    <w:p w14:paraId="252FEAE7" w14:textId="77777777" w:rsidR="0051600B" w:rsidRDefault="0051600B" w:rsidP="0051600B">
      <w:pPr>
        <w:suppressAutoHyphens w:val="0"/>
        <w:autoSpaceDE w:val="0"/>
        <w:rPr>
          <w:rFonts w:ascii="Calibri" w:hAnsi="Calibri" w:cs="Calibri"/>
          <w:b/>
          <w:bCs/>
          <w:sz w:val="23"/>
          <w:szCs w:val="23"/>
        </w:rPr>
      </w:pPr>
    </w:p>
    <w:p w14:paraId="3A5365FA" w14:textId="77777777" w:rsidR="0051600B" w:rsidRDefault="0051600B" w:rsidP="0051600B">
      <w:pPr>
        <w:numPr>
          <w:ilvl w:val="0"/>
          <w:numId w:val="73"/>
        </w:numPr>
        <w:suppressAutoHyphens w:val="0"/>
        <w:autoSpaceDE w:val="0"/>
        <w:jc w:val="both"/>
        <w:rPr>
          <w:sz w:val="24"/>
          <w:szCs w:val="24"/>
        </w:rPr>
      </w:pPr>
      <w:r>
        <w:rPr>
          <w:bCs/>
          <w:sz w:val="24"/>
          <w:szCs w:val="24"/>
        </w:rPr>
        <w:t>Dyrektor szkoły kieruje działalnością szkoły oraz reprezentuje ją na zewnątrz.</w:t>
      </w:r>
    </w:p>
    <w:p w14:paraId="2C7BFB4B" w14:textId="77777777" w:rsidR="0051600B" w:rsidRDefault="0051600B" w:rsidP="0051600B">
      <w:pPr>
        <w:suppressAutoHyphens w:val="0"/>
        <w:autoSpaceDE w:val="0"/>
        <w:jc w:val="both"/>
        <w:rPr>
          <w:sz w:val="24"/>
          <w:szCs w:val="24"/>
        </w:rPr>
      </w:pPr>
    </w:p>
    <w:p w14:paraId="2B642D10" w14:textId="77777777" w:rsidR="0051600B" w:rsidRDefault="0051600B" w:rsidP="0051600B">
      <w:pPr>
        <w:numPr>
          <w:ilvl w:val="0"/>
          <w:numId w:val="73"/>
        </w:numPr>
        <w:suppressAutoHyphens w:val="0"/>
        <w:autoSpaceDE w:val="0"/>
        <w:jc w:val="both"/>
        <w:rPr>
          <w:sz w:val="24"/>
          <w:szCs w:val="24"/>
        </w:rPr>
      </w:pPr>
      <w:r>
        <w:rPr>
          <w:bCs/>
          <w:sz w:val="24"/>
          <w:szCs w:val="24"/>
        </w:rPr>
        <w:t xml:space="preserve"> </w:t>
      </w:r>
      <w:r>
        <w:rPr>
          <w:sz w:val="24"/>
          <w:szCs w:val="24"/>
        </w:rPr>
        <w:t>Zadaniem dyrektora szkoły jest w szczególności:</w:t>
      </w:r>
    </w:p>
    <w:p w14:paraId="3D2176DC" w14:textId="77777777" w:rsidR="0051600B" w:rsidRDefault="0051600B" w:rsidP="0051600B">
      <w:pPr>
        <w:suppressAutoHyphens w:val="0"/>
        <w:autoSpaceDE w:val="0"/>
        <w:jc w:val="both"/>
        <w:rPr>
          <w:sz w:val="24"/>
          <w:szCs w:val="24"/>
        </w:rPr>
      </w:pPr>
    </w:p>
    <w:p w14:paraId="47D9AAAA" w14:textId="77777777" w:rsidR="0051600B" w:rsidRDefault="0051600B" w:rsidP="0051600B">
      <w:pPr>
        <w:numPr>
          <w:ilvl w:val="1"/>
          <w:numId w:val="73"/>
        </w:numPr>
        <w:suppressAutoHyphens w:val="0"/>
        <w:autoSpaceDE w:val="0"/>
        <w:jc w:val="both"/>
        <w:rPr>
          <w:sz w:val="24"/>
          <w:szCs w:val="24"/>
        </w:rPr>
      </w:pPr>
      <w:r>
        <w:rPr>
          <w:sz w:val="24"/>
          <w:szCs w:val="24"/>
        </w:rPr>
        <w:lastRenderedPageBreak/>
        <w:t xml:space="preserve">sprawowanie opieki nad uczniami i wychowankami oraz stwarzanie warunków harmonijnego rozwoju psychofizycznego poprzez aktywne działanie prozdrowotne; </w:t>
      </w:r>
    </w:p>
    <w:p w14:paraId="0475264F" w14:textId="77777777" w:rsidR="0051600B" w:rsidRDefault="0051600B" w:rsidP="0051600B">
      <w:pPr>
        <w:numPr>
          <w:ilvl w:val="1"/>
          <w:numId w:val="73"/>
        </w:numPr>
        <w:suppressAutoHyphens w:val="0"/>
        <w:autoSpaceDE w:val="0"/>
        <w:jc w:val="both"/>
        <w:rPr>
          <w:sz w:val="24"/>
          <w:szCs w:val="24"/>
        </w:rPr>
      </w:pPr>
      <w:r>
        <w:rPr>
          <w:sz w:val="24"/>
          <w:szCs w:val="24"/>
        </w:rPr>
        <w:t>kierowanie bieżącą działalnością dydaktyczno-wychowawczą i opiekuńczą szkoły oraz reprezentowanie jej na zewnątrz;</w:t>
      </w:r>
    </w:p>
    <w:p w14:paraId="1D4B636B" w14:textId="77777777" w:rsidR="0051600B" w:rsidRDefault="0051600B" w:rsidP="0051600B">
      <w:pPr>
        <w:numPr>
          <w:ilvl w:val="1"/>
          <w:numId w:val="73"/>
        </w:numPr>
        <w:suppressAutoHyphens w:val="0"/>
        <w:autoSpaceDE w:val="0"/>
        <w:jc w:val="both"/>
        <w:rPr>
          <w:sz w:val="24"/>
          <w:szCs w:val="24"/>
        </w:rPr>
      </w:pPr>
      <w:r>
        <w:rPr>
          <w:sz w:val="24"/>
          <w:szCs w:val="24"/>
        </w:rPr>
        <w:t>sprawowanie nadzoru pedagogicznego nad działalnością nauczycieli i wychowawców;</w:t>
      </w:r>
    </w:p>
    <w:p w14:paraId="7031B49E" w14:textId="77777777" w:rsidR="0051600B" w:rsidRDefault="0051600B" w:rsidP="0051600B">
      <w:pPr>
        <w:numPr>
          <w:ilvl w:val="1"/>
          <w:numId w:val="73"/>
        </w:numPr>
        <w:suppressAutoHyphens w:val="0"/>
        <w:autoSpaceDE w:val="0"/>
        <w:jc w:val="both"/>
        <w:rPr>
          <w:sz w:val="24"/>
          <w:szCs w:val="24"/>
        </w:rPr>
      </w:pPr>
      <w:r>
        <w:rPr>
          <w:sz w:val="24"/>
          <w:szCs w:val="24"/>
        </w:rPr>
        <w:t>realizowanie uchwał rady pedagogicznej podjętych w ramach ich kompetencji stanowiących;</w:t>
      </w:r>
    </w:p>
    <w:p w14:paraId="3DEB0CCE" w14:textId="77777777" w:rsidR="0051600B" w:rsidRDefault="0051600B" w:rsidP="0051600B">
      <w:pPr>
        <w:numPr>
          <w:ilvl w:val="1"/>
          <w:numId w:val="73"/>
        </w:numPr>
        <w:suppressAutoHyphens w:val="0"/>
        <w:autoSpaceDE w:val="0"/>
        <w:jc w:val="both"/>
        <w:rPr>
          <w:sz w:val="24"/>
          <w:szCs w:val="24"/>
        </w:rPr>
      </w:pPr>
      <w:r>
        <w:rPr>
          <w:sz w:val="24"/>
          <w:szCs w:val="24"/>
        </w:rPr>
        <w:t>dysponowanie środkami określonymi w planie finansowym szkoły oraz ponoszenie odpowiedzialności za ich prawidłowe wykorzystanie;</w:t>
      </w:r>
    </w:p>
    <w:p w14:paraId="7D571AF7" w14:textId="77777777" w:rsidR="0051600B" w:rsidRDefault="0051600B" w:rsidP="0051600B">
      <w:pPr>
        <w:numPr>
          <w:ilvl w:val="1"/>
          <w:numId w:val="73"/>
        </w:numPr>
        <w:suppressAutoHyphens w:val="0"/>
        <w:autoSpaceDE w:val="0"/>
        <w:jc w:val="both"/>
        <w:rPr>
          <w:sz w:val="24"/>
          <w:szCs w:val="24"/>
        </w:rPr>
      </w:pPr>
      <w:r>
        <w:rPr>
          <w:sz w:val="24"/>
          <w:szCs w:val="24"/>
        </w:rPr>
        <w:t>występowanie w sprawie odznaczeń, nagród i innych wyróżnień dla nauczycieli oraz pozostałych pracowników szkoły, po zasięgnięciu opinii rady pedagogicznej;</w:t>
      </w:r>
    </w:p>
    <w:p w14:paraId="11B277A9" w14:textId="77777777" w:rsidR="0051600B" w:rsidRDefault="0051600B" w:rsidP="0051600B">
      <w:pPr>
        <w:numPr>
          <w:ilvl w:val="1"/>
          <w:numId w:val="73"/>
        </w:numPr>
        <w:suppressAutoHyphens w:val="0"/>
        <w:autoSpaceDE w:val="0"/>
        <w:jc w:val="both"/>
        <w:rPr>
          <w:sz w:val="24"/>
          <w:szCs w:val="24"/>
        </w:rPr>
      </w:pPr>
      <w:r>
        <w:rPr>
          <w:sz w:val="24"/>
          <w:szCs w:val="24"/>
        </w:rPr>
        <w:t>przyznawanie nagród nauczycielom oraz pracownikom administracyjnym;</w:t>
      </w:r>
    </w:p>
    <w:p w14:paraId="06A540AD" w14:textId="77777777" w:rsidR="0051600B" w:rsidRDefault="0051600B" w:rsidP="0051600B">
      <w:pPr>
        <w:numPr>
          <w:ilvl w:val="1"/>
          <w:numId w:val="73"/>
        </w:numPr>
        <w:suppressAutoHyphens w:val="0"/>
        <w:autoSpaceDE w:val="0"/>
        <w:jc w:val="both"/>
        <w:rPr>
          <w:sz w:val="24"/>
          <w:szCs w:val="24"/>
        </w:rPr>
      </w:pPr>
      <w:r>
        <w:rPr>
          <w:sz w:val="24"/>
          <w:szCs w:val="24"/>
        </w:rPr>
        <w:t>dokonywanie oceny pracy nauczycieli i pracowników samorządowych zatrudnionych w szkole;</w:t>
      </w:r>
    </w:p>
    <w:p w14:paraId="0CAEDBC2" w14:textId="77777777" w:rsidR="0051600B" w:rsidRDefault="0051600B" w:rsidP="0051600B">
      <w:pPr>
        <w:numPr>
          <w:ilvl w:val="1"/>
          <w:numId w:val="73"/>
        </w:numPr>
        <w:suppressAutoHyphens w:val="0"/>
        <w:autoSpaceDE w:val="0"/>
        <w:jc w:val="both"/>
        <w:rPr>
          <w:sz w:val="24"/>
          <w:szCs w:val="24"/>
        </w:rPr>
      </w:pPr>
      <w:r>
        <w:rPr>
          <w:sz w:val="24"/>
          <w:szCs w:val="24"/>
        </w:rPr>
        <w:t>sprawowanie nadzoru nad awansem zawodowym nauczycieli zgodnie z odrębnymi przepisami;</w:t>
      </w:r>
    </w:p>
    <w:p w14:paraId="2B3149B7" w14:textId="77777777" w:rsidR="0051600B" w:rsidRDefault="0051600B" w:rsidP="0051600B">
      <w:pPr>
        <w:numPr>
          <w:ilvl w:val="1"/>
          <w:numId w:val="73"/>
        </w:numPr>
        <w:suppressAutoHyphens w:val="0"/>
        <w:autoSpaceDE w:val="0"/>
        <w:jc w:val="both"/>
        <w:rPr>
          <w:sz w:val="24"/>
          <w:szCs w:val="24"/>
        </w:rPr>
      </w:pPr>
      <w:r>
        <w:rPr>
          <w:sz w:val="24"/>
          <w:szCs w:val="24"/>
        </w:rPr>
        <w:t xml:space="preserve"> prowadzenie dokumentacji pedagogicznej i sprawowanie nadzoru nad jej    sporządzaniem przez nauczycieli zgodnie z odrębnymi przepisami;</w:t>
      </w:r>
    </w:p>
    <w:p w14:paraId="1CE5B9B7" w14:textId="77777777" w:rsidR="0051600B" w:rsidRDefault="0051600B" w:rsidP="0051600B">
      <w:pPr>
        <w:numPr>
          <w:ilvl w:val="1"/>
          <w:numId w:val="73"/>
        </w:numPr>
        <w:suppressAutoHyphens w:val="0"/>
        <w:autoSpaceDE w:val="0"/>
        <w:jc w:val="both"/>
        <w:rPr>
          <w:sz w:val="24"/>
          <w:szCs w:val="24"/>
        </w:rPr>
      </w:pPr>
      <w:r>
        <w:rPr>
          <w:sz w:val="24"/>
          <w:szCs w:val="24"/>
        </w:rPr>
        <w:t xml:space="preserve"> zarządzanie funduszem socjalnym i zdrowotnym szkoły;</w:t>
      </w:r>
    </w:p>
    <w:p w14:paraId="341258DB" w14:textId="77777777" w:rsidR="0051600B" w:rsidRDefault="0051600B" w:rsidP="0051600B">
      <w:pPr>
        <w:numPr>
          <w:ilvl w:val="1"/>
          <w:numId w:val="73"/>
        </w:numPr>
        <w:suppressAutoHyphens w:val="0"/>
        <w:autoSpaceDE w:val="0"/>
        <w:jc w:val="both"/>
        <w:rPr>
          <w:sz w:val="24"/>
          <w:szCs w:val="24"/>
        </w:rPr>
      </w:pPr>
      <w:r>
        <w:rPr>
          <w:sz w:val="24"/>
          <w:szCs w:val="24"/>
        </w:rPr>
        <w:t xml:space="preserve"> współdziałanie ze szkołami wyższymi w organizacji praktyk pedagogicznych;</w:t>
      </w:r>
    </w:p>
    <w:p w14:paraId="3EE785F4" w14:textId="77777777" w:rsidR="0051600B" w:rsidRDefault="0051600B" w:rsidP="0051600B">
      <w:pPr>
        <w:numPr>
          <w:ilvl w:val="1"/>
          <w:numId w:val="73"/>
        </w:numPr>
        <w:suppressAutoHyphens w:val="0"/>
        <w:autoSpaceDE w:val="0"/>
        <w:jc w:val="both"/>
        <w:rPr>
          <w:sz w:val="24"/>
          <w:szCs w:val="24"/>
        </w:rPr>
      </w:pPr>
      <w:r>
        <w:rPr>
          <w:sz w:val="24"/>
          <w:szCs w:val="24"/>
        </w:rPr>
        <w:t xml:space="preserve"> nadzorowanie realizacji zaleceń wynikających z orzeczenia o potrzebie kształcenia specjalnego ucznia;</w:t>
      </w:r>
    </w:p>
    <w:p w14:paraId="530AA48D" w14:textId="77777777" w:rsidR="0051600B" w:rsidRDefault="0051600B" w:rsidP="0051600B">
      <w:pPr>
        <w:numPr>
          <w:ilvl w:val="1"/>
          <w:numId w:val="73"/>
        </w:numPr>
        <w:suppressAutoHyphens w:val="0"/>
        <w:autoSpaceDE w:val="0"/>
        <w:jc w:val="both"/>
        <w:rPr>
          <w:sz w:val="24"/>
          <w:szCs w:val="24"/>
        </w:rPr>
      </w:pPr>
      <w:r>
        <w:rPr>
          <w:sz w:val="24"/>
          <w:szCs w:val="24"/>
        </w:rPr>
        <w:t xml:space="preserve"> przewodniczenie radzie pedagogicznej;</w:t>
      </w:r>
    </w:p>
    <w:p w14:paraId="5A5796EE" w14:textId="77777777" w:rsidR="0051600B" w:rsidRDefault="0051600B" w:rsidP="0051600B">
      <w:pPr>
        <w:numPr>
          <w:ilvl w:val="1"/>
          <w:numId w:val="73"/>
        </w:numPr>
        <w:suppressAutoHyphens w:val="0"/>
        <w:autoSpaceDE w:val="0"/>
        <w:jc w:val="both"/>
        <w:rPr>
          <w:sz w:val="24"/>
          <w:szCs w:val="24"/>
        </w:rPr>
      </w:pPr>
      <w:r>
        <w:rPr>
          <w:sz w:val="24"/>
          <w:szCs w:val="24"/>
        </w:rPr>
        <w:t xml:space="preserve"> przygotowywanie zebrań rady pedagogicznej i informowanie o ich terminie członków rady;</w:t>
      </w:r>
    </w:p>
    <w:p w14:paraId="6D45FCE7" w14:textId="35D29E42" w:rsidR="0051600B" w:rsidRDefault="0051600B" w:rsidP="0051600B">
      <w:pPr>
        <w:numPr>
          <w:ilvl w:val="1"/>
          <w:numId w:val="73"/>
        </w:numPr>
        <w:suppressAutoHyphens w:val="0"/>
        <w:autoSpaceDE w:val="0"/>
        <w:jc w:val="both"/>
        <w:rPr>
          <w:sz w:val="24"/>
          <w:szCs w:val="24"/>
        </w:rPr>
      </w:pPr>
      <w:r>
        <w:rPr>
          <w:sz w:val="24"/>
          <w:szCs w:val="24"/>
        </w:rPr>
        <w:t xml:space="preserve"> zatrudnianie i zwalnianie nauczycieli i pracowników niepedagogicznych zgodnie       </w:t>
      </w:r>
      <w:r w:rsidR="0075339C">
        <w:rPr>
          <w:sz w:val="24"/>
          <w:szCs w:val="24"/>
        </w:rPr>
        <w:t xml:space="preserve">       </w:t>
      </w:r>
      <w:r>
        <w:rPr>
          <w:sz w:val="24"/>
          <w:szCs w:val="24"/>
        </w:rPr>
        <w:t>z odrębnymi przepisami prawa;</w:t>
      </w:r>
    </w:p>
    <w:p w14:paraId="31041EF5" w14:textId="77777777" w:rsidR="0051600B" w:rsidRDefault="0051600B" w:rsidP="0051600B">
      <w:pPr>
        <w:numPr>
          <w:ilvl w:val="1"/>
          <w:numId w:val="73"/>
        </w:numPr>
        <w:suppressAutoHyphens w:val="0"/>
        <w:autoSpaceDE w:val="0"/>
        <w:jc w:val="both"/>
        <w:rPr>
          <w:sz w:val="24"/>
          <w:szCs w:val="24"/>
        </w:rPr>
      </w:pPr>
      <w:r>
        <w:rPr>
          <w:sz w:val="24"/>
          <w:szCs w:val="24"/>
        </w:rPr>
        <w:t xml:space="preserve"> dbanie o właściwą atmosferę i dyscyplinę pracy w szkole oraz o powierzone mienie;</w:t>
      </w:r>
    </w:p>
    <w:p w14:paraId="06246C5B" w14:textId="77777777" w:rsidR="0051600B" w:rsidRDefault="0051600B" w:rsidP="0051600B">
      <w:pPr>
        <w:numPr>
          <w:ilvl w:val="1"/>
          <w:numId w:val="73"/>
        </w:numPr>
        <w:suppressAutoHyphens w:val="0"/>
        <w:autoSpaceDE w:val="0"/>
        <w:jc w:val="both"/>
        <w:rPr>
          <w:sz w:val="24"/>
          <w:szCs w:val="24"/>
        </w:rPr>
      </w:pPr>
      <w:r>
        <w:rPr>
          <w:sz w:val="24"/>
          <w:szCs w:val="24"/>
        </w:rPr>
        <w:t xml:space="preserve"> opracowywanie arkusza organizacyjnego szkoły;</w:t>
      </w:r>
    </w:p>
    <w:p w14:paraId="3E5DA03F" w14:textId="77777777" w:rsidR="0051600B" w:rsidRDefault="0051600B" w:rsidP="0051600B">
      <w:pPr>
        <w:numPr>
          <w:ilvl w:val="1"/>
          <w:numId w:val="73"/>
        </w:numPr>
        <w:suppressAutoHyphens w:val="0"/>
        <w:autoSpaceDE w:val="0"/>
        <w:jc w:val="both"/>
        <w:rPr>
          <w:sz w:val="24"/>
          <w:szCs w:val="24"/>
        </w:rPr>
      </w:pPr>
      <w:r>
        <w:rPr>
          <w:sz w:val="24"/>
          <w:szCs w:val="24"/>
        </w:rPr>
        <w:t xml:space="preserve"> wykonywanie innych zadań wynikających z przepisów szczególnych.</w:t>
      </w:r>
    </w:p>
    <w:p w14:paraId="28D96BC7" w14:textId="77777777" w:rsidR="0051600B" w:rsidRDefault="0051600B" w:rsidP="0051600B">
      <w:pPr>
        <w:suppressAutoHyphens w:val="0"/>
        <w:autoSpaceDE w:val="0"/>
        <w:ind w:left="709"/>
        <w:jc w:val="both"/>
        <w:rPr>
          <w:sz w:val="24"/>
          <w:szCs w:val="24"/>
        </w:rPr>
      </w:pPr>
      <w:r>
        <w:rPr>
          <w:sz w:val="24"/>
          <w:szCs w:val="24"/>
        </w:rPr>
        <w:t xml:space="preserve"> </w:t>
      </w:r>
    </w:p>
    <w:p w14:paraId="3808716F" w14:textId="77777777" w:rsidR="0051600B" w:rsidRDefault="0051600B" w:rsidP="0051600B">
      <w:pPr>
        <w:numPr>
          <w:ilvl w:val="0"/>
          <w:numId w:val="73"/>
        </w:numPr>
        <w:suppressAutoHyphens w:val="0"/>
        <w:autoSpaceDE w:val="0"/>
        <w:jc w:val="both"/>
        <w:rPr>
          <w:sz w:val="24"/>
          <w:szCs w:val="24"/>
        </w:rPr>
      </w:pPr>
      <w:r>
        <w:rPr>
          <w:sz w:val="24"/>
          <w:szCs w:val="24"/>
        </w:rPr>
        <w:t>Dyrektor szkoły jest kierownikiem zakładu pracy dla zatrudnionych w szkole nauczycieli   i innych pracowników.</w:t>
      </w:r>
    </w:p>
    <w:p w14:paraId="36F47562" w14:textId="77777777" w:rsidR="0051600B" w:rsidRDefault="0051600B" w:rsidP="0051600B">
      <w:pPr>
        <w:suppressAutoHyphens w:val="0"/>
        <w:autoSpaceDE w:val="0"/>
        <w:jc w:val="both"/>
        <w:rPr>
          <w:sz w:val="24"/>
          <w:szCs w:val="24"/>
        </w:rPr>
      </w:pPr>
    </w:p>
    <w:p w14:paraId="5B480412" w14:textId="26B083A9" w:rsidR="0051600B" w:rsidRDefault="0051600B" w:rsidP="0051600B">
      <w:pPr>
        <w:numPr>
          <w:ilvl w:val="0"/>
          <w:numId w:val="73"/>
        </w:numPr>
        <w:suppressAutoHyphens w:val="0"/>
        <w:autoSpaceDE w:val="0"/>
        <w:jc w:val="both"/>
        <w:rPr>
          <w:sz w:val="24"/>
          <w:szCs w:val="24"/>
        </w:rPr>
      </w:pPr>
      <w:r>
        <w:rPr>
          <w:sz w:val="24"/>
          <w:szCs w:val="24"/>
        </w:rPr>
        <w:t xml:space="preserve">Dyrektor szkoły ma prawo do wstrzymania uchwał rady pedagogicznej niezgodnych         </w:t>
      </w:r>
      <w:r w:rsidR="0075339C">
        <w:rPr>
          <w:sz w:val="24"/>
          <w:szCs w:val="24"/>
        </w:rPr>
        <w:t xml:space="preserve">      </w:t>
      </w:r>
      <w:r>
        <w:rPr>
          <w:sz w:val="24"/>
          <w:szCs w:val="24"/>
        </w:rPr>
        <w:t>z przepisami prawa, o których wstrzymaniu wykonania, dyrektor szkoły zawiadamia kuratora oświaty i organ prowadzący.</w:t>
      </w:r>
    </w:p>
    <w:p w14:paraId="74D10DB6" w14:textId="77777777" w:rsidR="0051600B" w:rsidRDefault="0051600B" w:rsidP="0051600B">
      <w:pPr>
        <w:suppressAutoHyphens w:val="0"/>
        <w:autoSpaceDE w:val="0"/>
        <w:jc w:val="both"/>
        <w:rPr>
          <w:sz w:val="24"/>
          <w:szCs w:val="24"/>
        </w:rPr>
      </w:pPr>
    </w:p>
    <w:p w14:paraId="130803E5" w14:textId="1F9F46A3" w:rsidR="0051600B" w:rsidRPr="00B00F2E" w:rsidRDefault="0051600B" w:rsidP="0051600B">
      <w:pPr>
        <w:numPr>
          <w:ilvl w:val="0"/>
          <w:numId w:val="73"/>
        </w:numPr>
        <w:suppressAutoHyphens w:val="0"/>
        <w:autoSpaceDE w:val="0"/>
        <w:jc w:val="both"/>
        <w:rPr>
          <w:rFonts w:ascii="Calibri" w:hAnsi="Calibri" w:cs="Calibri"/>
          <w:sz w:val="24"/>
          <w:szCs w:val="24"/>
        </w:rPr>
      </w:pPr>
      <w:r w:rsidRPr="00B00F2E">
        <w:rPr>
          <w:sz w:val="24"/>
          <w:szCs w:val="24"/>
        </w:rPr>
        <w:t xml:space="preserve">W wykonaniu swych zadań dyrektor szkoły współpracuje z organami, o których mowa     </w:t>
      </w:r>
      <w:r w:rsidR="0075339C">
        <w:rPr>
          <w:sz w:val="24"/>
          <w:szCs w:val="24"/>
        </w:rPr>
        <w:t xml:space="preserve">    </w:t>
      </w:r>
      <w:r w:rsidRPr="00B00F2E">
        <w:rPr>
          <w:sz w:val="24"/>
          <w:szCs w:val="24"/>
        </w:rPr>
        <w:t xml:space="preserve">w § 9 ust. 1 pkt 2, 3, 4. </w:t>
      </w:r>
    </w:p>
    <w:p w14:paraId="358A1693" w14:textId="77777777" w:rsidR="0051600B" w:rsidRDefault="0051600B" w:rsidP="0051600B">
      <w:pPr>
        <w:suppressAutoHyphens w:val="0"/>
        <w:autoSpaceDE w:val="0"/>
        <w:rPr>
          <w:rFonts w:ascii="Calibri" w:hAnsi="Calibri" w:cs="Calibri"/>
          <w:sz w:val="24"/>
          <w:szCs w:val="24"/>
        </w:rPr>
      </w:pPr>
    </w:p>
    <w:p w14:paraId="0D90C997" w14:textId="77777777" w:rsidR="0051600B" w:rsidRDefault="0051600B" w:rsidP="0051600B">
      <w:pPr>
        <w:suppressAutoHyphens w:val="0"/>
        <w:autoSpaceDE w:val="0"/>
        <w:jc w:val="center"/>
        <w:rPr>
          <w:b/>
          <w:bCs/>
          <w:sz w:val="24"/>
          <w:szCs w:val="24"/>
        </w:rPr>
      </w:pPr>
      <w:r>
        <w:rPr>
          <w:b/>
          <w:bCs/>
          <w:sz w:val="24"/>
          <w:szCs w:val="24"/>
        </w:rPr>
        <w:t>Rozdział 2</w:t>
      </w:r>
    </w:p>
    <w:p w14:paraId="06926493" w14:textId="77777777" w:rsidR="0051600B" w:rsidRDefault="0051600B" w:rsidP="0051600B">
      <w:pPr>
        <w:suppressAutoHyphens w:val="0"/>
        <w:autoSpaceDE w:val="0"/>
        <w:jc w:val="center"/>
        <w:rPr>
          <w:b/>
          <w:bCs/>
          <w:sz w:val="24"/>
          <w:szCs w:val="24"/>
        </w:rPr>
      </w:pPr>
      <w:r>
        <w:rPr>
          <w:b/>
          <w:bCs/>
          <w:sz w:val="24"/>
          <w:szCs w:val="24"/>
        </w:rPr>
        <w:t>Rada pedagogiczna</w:t>
      </w:r>
    </w:p>
    <w:p w14:paraId="39291027" w14:textId="77777777" w:rsidR="0051600B" w:rsidRDefault="0051600B" w:rsidP="0051600B">
      <w:pPr>
        <w:suppressAutoHyphens w:val="0"/>
        <w:autoSpaceDE w:val="0"/>
        <w:jc w:val="center"/>
        <w:rPr>
          <w:b/>
          <w:bCs/>
          <w:sz w:val="24"/>
          <w:szCs w:val="24"/>
        </w:rPr>
      </w:pPr>
    </w:p>
    <w:p w14:paraId="775D7D35" w14:textId="77777777" w:rsidR="0051600B" w:rsidRDefault="0051600B" w:rsidP="0051600B">
      <w:pPr>
        <w:suppressAutoHyphens w:val="0"/>
        <w:autoSpaceDE w:val="0"/>
        <w:jc w:val="center"/>
        <w:rPr>
          <w:b/>
          <w:bCs/>
          <w:sz w:val="24"/>
          <w:szCs w:val="24"/>
        </w:rPr>
      </w:pPr>
      <w:r>
        <w:rPr>
          <w:b/>
          <w:bCs/>
          <w:sz w:val="24"/>
          <w:szCs w:val="24"/>
        </w:rPr>
        <w:t>§ 12</w:t>
      </w:r>
    </w:p>
    <w:p w14:paraId="589960AD" w14:textId="77777777" w:rsidR="0051600B" w:rsidRDefault="0051600B" w:rsidP="0051600B">
      <w:pPr>
        <w:suppressAutoHyphens w:val="0"/>
        <w:autoSpaceDE w:val="0"/>
        <w:jc w:val="center"/>
        <w:rPr>
          <w:sz w:val="24"/>
          <w:szCs w:val="24"/>
        </w:rPr>
      </w:pPr>
    </w:p>
    <w:p w14:paraId="0F1EA198" w14:textId="77777777" w:rsidR="0051600B" w:rsidRDefault="0051600B" w:rsidP="0051600B">
      <w:pPr>
        <w:numPr>
          <w:ilvl w:val="0"/>
          <w:numId w:val="3"/>
        </w:numPr>
        <w:suppressAutoHyphens w:val="0"/>
        <w:autoSpaceDE w:val="0"/>
        <w:jc w:val="both"/>
        <w:rPr>
          <w:sz w:val="24"/>
          <w:szCs w:val="24"/>
        </w:rPr>
      </w:pPr>
      <w:r>
        <w:rPr>
          <w:sz w:val="24"/>
          <w:szCs w:val="24"/>
        </w:rPr>
        <w:t>Rada pedagogiczna jest kolegialnym organem szkoły realizującym zadania dydaktyczne, wychowawcze i opiekuńcze, wynikające z przepisów prawa, statutu szkoły oraz innych regulaminów wewnątrzszkolnych.</w:t>
      </w:r>
    </w:p>
    <w:p w14:paraId="252A0868" w14:textId="77777777" w:rsidR="0051600B" w:rsidRDefault="0051600B" w:rsidP="0051600B">
      <w:pPr>
        <w:suppressAutoHyphens w:val="0"/>
        <w:autoSpaceDE w:val="0"/>
        <w:jc w:val="both"/>
        <w:rPr>
          <w:sz w:val="24"/>
          <w:szCs w:val="24"/>
        </w:rPr>
      </w:pPr>
      <w:r>
        <w:rPr>
          <w:sz w:val="24"/>
          <w:szCs w:val="24"/>
        </w:rPr>
        <w:t xml:space="preserve"> </w:t>
      </w:r>
    </w:p>
    <w:p w14:paraId="58913C7F" w14:textId="0702D635" w:rsidR="0051600B" w:rsidRDefault="0051600B" w:rsidP="0051600B">
      <w:pPr>
        <w:numPr>
          <w:ilvl w:val="0"/>
          <w:numId w:val="3"/>
        </w:numPr>
        <w:suppressAutoHyphens w:val="0"/>
        <w:autoSpaceDE w:val="0"/>
        <w:jc w:val="both"/>
        <w:rPr>
          <w:sz w:val="24"/>
          <w:szCs w:val="24"/>
        </w:rPr>
      </w:pPr>
      <w:r>
        <w:rPr>
          <w:sz w:val="24"/>
          <w:szCs w:val="24"/>
        </w:rPr>
        <w:lastRenderedPageBreak/>
        <w:t xml:space="preserve">Rada pedagogiczna uchwala regulamin swojej działalności, który musi być zgodny           </w:t>
      </w:r>
      <w:r w:rsidR="0075339C">
        <w:rPr>
          <w:sz w:val="24"/>
          <w:szCs w:val="24"/>
        </w:rPr>
        <w:t xml:space="preserve">      </w:t>
      </w:r>
      <w:r>
        <w:rPr>
          <w:sz w:val="24"/>
          <w:szCs w:val="24"/>
        </w:rPr>
        <w:t>z przepisami prawa oraz niniejszym statutem.</w:t>
      </w:r>
    </w:p>
    <w:p w14:paraId="56CAAF40" w14:textId="77777777" w:rsidR="0051600B" w:rsidRDefault="0051600B" w:rsidP="0051600B">
      <w:pPr>
        <w:suppressAutoHyphens w:val="0"/>
        <w:autoSpaceDE w:val="0"/>
        <w:jc w:val="both"/>
        <w:rPr>
          <w:sz w:val="24"/>
          <w:szCs w:val="24"/>
        </w:rPr>
      </w:pPr>
    </w:p>
    <w:p w14:paraId="38B1FF4B" w14:textId="77777777" w:rsidR="0051600B" w:rsidRDefault="0051600B" w:rsidP="0051600B">
      <w:pPr>
        <w:numPr>
          <w:ilvl w:val="0"/>
          <w:numId w:val="3"/>
        </w:numPr>
        <w:suppressAutoHyphens w:val="0"/>
        <w:autoSpaceDE w:val="0"/>
        <w:jc w:val="both"/>
        <w:rPr>
          <w:sz w:val="24"/>
          <w:szCs w:val="24"/>
        </w:rPr>
      </w:pPr>
      <w:r>
        <w:rPr>
          <w:sz w:val="24"/>
          <w:szCs w:val="24"/>
        </w:rPr>
        <w:t xml:space="preserve">W skład rady pedagogicznej wchodzą: dyrektor szkoły i wszyscy nauczyciele zatrudnieni w szkole. </w:t>
      </w:r>
    </w:p>
    <w:p w14:paraId="1F9BC04E" w14:textId="77777777" w:rsidR="0051600B" w:rsidRDefault="0051600B" w:rsidP="0051600B">
      <w:pPr>
        <w:suppressAutoHyphens w:val="0"/>
        <w:autoSpaceDE w:val="0"/>
        <w:rPr>
          <w:sz w:val="24"/>
          <w:szCs w:val="24"/>
        </w:rPr>
      </w:pPr>
    </w:p>
    <w:p w14:paraId="352D44EE" w14:textId="3DB27723" w:rsidR="0051600B" w:rsidRDefault="0051600B" w:rsidP="0051600B">
      <w:pPr>
        <w:numPr>
          <w:ilvl w:val="0"/>
          <w:numId w:val="3"/>
        </w:numPr>
        <w:suppressAutoHyphens w:val="0"/>
        <w:autoSpaceDE w:val="0"/>
        <w:jc w:val="both"/>
        <w:rPr>
          <w:sz w:val="24"/>
          <w:szCs w:val="24"/>
        </w:rPr>
      </w:pPr>
      <w:r>
        <w:rPr>
          <w:sz w:val="24"/>
          <w:szCs w:val="24"/>
        </w:rPr>
        <w:t xml:space="preserve">W zebraniach rady pedagogicznej mogą brać udział, z głosem doradczym, osoby zapraszane przez jej przewodniczącego, za zgodą lub na wniosek rady pedagogicznej,    </w:t>
      </w:r>
      <w:r w:rsidR="0075339C">
        <w:rPr>
          <w:sz w:val="24"/>
          <w:szCs w:val="24"/>
        </w:rPr>
        <w:t xml:space="preserve">     </w:t>
      </w:r>
      <w:r>
        <w:rPr>
          <w:sz w:val="24"/>
          <w:szCs w:val="24"/>
        </w:rPr>
        <w:t xml:space="preserve"> w tym przedstawiciele stowarzyszeń i innych organizacji, których celem statutowym jest działalność wychowawcza lub rozszerzanie i wzbogacanie form działalności dydaktycznej, wychowawczej i opiekuńczej szkoły.</w:t>
      </w:r>
    </w:p>
    <w:p w14:paraId="24BA3B13" w14:textId="77777777" w:rsidR="0051600B" w:rsidRDefault="0051600B" w:rsidP="0051600B">
      <w:pPr>
        <w:suppressAutoHyphens w:val="0"/>
        <w:autoSpaceDE w:val="0"/>
        <w:jc w:val="both"/>
        <w:rPr>
          <w:sz w:val="24"/>
          <w:szCs w:val="24"/>
        </w:rPr>
      </w:pPr>
    </w:p>
    <w:p w14:paraId="17790EDD" w14:textId="5196093D" w:rsidR="0051600B" w:rsidRDefault="0051600B" w:rsidP="0051600B">
      <w:pPr>
        <w:numPr>
          <w:ilvl w:val="0"/>
          <w:numId w:val="3"/>
        </w:numPr>
        <w:suppressAutoHyphens w:val="0"/>
        <w:autoSpaceDE w:val="0"/>
        <w:jc w:val="both"/>
        <w:rPr>
          <w:sz w:val="24"/>
          <w:szCs w:val="24"/>
        </w:rPr>
      </w:pPr>
      <w:r>
        <w:rPr>
          <w:sz w:val="24"/>
          <w:szCs w:val="24"/>
        </w:rPr>
        <w:t xml:space="preserve"> Zebrania rady pedagogicznej są organizowane przed rozpoczęciem roku szkolnego,       </w:t>
      </w:r>
      <w:r w:rsidR="0075339C">
        <w:rPr>
          <w:sz w:val="24"/>
          <w:szCs w:val="24"/>
        </w:rPr>
        <w:t xml:space="preserve">      </w:t>
      </w:r>
      <w:r>
        <w:rPr>
          <w:sz w:val="24"/>
          <w:szCs w:val="24"/>
        </w:rPr>
        <w:t xml:space="preserve"> w każdym okresie w związku z klasyfikowaniem i promowaniem uczniów, po zakończeniu rocznych zajęć dydaktyczno-wychowawczych oraz w miarę bieżących potrzeb.</w:t>
      </w:r>
    </w:p>
    <w:p w14:paraId="1A3BE84A" w14:textId="77777777" w:rsidR="0051600B" w:rsidRDefault="0051600B" w:rsidP="0051600B">
      <w:pPr>
        <w:suppressAutoHyphens w:val="0"/>
        <w:autoSpaceDE w:val="0"/>
        <w:jc w:val="both"/>
        <w:rPr>
          <w:sz w:val="24"/>
          <w:szCs w:val="24"/>
        </w:rPr>
      </w:pPr>
    </w:p>
    <w:p w14:paraId="074B149C" w14:textId="0B8D5AD8" w:rsidR="0051600B" w:rsidRDefault="0051600B" w:rsidP="0051600B">
      <w:pPr>
        <w:numPr>
          <w:ilvl w:val="0"/>
          <w:numId w:val="3"/>
        </w:numPr>
        <w:suppressAutoHyphens w:val="0"/>
        <w:autoSpaceDE w:val="0"/>
        <w:jc w:val="both"/>
        <w:rPr>
          <w:sz w:val="24"/>
          <w:szCs w:val="24"/>
        </w:rPr>
      </w:pPr>
      <w:r>
        <w:rPr>
          <w:sz w:val="24"/>
          <w:szCs w:val="24"/>
        </w:rPr>
        <w:t xml:space="preserve"> Zebrania rady pedagogicznej mogą być organizowane na wniosek organu sprawującego nadzór pedagogiczny, z inicjatywy dyrektora szkoły, organu prowadzącego szkołę albo    </w:t>
      </w:r>
      <w:r w:rsidR="0075339C">
        <w:rPr>
          <w:sz w:val="24"/>
          <w:szCs w:val="24"/>
        </w:rPr>
        <w:t xml:space="preserve">    </w:t>
      </w:r>
      <w:r>
        <w:rPr>
          <w:sz w:val="24"/>
          <w:szCs w:val="24"/>
        </w:rPr>
        <w:t>z inicjatywy co najmniej 1/3 członków rady pedagogicznej.</w:t>
      </w:r>
    </w:p>
    <w:p w14:paraId="3EBA8A21" w14:textId="77777777" w:rsidR="0075339C" w:rsidRDefault="0075339C" w:rsidP="0075339C">
      <w:pPr>
        <w:suppressAutoHyphens w:val="0"/>
        <w:autoSpaceDE w:val="0"/>
        <w:jc w:val="both"/>
        <w:rPr>
          <w:sz w:val="24"/>
          <w:szCs w:val="24"/>
        </w:rPr>
      </w:pPr>
    </w:p>
    <w:p w14:paraId="66626136" w14:textId="77777777" w:rsidR="0051600B" w:rsidRDefault="0051600B" w:rsidP="0051600B">
      <w:pPr>
        <w:numPr>
          <w:ilvl w:val="0"/>
          <w:numId w:val="3"/>
        </w:numPr>
        <w:suppressAutoHyphens w:val="0"/>
        <w:autoSpaceDE w:val="0"/>
        <w:jc w:val="both"/>
        <w:rPr>
          <w:sz w:val="24"/>
          <w:szCs w:val="24"/>
        </w:rPr>
      </w:pPr>
      <w:r>
        <w:rPr>
          <w:sz w:val="24"/>
          <w:szCs w:val="24"/>
        </w:rPr>
        <w:t xml:space="preserve"> Obecność nauczycieli na zebraniach rady pedagogicznej jest obowiązkowa. Członkowie rady usprawiedliwiają swoją nieobecność na zebraniu rady jej przewodniczącemu. Nieusprawiedliwioną nieobecność członka rady na jej zebraniu należy traktować jako nieobecność w pracy ze wszystkimi tego konsekwencjami.</w:t>
      </w:r>
    </w:p>
    <w:p w14:paraId="67384BD3" w14:textId="77777777" w:rsidR="0051600B" w:rsidRDefault="0051600B" w:rsidP="0051600B">
      <w:pPr>
        <w:suppressAutoHyphens w:val="0"/>
        <w:autoSpaceDE w:val="0"/>
        <w:jc w:val="both"/>
        <w:rPr>
          <w:sz w:val="24"/>
          <w:szCs w:val="24"/>
        </w:rPr>
      </w:pPr>
    </w:p>
    <w:p w14:paraId="75C1DD7A" w14:textId="77777777" w:rsidR="0051600B" w:rsidRDefault="0051600B" w:rsidP="0051600B">
      <w:pPr>
        <w:numPr>
          <w:ilvl w:val="0"/>
          <w:numId w:val="3"/>
        </w:numPr>
        <w:suppressAutoHyphens w:val="0"/>
        <w:autoSpaceDE w:val="0"/>
        <w:jc w:val="both"/>
        <w:rPr>
          <w:sz w:val="24"/>
          <w:szCs w:val="24"/>
        </w:rPr>
      </w:pPr>
      <w:r>
        <w:rPr>
          <w:sz w:val="24"/>
          <w:szCs w:val="24"/>
        </w:rPr>
        <w:t xml:space="preserve"> Do kompetencji stanowiących rady pedagogicznej należy:</w:t>
      </w:r>
    </w:p>
    <w:p w14:paraId="295A8CE1" w14:textId="77777777" w:rsidR="0051600B" w:rsidRDefault="0051600B" w:rsidP="0051600B">
      <w:pPr>
        <w:suppressAutoHyphens w:val="0"/>
        <w:autoSpaceDE w:val="0"/>
        <w:rPr>
          <w:sz w:val="24"/>
          <w:szCs w:val="24"/>
        </w:rPr>
      </w:pPr>
      <w:r>
        <w:rPr>
          <w:sz w:val="24"/>
          <w:szCs w:val="24"/>
        </w:rPr>
        <w:t xml:space="preserve"> </w:t>
      </w:r>
    </w:p>
    <w:p w14:paraId="11DB5B73" w14:textId="77777777" w:rsidR="0051600B" w:rsidRDefault="0051600B" w:rsidP="0051600B">
      <w:pPr>
        <w:numPr>
          <w:ilvl w:val="1"/>
          <w:numId w:val="3"/>
        </w:numPr>
        <w:suppressAutoHyphens w:val="0"/>
        <w:autoSpaceDE w:val="0"/>
        <w:jc w:val="both"/>
        <w:rPr>
          <w:sz w:val="24"/>
          <w:szCs w:val="24"/>
        </w:rPr>
      </w:pPr>
      <w:r>
        <w:rPr>
          <w:sz w:val="24"/>
          <w:szCs w:val="24"/>
        </w:rPr>
        <w:t xml:space="preserve">podejmowanie uchwał w sprawie: </w:t>
      </w:r>
    </w:p>
    <w:p w14:paraId="274FF7BC" w14:textId="77777777" w:rsidR="0051600B" w:rsidRDefault="0051600B" w:rsidP="0051600B">
      <w:pPr>
        <w:numPr>
          <w:ilvl w:val="2"/>
          <w:numId w:val="3"/>
        </w:numPr>
        <w:suppressAutoHyphens w:val="0"/>
        <w:autoSpaceDE w:val="0"/>
        <w:jc w:val="both"/>
        <w:rPr>
          <w:sz w:val="24"/>
          <w:szCs w:val="24"/>
        </w:rPr>
      </w:pPr>
      <w:r>
        <w:rPr>
          <w:sz w:val="24"/>
          <w:szCs w:val="24"/>
        </w:rPr>
        <w:t>wyników klasyfikacji i promocji uczniów;</w:t>
      </w:r>
    </w:p>
    <w:p w14:paraId="41DFC089" w14:textId="77777777" w:rsidR="0051600B" w:rsidRDefault="0051600B" w:rsidP="0051600B">
      <w:pPr>
        <w:numPr>
          <w:ilvl w:val="2"/>
          <w:numId w:val="3"/>
        </w:numPr>
        <w:suppressAutoHyphens w:val="0"/>
        <w:autoSpaceDE w:val="0"/>
        <w:jc w:val="both"/>
        <w:rPr>
          <w:sz w:val="24"/>
          <w:szCs w:val="24"/>
        </w:rPr>
      </w:pPr>
      <w:r>
        <w:rPr>
          <w:sz w:val="24"/>
          <w:szCs w:val="24"/>
        </w:rPr>
        <w:t>eksperymentów pedagogicznych w szkole po zaopiniowaniu ich projektów przez radę rodziców;</w:t>
      </w:r>
    </w:p>
    <w:p w14:paraId="3FEA2E6C" w14:textId="77777777" w:rsidR="0051600B" w:rsidRDefault="0051600B" w:rsidP="0051600B">
      <w:pPr>
        <w:numPr>
          <w:ilvl w:val="2"/>
          <w:numId w:val="3"/>
        </w:numPr>
        <w:suppressAutoHyphens w:val="0"/>
        <w:autoSpaceDE w:val="0"/>
        <w:jc w:val="both"/>
        <w:rPr>
          <w:sz w:val="24"/>
          <w:szCs w:val="24"/>
        </w:rPr>
      </w:pPr>
      <w:r>
        <w:rPr>
          <w:sz w:val="24"/>
          <w:szCs w:val="24"/>
        </w:rPr>
        <w:t xml:space="preserve">skreślenia z listy uczniów; </w:t>
      </w:r>
    </w:p>
    <w:p w14:paraId="1603B93B" w14:textId="77777777" w:rsidR="0051600B" w:rsidRDefault="0051600B" w:rsidP="0051600B">
      <w:pPr>
        <w:numPr>
          <w:ilvl w:val="1"/>
          <w:numId w:val="3"/>
        </w:numPr>
        <w:suppressAutoHyphens w:val="0"/>
        <w:autoSpaceDE w:val="0"/>
        <w:spacing w:after="66"/>
        <w:jc w:val="both"/>
        <w:rPr>
          <w:sz w:val="24"/>
          <w:szCs w:val="24"/>
        </w:rPr>
      </w:pPr>
      <w:r>
        <w:rPr>
          <w:sz w:val="24"/>
          <w:szCs w:val="24"/>
        </w:rPr>
        <w:t>zatwierdzanie planów pracy szkoły;</w:t>
      </w:r>
    </w:p>
    <w:p w14:paraId="27E5D7AA" w14:textId="77777777" w:rsidR="0051600B" w:rsidRDefault="0051600B" w:rsidP="0051600B">
      <w:pPr>
        <w:numPr>
          <w:ilvl w:val="1"/>
          <w:numId w:val="3"/>
        </w:numPr>
        <w:suppressAutoHyphens w:val="0"/>
        <w:autoSpaceDE w:val="0"/>
        <w:spacing w:after="66"/>
        <w:jc w:val="both"/>
        <w:rPr>
          <w:sz w:val="24"/>
          <w:szCs w:val="24"/>
        </w:rPr>
      </w:pPr>
      <w:r>
        <w:rPr>
          <w:sz w:val="24"/>
          <w:szCs w:val="24"/>
        </w:rPr>
        <w:t xml:space="preserve"> ustalanie organizacji doskonalenia zawodowego nauczycieli szkoły;</w:t>
      </w:r>
    </w:p>
    <w:p w14:paraId="378F5652" w14:textId="77777777" w:rsidR="0051600B" w:rsidRDefault="0051600B" w:rsidP="0051600B">
      <w:pPr>
        <w:numPr>
          <w:ilvl w:val="1"/>
          <w:numId w:val="3"/>
        </w:numPr>
        <w:suppressAutoHyphens w:val="0"/>
        <w:autoSpaceDE w:val="0"/>
        <w:spacing w:after="66"/>
        <w:jc w:val="both"/>
        <w:rPr>
          <w:sz w:val="24"/>
          <w:szCs w:val="24"/>
        </w:rPr>
      </w:pPr>
      <w:r>
        <w:rPr>
          <w:sz w:val="24"/>
          <w:szCs w:val="24"/>
        </w:rPr>
        <w:t xml:space="preserve"> ustalanie sposobu wykorzystania wyników nadzoru pedagogicznego, w tym sprawowanego nad szkołą przez organ nadzoru pedagogicznego w celu doskonalenia pracy szkoły.</w:t>
      </w:r>
    </w:p>
    <w:p w14:paraId="10EF5F29" w14:textId="77777777" w:rsidR="0051600B" w:rsidRDefault="0051600B" w:rsidP="0051600B">
      <w:pPr>
        <w:suppressAutoHyphens w:val="0"/>
        <w:autoSpaceDE w:val="0"/>
        <w:spacing w:after="66"/>
        <w:ind w:left="349"/>
        <w:jc w:val="both"/>
        <w:rPr>
          <w:sz w:val="24"/>
          <w:szCs w:val="24"/>
        </w:rPr>
      </w:pPr>
      <w:r>
        <w:rPr>
          <w:sz w:val="24"/>
          <w:szCs w:val="24"/>
        </w:rPr>
        <w:t xml:space="preserve"> </w:t>
      </w:r>
    </w:p>
    <w:p w14:paraId="4A22536D" w14:textId="77777777" w:rsidR="0051600B" w:rsidRDefault="0051600B" w:rsidP="0051600B">
      <w:pPr>
        <w:numPr>
          <w:ilvl w:val="0"/>
          <w:numId w:val="42"/>
        </w:numPr>
        <w:suppressAutoHyphens w:val="0"/>
        <w:autoSpaceDE w:val="0"/>
        <w:spacing w:after="66"/>
        <w:jc w:val="both"/>
        <w:rPr>
          <w:sz w:val="24"/>
          <w:szCs w:val="24"/>
        </w:rPr>
      </w:pPr>
      <w:r>
        <w:rPr>
          <w:sz w:val="24"/>
          <w:szCs w:val="24"/>
        </w:rPr>
        <w:t>Rada pedagogiczna przygotowuje projekt statutu szkoły albo jego zmian.</w:t>
      </w:r>
    </w:p>
    <w:p w14:paraId="21E76AE5" w14:textId="77777777" w:rsidR="0051600B" w:rsidRDefault="0051600B" w:rsidP="0051600B">
      <w:pPr>
        <w:suppressAutoHyphens w:val="0"/>
        <w:autoSpaceDE w:val="0"/>
        <w:spacing w:after="66"/>
        <w:ind w:left="300"/>
        <w:jc w:val="both"/>
        <w:rPr>
          <w:sz w:val="24"/>
          <w:szCs w:val="24"/>
        </w:rPr>
      </w:pPr>
    </w:p>
    <w:p w14:paraId="45FC950E" w14:textId="77777777" w:rsidR="0051600B" w:rsidRDefault="0051600B" w:rsidP="0051600B">
      <w:pPr>
        <w:numPr>
          <w:ilvl w:val="0"/>
          <w:numId w:val="42"/>
        </w:numPr>
        <w:suppressAutoHyphens w:val="0"/>
        <w:autoSpaceDE w:val="0"/>
        <w:spacing w:after="66"/>
        <w:jc w:val="both"/>
        <w:rPr>
          <w:sz w:val="24"/>
          <w:szCs w:val="24"/>
        </w:rPr>
      </w:pPr>
      <w:r>
        <w:rPr>
          <w:sz w:val="24"/>
          <w:szCs w:val="24"/>
        </w:rPr>
        <w:t xml:space="preserve"> Rada pedagogiczna może wystąpić z wnioskiem o odwołanie nauczyciela ze stanowiska dyrektora lub z innego stanowiska kierowniczego w szkole.</w:t>
      </w:r>
    </w:p>
    <w:p w14:paraId="05EF06F7" w14:textId="77777777" w:rsidR="0051600B" w:rsidRDefault="0051600B" w:rsidP="0051600B">
      <w:pPr>
        <w:suppressAutoHyphens w:val="0"/>
        <w:autoSpaceDE w:val="0"/>
        <w:spacing w:after="66"/>
        <w:jc w:val="both"/>
        <w:rPr>
          <w:sz w:val="24"/>
          <w:szCs w:val="24"/>
        </w:rPr>
      </w:pPr>
    </w:p>
    <w:p w14:paraId="3DEAF325" w14:textId="77777777" w:rsidR="0051600B" w:rsidRDefault="0051600B" w:rsidP="0051600B">
      <w:pPr>
        <w:numPr>
          <w:ilvl w:val="0"/>
          <w:numId w:val="42"/>
        </w:numPr>
        <w:suppressAutoHyphens w:val="0"/>
        <w:autoSpaceDE w:val="0"/>
        <w:spacing w:after="66"/>
        <w:jc w:val="both"/>
        <w:rPr>
          <w:sz w:val="24"/>
          <w:szCs w:val="24"/>
        </w:rPr>
      </w:pPr>
      <w:r>
        <w:rPr>
          <w:sz w:val="24"/>
          <w:szCs w:val="24"/>
        </w:rPr>
        <w:t xml:space="preserve"> Rada pedagogiczna opiniuje w szczególności:</w:t>
      </w:r>
    </w:p>
    <w:p w14:paraId="797E9BDE" w14:textId="77777777" w:rsidR="0051600B" w:rsidRDefault="0051600B" w:rsidP="0051600B">
      <w:pPr>
        <w:numPr>
          <w:ilvl w:val="0"/>
          <w:numId w:val="123"/>
        </w:numPr>
        <w:suppressAutoHyphens w:val="0"/>
        <w:autoSpaceDE w:val="0"/>
        <w:spacing w:after="66"/>
        <w:jc w:val="both"/>
        <w:rPr>
          <w:sz w:val="24"/>
          <w:szCs w:val="24"/>
        </w:rPr>
      </w:pPr>
      <w:r>
        <w:rPr>
          <w:sz w:val="24"/>
          <w:szCs w:val="24"/>
        </w:rPr>
        <w:t xml:space="preserve">organizację pracy szkoły, w tym zwłaszcza tygodniowy rozkład zajęć edukacyjnych; </w:t>
      </w:r>
    </w:p>
    <w:p w14:paraId="092E9427" w14:textId="77777777" w:rsidR="0051600B" w:rsidRDefault="0051600B" w:rsidP="0051600B">
      <w:pPr>
        <w:numPr>
          <w:ilvl w:val="0"/>
          <w:numId w:val="123"/>
        </w:numPr>
        <w:suppressAutoHyphens w:val="0"/>
        <w:autoSpaceDE w:val="0"/>
        <w:spacing w:after="66"/>
        <w:jc w:val="both"/>
        <w:rPr>
          <w:sz w:val="24"/>
          <w:szCs w:val="24"/>
        </w:rPr>
      </w:pPr>
      <w:r>
        <w:rPr>
          <w:sz w:val="24"/>
          <w:szCs w:val="24"/>
        </w:rPr>
        <w:t>projekt planu finansowego szkoły;</w:t>
      </w:r>
    </w:p>
    <w:p w14:paraId="5AF6636C" w14:textId="77777777" w:rsidR="0051600B" w:rsidRDefault="0051600B" w:rsidP="0051600B">
      <w:pPr>
        <w:numPr>
          <w:ilvl w:val="0"/>
          <w:numId w:val="123"/>
        </w:numPr>
        <w:suppressAutoHyphens w:val="0"/>
        <w:autoSpaceDE w:val="0"/>
        <w:spacing w:after="66"/>
        <w:jc w:val="both"/>
        <w:rPr>
          <w:sz w:val="24"/>
          <w:szCs w:val="24"/>
        </w:rPr>
      </w:pPr>
      <w:r>
        <w:rPr>
          <w:sz w:val="24"/>
          <w:szCs w:val="24"/>
        </w:rPr>
        <w:lastRenderedPageBreak/>
        <w:t>wnioski dyrektora szkoły o przyznanie nauczycielom odznaczeń, nagród i innych wyróżnień;</w:t>
      </w:r>
    </w:p>
    <w:p w14:paraId="39511C79" w14:textId="507124CE" w:rsidR="0051600B" w:rsidRDefault="0051600B" w:rsidP="0051600B">
      <w:pPr>
        <w:numPr>
          <w:ilvl w:val="0"/>
          <w:numId w:val="123"/>
        </w:numPr>
        <w:suppressAutoHyphens w:val="0"/>
        <w:autoSpaceDE w:val="0"/>
        <w:spacing w:after="66"/>
        <w:jc w:val="both"/>
        <w:rPr>
          <w:sz w:val="24"/>
          <w:szCs w:val="24"/>
        </w:rPr>
      </w:pPr>
      <w:r>
        <w:rPr>
          <w:sz w:val="24"/>
          <w:szCs w:val="24"/>
        </w:rPr>
        <w:t xml:space="preserve"> propozycje dyrektora szkoły w sprawach przydziału nauczycielom stałych prac    </w:t>
      </w:r>
      <w:r w:rsidR="0075339C">
        <w:rPr>
          <w:sz w:val="24"/>
          <w:szCs w:val="24"/>
        </w:rPr>
        <w:t xml:space="preserve">    </w:t>
      </w:r>
      <w:r>
        <w:rPr>
          <w:sz w:val="24"/>
          <w:szCs w:val="24"/>
        </w:rPr>
        <w:t xml:space="preserve"> i zajęć w ramach wynagrodzenia zasadniczego oraz dodatkowo płatnych zajęć dydaktycznych, wychowawczych i opiekuńczych.</w:t>
      </w:r>
    </w:p>
    <w:p w14:paraId="77BE198E" w14:textId="77777777" w:rsidR="0051600B" w:rsidRDefault="0051600B" w:rsidP="0051600B">
      <w:pPr>
        <w:numPr>
          <w:ilvl w:val="0"/>
          <w:numId w:val="42"/>
        </w:numPr>
        <w:suppressAutoHyphens w:val="0"/>
        <w:autoSpaceDE w:val="0"/>
        <w:spacing w:after="66"/>
        <w:jc w:val="both"/>
        <w:rPr>
          <w:sz w:val="24"/>
          <w:szCs w:val="24"/>
        </w:rPr>
      </w:pPr>
      <w:r>
        <w:rPr>
          <w:sz w:val="24"/>
          <w:szCs w:val="24"/>
        </w:rPr>
        <w:t>Niezgodne z przepisami prawa uchwały rady pedagogicznej wstrzymuje dyrektor szkoły. O wstrzymaniu wykonania uchwały niezwłocznie zawiadamia organ prowadzący szkołę oraz organ sprawujący nadzór pedagogiczny.</w:t>
      </w:r>
    </w:p>
    <w:p w14:paraId="52E7675A" w14:textId="77777777" w:rsidR="0051600B" w:rsidRDefault="0051600B" w:rsidP="0051600B">
      <w:pPr>
        <w:suppressAutoHyphens w:val="0"/>
        <w:autoSpaceDE w:val="0"/>
        <w:spacing w:after="66"/>
        <w:ind w:left="300"/>
        <w:jc w:val="both"/>
        <w:rPr>
          <w:sz w:val="24"/>
          <w:szCs w:val="24"/>
        </w:rPr>
      </w:pPr>
    </w:p>
    <w:p w14:paraId="1274D0D3" w14:textId="77777777" w:rsidR="0051600B" w:rsidRDefault="0051600B" w:rsidP="0051600B">
      <w:pPr>
        <w:numPr>
          <w:ilvl w:val="0"/>
          <w:numId w:val="42"/>
        </w:numPr>
        <w:suppressAutoHyphens w:val="0"/>
        <w:autoSpaceDE w:val="0"/>
        <w:spacing w:after="66"/>
        <w:jc w:val="both"/>
        <w:rPr>
          <w:sz w:val="24"/>
          <w:szCs w:val="24"/>
        </w:rPr>
      </w:pPr>
      <w:r>
        <w:rPr>
          <w:sz w:val="24"/>
          <w:szCs w:val="24"/>
        </w:rPr>
        <w:t xml:space="preserve"> Organ sprawujący nadzór pedagogiczny uchyla uchwałę w razie stwierdzenia jej niezgodności z przepisami prawa, po zasięgnięciu opinii organu prowadzącego szkołę. Rozstrzygnięcie organu sprawującego nadzór pedagogiczny jest ostateczne.</w:t>
      </w:r>
    </w:p>
    <w:p w14:paraId="267BDC10" w14:textId="77777777" w:rsidR="0051600B" w:rsidRDefault="0051600B" w:rsidP="0051600B">
      <w:pPr>
        <w:suppressAutoHyphens w:val="0"/>
        <w:autoSpaceDE w:val="0"/>
        <w:spacing w:after="66"/>
        <w:jc w:val="both"/>
        <w:rPr>
          <w:sz w:val="24"/>
          <w:szCs w:val="24"/>
        </w:rPr>
      </w:pPr>
    </w:p>
    <w:p w14:paraId="78B60822" w14:textId="60F5877E" w:rsidR="0051600B" w:rsidRDefault="0051600B" w:rsidP="0051600B">
      <w:pPr>
        <w:numPr>
          <w:ilvl w:val="0"/>
          <w:numId w:val="42"/>
        </w:numPr>
        <w:suppressAutoHyphens w:val="0"/>
        <w:autoSpaceDE w:val="0"/>
        <w:spacing w:after="66"/>
        <w:jc w:val="both"/>
        <w:rPr>
          <w:sz w:val="24"/>
          <w:szCs w:val="24"/>
        </w:rPr>
      </w:pPr>
      <w:r>
        <w:rPr>
          <w:sz w:val="24"/>
          <w:szCs w:val="24"/>
        </w:rPr>
        <w:t xml:space="preserve"> Członkowie rady pedagogicznej są zobowiązani do nieujawniania poruszanych na posiedzeniach spraw, które mogą naruszać dobro osobiste uczniów lub ich rodziców,  </w:t>
      </w:r>
      <w:r w:rsidR="0075339C">
        <w:rPr>
          <w:sz w:val="24"/>
          <w:szCs w:val="24"/>
        </w:rPr>
        <w:t xml:space="preserve">    </w:t>
      </w:r>
      <w:r>
        <w:rPr>
          <w:sz w:val="24"/>
          <w:szCs w:val="24"/>
        </w:rPr>
        <w:t xml:space="preserve"> a także nauczycieli i innych pracowników szkoły.</w:t>
      </w:r>
    </w:p>
    <w:p w14:paraId="7A62F4A3" w14:textId="37A77AA4" w:rsidR="0051600B" w:rsidRDefault="0051600B" w:rsidP="0051600B">
      <w:pPr>
        <w:numPr>
          <w:ilvl w:val="0"/>
          <w:numId w:val="42"/>
        </w:numPr>
        <w:suppressAutoHyphens w:val="0"/>
        <w:autoSpaceDE w:val="0"/>
        <w:spacing w:after="66"/>
        <w:jc w:val="both"/>
        <w:rPr>
          <w:sz w:val="24"/>
          <w:szCs w:val="24"/>
        </w:rPr>
      </w:pPr>
      <w:r>
        <w:rPr>
          <w:sz w:val="24"/>
          <w:szCs w:val="24"/>
        </w:rPr>
        <w:t xml:space="preserve"> Uchwały rady pedagogicznej są podejmowane zwykłą większością głosów,</w:t>
      </w:r>
      <w:r w:rsidR="0075339C">
        <w:rPr>
          <w:sz w:val="24"/>
          <w:szCs w:val="24"/>
        </w:rPr>
        <w:t xml:space="preserve">                        </w:t>
      </w:r>
      <w:r>
        <w:rPr>
          <w:sz w:val="24"/>
          <w:szCs w:val="24"/>
        </w:rPr>
        <w:t>w obecności co najmniej połowy jej członków.</w:t>
      </w:r>
    </w:p>
    <w:p w14:paraId="41500DD2" w14:textId="77777777" w:rsidR="0051600B" w:rsidRDefault="0051600B" w:rsidP="0051600B">
      <w:pPr>
        <w:numPr>
          <w:ilvl w:val="0"/>
          <w:numId w:val="42"/>
        </w:numPr>
        <w:suppressAutoHyphens w:val="0"/>
        <w:autoSpaceDE w:val="0"/>
        <w:spacing w:after="66"/>
        <w:jc w:val="both"/>
        <w:rPr>
          <w:b/>
          <w:bCs/>
          <w:sz w:val="24"/>
          <w:szCs w:val="24"/>
        </w:rPr>
      </w:pPr>
      <w:r>
        <w:rPr>
          <w:sz w:val="24"/>
          <w:szCs w:val="24"/>
        </w:rPr>
        <w:t xml:space="preserve"> Zebrania rady pedagogicznej są protokołowane zgodnie z odrębnymi przepisami. </w:t>
      </w:r>
    </w:p>
    <w:p w14:paraId="372F0DD4" w14:textId="77777777" w:rsidR="0051600B" w:rsidRDefault="0051600B" w:rsidP="0051600B">
      <w:pPr>
        <w:suppressAutoHyphens w:val="0"/>
        <w:autoSpaceDE w:val="0"/>
        <w:jc w:val="center"/>
        <w:rPr>
          <w:b/>
          <w:bCs/>
          <w:sz w:val="24"/>
          <w:szCs w:val="24"/>
        </w:rPr>
      </w:pPr>
    </w:p>
    <w:p w14:paraId="23323E02" w14:textId="77777777" w:rsidR="0051600B" w:rsidRDefault="0051600B" w:rsidP="0051600B">
      <w:pPr>
        <w:suppressAutoHyphens w:val="0"/>
        <w:autoSpaceDE w:val="0"/>
        <w:jc w:val="center"/>
        <w:rPr>
          <w:b/>
          <w:bCs/>
          <w:sz w:val="24"/>
          <w:szCs w:val="24"/>
        </w:rPr>
      </w:pPr>
      <w:r>
        <w:rPr>
          <w:b/>
          <w:bCs/>
          <w:sz w:val="24"/>
          <w:szCs w:val="24"/>
        </w:rPr>
        <w:t>Rozdział 3</w:t>
      </w:r>
    </w:p>
    <w:p w14:paraId="59818AD9" w14:textId="77777777" w:rsidR="0051600B" w:rsidRDefault="0051600B" w:rsidP="0051600B">
      <w:pPr>
        <w:suppressAutoHyphens w:val="0"/>
        <w:autoSpaceDE w:val="0"/>
        <w:jc w:val="center"/>
        <w:rPr>
          <w:b/>
          <w:bCs/>
          <w:sz w:val="24"/>
          <w:szCs w:val="24"/>
        </w:rPr>
      </w:pPr>
      <w:r>
        <w:rPr>
          <w:b/>
          <w:bCs/>
          <w:sz w:val="24"/>
          <w:szCs w:val="24"/>
        </w:rPr>
        <w:t>Samorząd uczniowski</w:t>
      </w:r>
    </w:p>
    <w:p w14:paraId="59B8828B" w14:textId="77777777" w:rsidR="0051600B" w:rsidRDefault="0051600B" w:rsidP="0051600B">
      <w:pPr>
        <w:suppressAutoHyphens w:val="0"/>
        <w:autoSpaceDE w:val="0"/>
        <w:jc w:val="center"/>
        <w:rPr>
          <w:b/>
          <w:bCs/>
          <w:sz w:val="24"/>
          <w:szCs w:val="24"/>
        </w:rPr>
      </w:pPr>
    </w:p>
    <w:p w14:paraId="1674F4ED" w14:textId="77777777" w:rsidR="0051600B" w:rsidRDefault="0051600B" w:rsidP="0051600B">
      <w:pPr>
        <w:suppressAutoHyphens w:val="0"/>
        <w:autoSpaceDE w:val="0"/>
        <w:jc w:val="center"/>
        <w:rPr>
          <w:b/>
          <w:bCs/>
          <w:sz w:val="24"/>
          <w:szCs w:val="24"/>
        </w:rPr>
      </w:pPr>
      <w:r>
        <w:rPr>
          <w:b/>
          <w:bCs/>
          <w:sz w:val="24"/>
          <w:szCs w:val="24"/>
        </w:rPr>
        <w:t>§ 13</w:t>
      </w:r>
    </w:p>
    <w:p w14:paraId="1FE4E731" w14:textId="77777777" w:rsidR="0051600B" w:rsidRDefault="0051600B" w:rsidP="0051600B">
      <w:pPr>
        <w:suppressAutoHyphens w:val="0"/>
        <w:autoSpaceDE w:val="0"/>
        <w:jc w:val="center"/>
        <w:rPr>
          <w:sz w:val="24"/>
          <w:szCs w:val="24"/>
        </w:rPr>
      </w:pPr>
    </w:p>
    <w:p w14:paraId="2B85F408" w14:textId="77777777" w:rsidR="0051600B" w:rsidRDefault="0051600B" w:rsidP="0051600B">
      <w:pPr>
        <w:numPr>
          <w:ilvl w:val="0"/>
          <w:numId w:val="84"/>
        </w:numPr>
        <w:suppressAutoHyphens w:val="0"/>
        <w:autoSpaceDE w:val="0"/>
        <w:jc w:val="both"/>
        <w:rPr>
          <w:sz w:val="24"/>
          <w:szCs w:val="24"/>
        </w:rPr>
      </w:pPr>
      <w:r>
        <w:rPr>
          <w:sz w:val="24"/>
          <w:szCs w:val="24"/>
        </w:rPr>
        <w:t>W szkole działa samorząd uczniowski, zwany dalej „samorządem”.</w:t>
      </w:r>
    </w:p>
    <w:p w14:paraId="4CEF9758" w14:textId="77777777" w:rsidR="0051600B" w:rsidRDefault="0051600B" w:rsidP="0051600B">
      <w:pPr>
        <w:suppressAutoHyphens w:val="0"/>
        <w:autoSpaceDE w:val="0"/>
        <w:jc w:val="both"/>
        <w:rPr>
          <w:sz w:val="24"/>
          <w:szCs w:val="24"/>
        </w:rPr>
      </w:pPr>
    </w:p>
    <w:p w14:paraId="1E8DECE7" w14:textId="77777777" w:rsidR="0051600B" w:rsidRDefault="0051600B" w:rsidP="0051600B">
      <w:pPr>
        <w:numPr>
          <w:ilvl w:val="0"/>
          <w:numId w:val="84"/>
        </w:numPr>
        <w:suppressAutoHyphens w:val="0"/>
        <w:autoSpaceDE w:val="0"/>
        <w:jc w:val="both"/>
        <w:rPr>
          <w:sz w:val="24"/>
          <w:szCs w:val="24"/>
        </w:rPr>
      </w:pPr>
      <w:r>
        <w:rPr>
          <w:sz w:val="24"/>
          <w:szCs w:val="24"/>
        </w:rPr>
        <w:t xml:space="preserve"> Samorząd uczniowski tworzą wszyscy uczniowie szkoły.</w:t>
      </w:r>
    </w:p>
    <w:p w14:paraId="45C61CE7" w14:textId="77777777" w:rsidR="0051600B" w:rsidRDefault="0051600B" w:rsidP="0051600B">
      <w:pPr>
        <w:suppressAutoHyphens w:val="0"/>
        <w:autoSpaceDE w:val="0"/>
        <w:jc w:val="both"/>
        <w:rPr>
          <w:sz w:val="24"/>
          <w:szCs w:val="24"/>
        </w:rPr>
      </w:pPr>
    </w:p>
    <w:p w14:paraId="5C4FB297" w14:textId="77777777" w:rsidR="0051600B" w:rsidRDefault="0051600B" w:rsidP="0051600B">
      <w:pPr>
        <w:numPr>
          <w:ilvl w:val="0"/>
          <w:numId w:val="84"/>
        </w:numPr>
        <w:suppressAutoHyphens w:val="0"/>
        <w:autoSpaceDE w:val="0"/>
        <w:jc w:val="both"/>
        <w:rPr>
          <w:sz w:val="24"/>
          <w:szCs w:val="24"/>
        </w:rPr>
      </w:pPr>
      <w:r>
        <w:rPr>
          <w:sz w:val="24"/>
          <w:szCs w:val="24"/>
        </w:rPr>
        <w:t xml:space="preserve"> Zasady wybierania i działania organów samorządu określa regulamin samorządu uchwalany przez ogół uczniów w głosowaniu równym, tajnym i powszechnym.</w:t>
      </w:r>
    </w:p>
    <w:p w14:paraId="7883418A" w14:textId="77777777" w:rsidR="0051600B" w:rsidRDefault="0051600B" w:rsidP="0051600B">
      <w:pPr>
        <w:suppressAutoHyphens w:val="0"/>
        <w:autoSpaceDE w:val="0"/>
        <w:jc w:val="both"/>
        <w:rPr>
          <w:sz w:val="24"/>
          <w:szCs w:val="24"/>
        </w:rPr>
      </w:pPr>
    </w:p>
    <w:p w14:paraId="5E76408B" w14:textId="77777777" w:rsidR="0051600B" w:rsidRDefault="0051600B" w:rsidP="0051600B">
      <w:pPr>
        <w:numPr>
          <w:ilvl w:val="0"/>
          <w:numId w:val="84"/>
        </w:numPr>
        <w:suppressAutoHyphens w:val="0"/>
        <w:autoSpaceDE w:val="0"/>
        <w:jc w:val="both"/>
        <w:rPr>
          <w:sz w:val="24"/>
          <w:szCs w:val="24"/>
        </w:rPr>
      </w:pPr>
      <w:r>
        <w:rPr>
          <w:sz w:val="24"/>
          <w:szCs w:val="24"/>
        </w:rPr>
        <w:t xml:space="preserve"> Regulamin samorządu nie może być sprzeczny z przepisami prawa i niniejszym statutem.</w:t>
      </w:r>
    </w:p>
    <w:p w14:paraId="7997069C" w14:textId="77777777" w:rsidR="0051600B" w:rsidRDefault="0051600B" w:rsidP="0051600B">
      <w:pPr>
        <w:suppressAutoHyphens w:val="0"/>
        <w:autoSpaceDE w:val="0"/>
        <w:jc w:val="both"/>
        <w:rPr>
          <w:sz w:val="24"/>
          <w:szCs w:val="24"/>
        </w:rPr>
      </w:pPr>
    </w:p>
    <w:p w14:paraId="31E58103" w14:textId="77777777" w:rsidR="0051600B" w:rsidRDefault="0051600B" w:rsidP="0051600B">
      <w:pPr>
        <w:numPr>
          <w:ilvl w:val="0"/>
          <w:numId w:val="84"/>
        </w:numPr>
        <w:suppressAutoHyphens w:val="0"/>
        <w:autoSpaceDE w:val="0"/>
        <w:jc w:val="both"/>
        <w:rPr>
          <w:sz w:val="24"/>
          <w:szCs w:val="24"/>
        </w:rPr>
      </w:pPr>
      <w:r>
        <w:rPr>
          <w:sz w:val="24"/>
          <w:szCs w:val="24"/>
        </w:rPr>
        <w:t xml:space="preserve"> Organy samorządu są jedynymi reprezentantami ogółu uczniów.</w:t>
      </w:r>
    </w:p>
    <w:p w14:paraId="4C93311F" w14:textId="77777777" w:rsidR="0051600B" w:rsidRDefault="0051600B" w:rsidP="0051600B">
      <w:pPr>
        <w:suppressAutoHyphens w:val="0"/>
        <w:autoSpaceDE w:val="0"/>
        <w:jc w:val="both"/>
        <w:rPr>
          <w:sz w:val="24"/>
          <w:szCs w:val="24"/>
        </w:rPr>
      </w:pPr>
      <w:r>
        <w:rPr>
          <w:sz w:val="24"/>
          <w:szCs w:val="24"/>
        </w:rPr>
        <w:t xml:space="preserve"> </w:t>
      </w:r>
    </w:p>
    <w:p w14:paraId="45D054B8" w14:textId="77777777" w:rsidR="0051600B" w:rsidRDefault="0051600B" w:rsidP="0051600B">
      <w:pPr>
        <w:numPr>
          <w:ilvl w:val="0"/>
          <w:numId w:val="84"/>
        </w:numPr>
        <w:suppressAutoHyphens w:val="0"/>
        <w:autoSpaceDE w:val="0"/>
        <w:jc w:val="both"/>
        <w:rPr>
          <w:sz w:val="24"/>
          <w:szCs w:val="24"/>
        </w:rPr>
      </w:pPr>
      <w:r>
        <w:rPr>
          <w:sz w:val="24"/>
          <w:szCs w:val="24"/>
        </w:rPr>
        <w:t>Samorząd może przedstawiać radzie rodziców, radzie pedagogicznej i dyrektorowi szkoły wnioski i opinie we wszystkich sprawach szkoły, a w szczególności dotyczących realizacji podstawowych praw uczniowskich, takich jak:</w:t>
      </w:r>
    </w:p>
    <w:p w14:paraId="644EE43E" w14:textId="77777777" w:rsidR="0051600B" w:rsidRDefault="0051600B" w:rsidP="0051600B">
      <w:pPr>
        <w:suppressAutoHyphens w:val="0"/>
        <w:autoSpaceDE w:val="0"/>
        <w:jc w:val="both"/>
        <w:rPr>
          <w:sz w:val="24"/>
          <w:szCs w:val="24"/>
        </w:rPr>
      </w:pPr>
    </w:p>
    <w:p w14:paraId="419710B7" w14:textId="77777777" w:rsidR="0051600B" w:rsidRDefault="0051600B" w:rsidP="0051600B">
      <w:pPr>
        <w:numPr>
          <w:ilvl w:val="1"/>
          <w:numId w:val="84"/>
        </w:numPr>
        <w:suppressAutoHyphens w:val="0"/>
        <w:autoSpaceDE w:val="0"/>
        <w:jc w:val="both"/>
        <w:rPr>
          <w:sz w:val="24"/>
          <w:szCs w:val="24"/>
        </w:rPr>
      </w:pPr>
      <w:r>
        <w:rPr>
          <w:sz w:val="24"/>
          <w:szCs w:val="24"/>
        </w:rPr>
        <w:t>prawo do zapoznania się z programem nauczania, z jego treściami, celami oraz stawianymi wymaganiami;</w:t>
      </w:r>
    </w:p>
    <w:p w14:paraId="5B690F6D" w14:textId="77777777" w:rsidR="0051600B" w:rsidRDefault="0051600B" w:rsidP="0051600B">
      <w:pPr>
        <w:numPr>
          <w:ilvl w:val="1"/>
          <w:numId w:val="84"/>
        </w:numPr>
        <w:suppressAutoHyphens w:val="0"/>
        <w:autoSpaceDE w:val="0"/>
        <w:jc w:val="both"/>
        <w:rPr>
          <w:sz w:val="24"/>
          <w:szCs w:val="24"/>
        </w:rPr>
      </w:pPr>
      <w:r>
        <w:rPr>
          <w:sz w:val="24"/>
          <w:szCs w:val="24"/>
        </w:rPr>
        <w:t xml:space="preserve"> prawo do jawnej i umotywowanej oceny postępów w nauce i zachowaniu;</w:t>
      </w:r>
    </w:p>
    <w:p w14:paraId="6881A55B" w14:textId="77777777" w:rsidR="0051600B" w:rsidRDefault="0051600B" w:rsidP="0051600B">
      <w:pPr>
        <w:numPr>
          <w:ilvl w:val="1"/>
          <w:numId w:val="84"/>
        </w:numPr>
        <w:suppressAutoHyphens w:val="0"/>
        <w:autoSpaceDE w:val="0"/>
        <w:jc w:val="both"/>
        <w:rPr>
          <w:sz w:val="24"/>
          <w:szCs w:val="24"/>
        </w:rPr>
      </w:pPr>
      <w:r>
        <w:rPr>
          <w:sz w:val="24"/>
          <w:szCs w:val="24"/>
        </w:rPr>
        <w:t xml:space="preserve"> prawo do organizacji życia szkolnego, umożliwiającego zachowanie właściwych proporcji między wysiłkiem szkolnym, a możliwością rozwijania się i zaspokajania własnych zainteresowań;</w:t>
      </w:r>
    </w:p>
    <w:p w14:paraId="50B18F51" w14:textId="77777777" w:rsidR="0051600B" w:rsidRDefault="0051600B" w:rsidP="0051600B">
      <w:pPr>
        <w:numPr>
          <w:ilvl w:val="1"/>
          <w:numId w:val="84"/>
        </w:numPr>
        <w:suppressAutoHyphens w:val="0"/>
        <w:autoSpaceDE w:val="0"/>
        <w:jc w:val="both"/>
        <w:rPr>
          <w:sz w:val="24"/>
          <w:szCs w:val="24"/>
        </w:rPr>
      </w:pPr>
      <w:r>
        <w:rPr>
          <w:sz w:val="24"/>
          <w:szCs w:val="24"/>
        </w:rPr>
        <w:lastRenderedPageBreak/>
        <w:t xml:space="preserve"> prawo do wydawania i redagowania gazetki szkolnej pod warunkiem, że jej treść nie godzi w dobre imię żadnego z nauczycieli i uczniów oraz nie zawiera ona wulgaryzmów i treści obraźliwych dla czytelników;</w:t>
      </w:r>
    </w:p>
    <w:p w14:paraId="46D3E88C" w14:textId="77777777" w:rsidR="0051600B" w:rsidRDefault="0051600B" w:rsidP="0051600B">
      <w:pPr>
        <w:numPr>
          <w:ilvl w:val="1"/>
          <w:numId w:val="84"/>
        </w:numPr>
        <w:suppressAutoHyphens w:val="0"/>
        <w:autoSpaceDE w:val="0"/>
        <w:jc w:val="both"/>
        <w:rPr>
          <w:sz w:val="24"/>
          <w:szCs w:val="24"/>
        </w:rPr>
      </w:pPr>
      <w:r>
        <w:rPr>
          <w:sz w:val="24"/>
          <w:szCs w:val="24"/>
        </w:rPr>
        <w:t xml:space="preserve"> prawo organizowania działalności kulturalnej, oświatowej, sportowej oraz rozrywkowej zgodnie z własnymi potrzebami i możliwościami organizacyjnymi          w porozumieniu z dyrektorem szkoły;</w:t>
      </w:r>
    </w:p>
    <w:p w14:paraId="4A8D1FB2" w14:textId="77777777" w:rsidR="0051600B" w:rsidRDefault="0051600B" w:rsidP="0051600B">
      <w:pPr>
        <w:numPr>
          <w:ilvl w:val="1"/>
          <w:numId w:val="84"/>
        </w:numPr>
        <w:suppressAutoHyphens w:val="0"/>
        <w:autoSpaceDE w:val="0"/>
        <w:jc w:val="both"/>
        <w:rPr>
          <w:sz w:val="24"/>
          <w:szCs w:val="24"/>
        </w:rPr>
      </w:pPr>
      <w:r>
        <w:rPr>
          <w:sz w:val="24"/>
          <w:szCs w:val="24"/>
        </w:rPr>
        <w:t xml:space="preserve"> prawo wyboru nauczyciela (nauczycieli) pełniącego rolę opiekuna samorządu;</w:t>
      </w:r>
    </w:p>
    <w:p w14:paraId="2305CB87" w14:textId="77777777" w:rsidR="0051600B" w:rsidRDefault="0051600B" w:rsidP="0051600B">
      <w:pPr>
        <w:numPr>
          <w:ilvl w:val="1"/>
          <w:numId w:val="84"/>
        </w:numPr>
        <w:suppressAutoHyphens w:val="0"/>
        <w:autoSpaceDE w:val="0"/>
        <w:jc w:val="both"/>
        <w:rPr>
          <w:sz w:val="24"/>
          <w:szCs w:val="24"/>
        </w:rPr>
      </w:pPr>
      <w:r>
        <w:rPr>
          <w:sz w:val="24"/>
          <w:szCs w:val="24"/>
        </w:rPr>
        <w:t xml:space="preserve"> prawo wyboru nauczyciela pełniącego rolę rzecznika praw ucznia. Pracę rzecznika określa Regulamin Szkolnego Rzecznika Praw Ucznia Szkoły Podstawowej.</w:t>
      </w:r>
    </w:p>
    <w:p w14:paraId="305DC80B" w14:textId="77777777" w:rsidR="0051600B" w:rsidRDefault="0051600B" w:rsidP="0051600B">
      <w:pPr>
        <w:suppressAutoHyphens w:val="0"/>
        <w:autoSpaceDE w:val="0"/>
        <w:ind w:left="284"/>
        <w:jc w:val="both"/>
        <w:rPr>
          <w:sz w:val="24"/>
          <w:szCs w:val="24"/>
        </w:rPr>
      </w:pPr>
    </w:p>
    <w:p w14:paraId="18D02B36" w14:textId="77777777" w:rsidR="0051600B" w:rsidRDefault="0051600B" w:rsidP="0051600B">
      <w:pPr>
        <w:numPr>
          <w:ilvl w:val="0"/>
          <w:numId w:val="84"/>
        </w:numPr>
        <w:suppressAutoHyphens w:val="0"/>
        <w:autoSpaceDE w:val="0"/>
        <w:jc w:val="both"/>
        <w:rPr>
          <w:sz w:val="24"/>
          <w:szCs w:val="24"/>
        </w:rPr>
      </w:pPr>
      <w:r>
        <w:rPr>
          <w:sz w:val="24"/>
          <w:szCs w:val="24"/>
        </w:rPr>
        <w:t>Samorząd ponadto zajmuje stanowisko w niektórych sprawach uczniowskich, gdzie podjęcie decyzji przez inne organy jest ustawowo związane z zasięgnięciem opinii tego organu.</w:t>
      </w:r>
    </w:p>
    <w:p w14:paraId="05166899" w14:textId="77777777" w:rsidR="0051600B" w:rsidRDefault="0051600B" w:rsidP="0051600B">
      <w:pPr>
        <w:suppressAutoHyphens w:val="0"/>
        <w:autoSpaceDE w:val="0"/>
        <w:jc w:val="both"/>
        <w:rPr>
          <w:sz w:val="24"/>
          <w:szCs w:val="24"/>
        </w:rPr>
      </w:pPr>
    </w:p>
    <w:p w14:paraId="47B76EFA" w14:textId="77777777" w:rsidR="0051600B" w:rsidRDefault="0051600B" w:rsidP="0051600B">
      <w:pPr>
        <w:numPr>
          <w:ilvl w:val="0"/>
          <w:numId w:val="84"/>
        </w:numPr>
        <w:suppressAutoHyphens w:val="0"/>
        <w:autoSpaceDE w:val="0"/>
        <w:jc w:val="both"/>
        <w:rPr>
          <w:sz w:val="24"/>
          <w:szCs w:val="24"/>
        </w:rPr>
      </w:pPr>
      <w:r>
        <w:rPr>
          <w:sz w:val="24"/>
          <w:szCs w:val="24"/>
        </w:rPr>
        <w:t xml:space="preserve"> Samorząd w porozumieniu z dyrektorem szkoły może podejmować działania z zakresu wolontariatu, o których mowa w § 4 ust. 5 pkt 11. </w:t>
      </w:r>
    </w:p>
    <w:p w14:paraId="63294BE7" w14:textId="77777777" w:rsidR="0051600B" w:rsidRDefault="0051600B" w:rsidP="0051600B">
      <w:pPr>
        <w:suppressAutoHyphens w:val="0"/>
        <w:autoSpaceDE w:val="0"/>
        <w:rPr>
          <w:sz w:val="24"/>
          <w:szCs w:val="24"/>
        </w:rPr>
      </w:pPr>
    </w:p>
    <w:p w14:paraId="4251CA04" w14:textId="77777777" w:rsidR="0051600B" w:rsidRDefault="0051600B" w:rsidP="0051600B">
      <w:pPr>
        <w:suppressAutoHyphens w:val="0"/>
        <w:autoSpaceDE w:val="0"/>
        <w:jc w:val="center"/>
        <w:rPr>
          <w:b/>
          <w:bCs/>
          <w:sz w:val="24"/>
          <w:szCs w:val="24"/>
        </w:rPr>
      </w:pPr>
      <w:r>
        <w:rPr>
          <w:b/>
          <w:bCs/>
          <w:sz w:val="24"/>
          <w:szCs w:val="24"/>
        </w:rPr>
        <w:t>Rozdział 4</w:t>
      </w:r>
    </w:p>
    <w:p w14:paraId="56BFC0E9" w14:textId="77777777" w:rsidR="0051600B" w:rsidRDefault="0051600B" w:rsidP="0051600B">
      <w:pPr>
        <w:suppressAutoHyphens w:val="0"/>
        <w:autoSpaceDE w:val="0"/>
        <w:jc w:val="center"/>
        <w:rPr>
          <w:b/>
          <w:bCs/>
          <w:sz w:val="24"/>
          <w:szCs w:val="24"/>
        </w:rPr>
      </w:pPr>
      <w:r>
        <w:rPr>
          <w:b/>
          <w:bCs/>
          <w:sz w:val="24"/>
          <w:szCs w:val="24"/>
        </w:rPr>
        <w:t>Rada rodziców</w:t>
      </w:r>
    </w:p>
    <w:p w14:paraId="15589319" w14:textId="77777777" w:rsidR="0051600B" w:rsidRDefault="0051600B" w:rsidP="0051600B">
      <w:pPr>
        <w:suppressAutoHyphens w:val="0"/>
        <w:autoSpaceDE w:val="0"/>
        <w:jc w:val="center"/>
        <w:rPr>
          <w:b/>
          <w:bCs/>
          <w:sz w:val="24"/>
          <w:szCs w:val="24"/>
        </w:rPr>
      </w:pPr>
    </w:p>
    <w:p w14:paraId="020FE181" w14:textId="77777777" w:rsidR="0051600B" w:rsidRDefault="0051600B" w:rsidP="0051600B">
      <w:pPr>
        <w:suppressAutoHyphens w:val="0"/>
        <w:autoSpaceDE w:val="0"/>
        <w:jc w:val="center"/>
        <w:rPr>
          <w:b/>
          <w:bCs/>
          <w:sz w:val="24"/>
          <w:szCs w:val="24"/>
        </w:rPr>
      </w:pPr>
      <w:r>
        <w:rPr>
          <w:b/>
          <w:bCs/>
          <w:sz w:val="24"/>
          <w:szCs w:val="24"/>
        </w:rPr>
        <w:t>§ 14</w:t>
      </w:r>
    </w:p>
    <w:p w14:paraId="364AC6EA" w14:textId="77777777" w:rsidR="0051600B" w:rsidRDefault="0051600B" w:rsidP="0051600B">
      <w:pPr>
        <w:suppressAutoHyphens w:val="0"/>
        <w:autoSpaceDE w:val="0"/>
        <w:jc w:val="center"/>
        <w:rPr>
          <w:sz w:val="24"/>
          <w:szCs w:val="24"/>
        </w:rPr>
      </w:pPr>
    </w:p>
    <w:p w14:paraId="6DBDC990" w14:textId="77777777" w:rsidR="0051600B" w:rsidRDefault="0051600B" w:rsidP="0051600B">
      <w:pPr>
        <w:numPr>
          <w:ilvl w:val="0"/>
          <w:numId w:val="29"/>
        </w:numPr>
        <w:suppressAutoHyphens w:val="0"/>
        <w:autoSpaceDE w:val="0"/>
        <w:jc w:val="both"/>
        <w:rPr>
          <w:sz w:val="24"/>
          <w:szCs w:val="24"/>
        </w:rPr>
      </w:pPr>
      <w:r>
        <w:rPr>
          <w:sz w:val="24"/>
          <w:szCs w:val="24"/>
        </w:rPr>
        <w:t>W szkole działa rada rodziców, która reprezentuje ogół rodziców uczniów.</w:t>
      </w:r>
    </w:p>
    <w:p w14:paraId="24EA7FE4" w14:textId="77777777" w:rsidR="0051600B" w:rsidRDefault="0051600B" w:rsidP="0051600B">
      <w:pPr>
        <w:suppressAutoHyphens w:val="0"/>
        <w:autoSpaceDE w:val="0"/>
        <w:jc w:val="both"/>
        <w:rPr>
          <w:sz w:val="24"/>
          <w:szCs w:val="24"/>
        </w:rPr>
      </w:pPr>
    </w:p>
    <w:p w14:paraId="53391AEE" w14:textId="77777777" w:rsidR="0051600B" w:rsidRDefault="0051600B" w:rsidP="0051600B">
      <w:pPr>
        <w:numPr>
          <w:ilvl w:val="0"/>
          <w:numId w:val="29"/>
        </w:numPr>
        <w:suppressAutoHyphens w:val="0"/>
        <w:autoSpaceDE w:val="0"/>
        <w:jc w:val="both"/>
        <w:rPr>
          <w:sz w:val="24"/>
          <w:szCs w:val="24"/>
        </w:rPr>
      </w:pPr>
      <w:r>
        <w:rPr>
          <w:sz w:val="24"/>
          <w:szCs w:val="24"/>
        </w:rPr>
        <w:t xml:space="preserve"> W skład rady rodziców wchodzą po jednym przedstawicielu rad oddziałowych, wybranych w tajnych wyborach przez zebranie rodziców uczniów danego oddziału.</w:t>
      </w:r>
    </w:p>
    <w:p w14:paraId="50CAF2C7" w14:textId="77777777" w:rsidR="0051600B" w:rsidRDefault="0051600B" w:rsidP="0051600B">
      <w:pPr>
        <w:suppressAutoHyphens w:val="0"/>
        <w:autoSpaceDE w:val="0"/>
        <w:jc w:val="both"/>
        <w:rPr>
          <w:sz w:val="24"/>
          <w:szCs w:val="24"/>
        </w:rPr>
      </w:pPr>
    </w:p>
    <w:p w14:paraId="14D09FBA" w14:textId="77777777" w:rsidR="0051600B" w:rsidRDefault="0051600B" w:rsidP="0051600B">
      <w:pPr>
        <w:numPr>
          <w:ilvl w:val="0"/>
          <w:numId w:val="29"/>
        </w:numPr>
        <w:suppressAutoHyphens w:val="0"/>
        <w:autoSpaceDE w:val="0"/>
        <w:jc w:val="both"/>
        <w:rPr>
          <w:sz w:val="24"/>
          <w:szCs w:val="24"/>
        </w:rPr>
      </w:pPr>
      <w:r>
        <w:rPr>
          <w:sz w:val="24"/>
          <w:szCs w:val="24"/>
        </w:rPr>
        <w:t xml:space="preserve"> W wyborach, o których mowa w ust. 2, jednego ucznia reprezentuje jeden rodzic. Wybory przeprowadza się na pierwszym zebraniu rodziców w każdym roku szkolnym.</w:t>
      </w:r>
    </w:p>
    <w:p w14:paraId="228C5779" w14:textId="77777777" w:rsidR="0051600B" w:rsidRDefault="0051600B" w:rsidP="0051600B">
      <w:pPr>
        <w:suppressAutoHyphens w:val="0"/>
        <w:autoSpaceDE w:val="0"/>
        <w:jc w:val="both"/>
        <w:rPr>
          <w:sz w:val="24"/>
          <w:szCs w:val="24"/>
        </w:rPr>
      </w:pPr>
    </w:p>
    <w:p w14:paraId="7D047992" w14:textId="5F8455A8" w:rsidR="0051600B" w:rsidRDefault="0051600B" w:rsidP="0051600B">
      <w:pPr>
        <w:numPr>
          <w:ilvl w:val="0"/>
          <w:numId w:val="29"/>
        </w:numPr>
        <w:suppressAutoHyphens w:val="0"/>
        <w:autoSpaceDE w:val="0"/>
        <w:jc w:val="both"/>
        <w:rPr>
          <w:sz w:val="24"/>
          <w:szCs w:val="24"/>
        </w:rPr>
      </w:pPr>
      <w:r>
        <w:rPr>
          <w:sz w:val="24"/>
          <w:szCs w:val="24"/>
        </w:rPr>
        <w:t xml:space="preserve"> Rada rodziców uchwala regulamin swojej działalności, w którym określa w szczególności:</w:t>
      </w:r>
    </w:p>
    <w:p w14:paraId="2FB8D438" w14:textId="77777777" w:rsidR="0051600B" w:rsidRDefault="0051600B" w:rsidP="0051600B">
      <w:pPr>
        <w:suppressAutoHyphens w:val="0"/>
        <w:autoSpaceDE w:val="0"/>
        <w:jc w:val="both"/>
        <w:rPr>
          <w:sz w:val="24"/>
          <w:szCs w:val="24"/>
        </w:rPr>
      </w:pPr>
    </w:p>
    <w:p w14:paraId="60B23DAF" w14:textId="77777777" w:rsidR="0051600B" w:rsidRDefault="0051600B" w:rsidP="0051600B">
      <w:pPr>
        <w:numPr>
          <w:ilvl w:val="1"/>
          <w:numId w:val="29"/>
        </w:numPr>
        <w:suppressAutoHyphens w:val="0"/>
        <w:autoSpaceDE w:val="0"/>
        <w:jc w:val="both"/>
        <w:rPr>
          <w:sz w:val="24"/>
          <w:szCs w:val="24"/>
        </w:rPr>
      </w:pPr>
      <w:r>
        <w:rPr>
          <w:sz w:val="24"/>
          <w:szCs w:val="24"/>
        </w:rPr>
        <w:t>wewnętrzną strukturę i tryb pracy rady;</w:t>
      </w:r>
    </w:p>
    <w:p w14:paraId="30F55E82" w14:textId="77777777" w:rsidR="0051600B" w:rsidRDefault="0051600B" w:rsidP="0051600B">
      <w:pPr>
        <w:numPr>
          <w:ilvl w:val="1"/>
          <w:numId w:val="29"/>
        </w:numPr>
        <w:suppressAutoHyphens w:val="0"/>
        <w:autoSpaceDE w:val="0"/>
        <w:jc w:val="both"/>
        <w:rPr>
          <w:sz w:val="24"/>
          <w:szCs w:val="24"/>
        </w:rPr>
      </w:pPr>
      <w:r>
        <w:rPr>
          <w:sz w:val="24"/>
          <w:szCs w:val="24"/>
        </w:rPr>
        <w:t xml:space="preserve"> szczegółowy tryb przeprowadzania wyborów do rad rodziców oraz przedstawicieli do rad oddziałowych.</w:t>
      </w:r>
    </w:p>
    <w:p w14:paraId="50376556" w14:textId="77777777" w:rsidR="0051600B" w:rsidRDefault="0051600B" w:rsidP="0051600B">
      <w:pPr>
        <w:suppressAutoHyphens w:val="0"/>
        <w:autoSpaceDE w:val="0"/>
        <w:ind w:left="349"/>
        <w:jc w:val="both"/>
        <w:rPr>
          <w:sz w:val="24"/>
          <w:szCs w:val="24"/>
        </w:rPr>
      </w:pPr>
    </w:p>
    <w:p w14:paraId="78377259" w14:textId="41B77671" w:rsidR="0051600B" w:rsidRDefault="0051600B" w:rsidP="0051600B">
      <w:pPr>
        <w:numPr>
          <w:ilvl w:val="0"/>
          <w:numId w:val="29"/>
        </w:numPr>
        <w:suppressAutoHyphens w:val="0"/>
        <w:autoSpaceDE w:val="0"/>
        <w:jc w:val="both"/>
        <w:rPr>
          <w:sz w:val="24"/>
          <w:szCs w:val="24"/>
        </w:rPr>
      </w:pPr>
      <w:r>
        <w:rPr>
          <w:sz w:val="24"/>
          <w:szCs w:val="24"/>
        </w:rPr>
        <w:t>Rada rodziców może występować do dyrektora szkoły i innych organów szkoł</w:t>
      </w:r>
      <w:r w:rsidR="0075339C">
        <w:rPr>
          <w:sz w:val="24"/>
          <w:szCs w:val="24"/>
        </w:rPr>
        <w:t xml:space="preserve">y                         </w:t>
      </w:r>
      <w:r>
        <w:rPr>
          <w:sz w:val="24"/>
          <w:szCs w:val="24"/>
        </w:rPr>
        <w:t xml:space="preserve"> z wnioskami i opiniami we wszystkich sprawach szkoły.</w:t>
      </w:r>
    </w:p>
    <w:p w14:paraId="022AC5EF" w14:textId="77777777" w:rsidR="0051600B" w:rsidRDefault="0051600B" w:rsidP="0051600B">
      <w:pPr>
        <w:suppressAutoHyphens w:val="0"/>
        <w:autoSpaceDE w:val="0"/>
        <w:jc w:val="both"/>
        <w:rPr>
          <w:sz w:val="24"/>
          <w:szCs w:val="24"/>
        </w:rPr>
      </w:pPr>
    </w:p>
    <w:p w14:paraId="3DF81035" w14:textId="77777777" w:rsidR="0051600B" w:rsidRDefault="0051600B" w:rsidP="0051600B">
      <w:pPr>
        <w:numPr>
          <w:ilvl w:val="0"/>
          <w:numId w:val="29"/>
        </w:numPr>
        <w:suppressAutoHyphens w:val="0"/>
        <w:autoSpaceDE w:val="0"/>
        <w:jc w:val="both"/>
        <w:rPr>
          <w:sz w:val="24"/>
          <w:szCs w:val="24"/>
        </w:rPr>
      </w:pPr>
      <w:r>
        <w:rPr>
          <w:sz w:val="24"/>
          <w:szCs w:val="24"/>
        </w:rPr>
        <w:t>Do kompetencji rady rodziców należy:</w:t>
      </w:r>
    </w:p>
    <w:p w14:paraId="70928570" w14:textId="77777777" w:rsidR="0051600B" w:rsidRDefault="0051600B" w:rsidP="0051600B">
      <w:pPr>
        <w:suppressAutoHyphens w:val="0"/>
        <w:autoSpaceDE w:val="0"/>
        <w:ind w:left="360"/>
        <w:jc w:val="both"/>
        <w:rPr>
          <w:sz w:val="24"/>
          <w:szCs w:val="24"/>
        </w:rPr>
      </w:pPr>
      <w:r>
        <w:rPr>
          <w:sz w:val="24"/>
          <w:szCs w:val="24"/>
        </w:rPr>
        <w:t xml:space="preserve"> </w:t>
      </w:r>
    </w:p>
    <w:p w14:paraId="401615C5" w14:textId="77777777" w:rsidR="0051600B" w:rsidRDefault="0051600B" w:rsidP="0051600B">
      <w:pPr>
        <w:numPr>
          <w:ilvl w:val="0"/>
          <w:numId w:val="7"/>
        </w:numPr>
        <w:suppressAutoHyphens w:val="0"/>
        <w:autoSpaceDE w:val="0"/>
        <w:spacing w:after="66"/>
        <w:jc w:val="both"/>
        <w:rPr>
          <w:sz w:val="24"/>
          <w:szCs w:val="24"/>
        </w:rPr>
      </w:pPr>
      <w:r>
        <w:rPr>
          <w:sz w:val="24"/>
          <w:szCs w:val="24"/>
        </w:rPr>
        <w:t>uchwalanie w porozumieniu z radą pedagogiczną programu wychowawczo-profilaktycznego szkoły, o którym mowa w § 24 niniejszego statutu;</w:t>
      </w:r>
    </w:p>
    <w:p w14:paraId="2A4DF89D" w14:textId="77777777" w:rsidR="0051600B" w:rsidRDefault="0051600B" w:rsidP="0051600B">
      <w:pPr>
        <w:numPr>
          <w:ilvl w:val="0"/>
          <w:numId w:val="7"/>
        </w:numPr>
        <w:suppressAutoHyphens w:val="0"/>
        <w:autoSpaceDE w:val="0"/>
        <w:spacing w:after="66"/>
        <w:jc w:val="both"/>
        <w:rPr>
          <w:sz w:val="24"/>
          <w:szCs w:val="24"/>
        </w:rPr>
      </w:pPr>
      <w:r>
        <w:rPr>
          <w:sz w:val="24"/>
          <w:szCs w:val="24"/>
        </w:rPr>
        <w:t xml:space="preserve"> opiniowanie programu i harmonogramu poprawy efektywności kształcenia lub wychowania szkoły;</w:t>
      </w:r>
    </w:p>
    <w:p w14:paraId="0C4774E8" w14:textId="77777777" w:rsidR="0051600B" w:rsidRDefault="0051600B" w:rsidP="0051600B">
      <w:pPr>
        <w:numPr>
          <w:ilvl w:val="0"/>
          <w:numId w:val="7"/>
        </w:numPr>
        <w:suppressAutoHyphens w:val="0"/>
        <w:autoSpaceDE w:val="0"/>
        <w:spacing w:after="66"/>
        <w:jc w:val="both"/>
        <w:rPr>
          <w:sz w:val="24"/>
          <w:szCs w:val="24"/>
        </w:rPr>
      </w:pPr>
      <w:r>
        <w:rPr>
          <w:sz w:val="24"/>
          <w:szCs w:val="24"/>
        </w:rPr>
        <w:t xml:space="preserve"> opiniowanie projektu planu finansowego składanego przez dyrektora szkoły;</w:t>
      </w:r>
    </w:p>
    <w:p w14:paraId="2C5CA1E7" w14:textId="77777777" w:rsidR="0051600B" w:rsidRDefault="0051600B" w:rsidP="0051600B">
      <w:pPr>
        <w:numPr>
          <w:ilvl w:val="0"/>
          <w:numId w:val="7"/>
        </w:numPr>
        <w:suppressAutoHyphens w:val="0"/>
        <w:autoSpaceDE w:val="0"/>
        <w:spacing w:after="66"/>
        <w:jc w:val="both"/>
        <w:rPr>
          <w:sz w:val="24"/>
          <w:szCs w:val="24"/>
        </w:rPr>
      </w:pPr>
      <w:r>
        <w:rPr>
          <w:sz w:val="24"/>
          <w:szCs w:val="24"/>
        </w:rPr>
        <w:t xml:space="preserve"> opiniowanie projektów eksperymentów.</w:t>
      </w:r>
    </w:p>
    <w:p w14:paraId="78BBE88A" w14:textId="77777777" w:rsidR="0051600B" w:rsidRDefault="0051600B" w:rsidP="0051600B">
      <w:pPr>
        <w:suppressAutoHyphens w:val="0"/>
        <w:autoSpaceDE w:val="0"/>
        <w:spacing w:after="66"/>
        <w:jc w:val="both"/>
        <w:rPr>
          <w:sz w:val="24"/>
          <w:szCs w:val="24"/>
        </w:rPr>
      </w:pPr>
      <w:r>
        <w:rPr>
          <w:sz w:val="24"/>
          <w:szCs w:val="24"/>
        </w:rPr>
        <w:t xml:space="preserve"> </w:t>
      </w:r>
    </w:p>
    <w:p w14:paraId="5BD4FD3A" w14:textId="77777777" w:rsidR="0051600B" w:rsidRDefault="0051600B" w:rsidP="0051600B">
      <w:pPr>
        <w:numPr>
          <w:ilvl w:val="0"/>
          <w:numId w:val="29"/>
        </w:numPr>
        <w:suppressAutoHyphens w:val="0"/>
        <w:autoSpaceDE w:val="0"/>
        <w:spacing w:after="66"/>
        <w:jc w:val="both"/>
        <w:rPr>
          <w:sz w:val="24"/>
          <w:szCs w:val="24"/>
        </w:rPr>
      </w:pPr>
      <w:r>
        <w:rPr>
          <w:sz w:val="24"/>
          <w:szCs w:val="24"/>
        </w:rPr>
        <w:lastRenderedPageBreak/>
        <w:t>W celu wspierania działalności statutowej szkoły rada rodziców może gromadzić fundusze z dobrowolnych składek rodziców oraz innych źródeł.</w:t>
      </w:r>
    </w:p>
    <w:p w14:paraId="15038718" w14:textId="77777777" w:rsidR="0051600B" w:rsidRDefault="0051600B" w:rsidP="0051600B">
      <w:pPr>
        <w:suppressAutoHyphens w:val="0"/>
        <w:autoSpaceDE w:val="0"/>
        <w:spacing w:after="66"/>
        <w:jc w:val="both"/>
        <w:rPr>
          <w:sz w:val="24"/>
          <w:szCs w:val="24"/>
        </w:rPr>
      </w:pPr>
    </w:p>
    <w:p w14:paraId="43626236" w14:textId="77777777" w:rsidR="0051600B" w:rsidRDefault="0051600B" w:rsidP="0051600B">
      <w:pPr>
        <w:numPr>
          <w:ilvl w:val="0"/>
          <w:numId w:val="29"/>
        </w:numPr>
        <w:suppressAutoHyphens w:val="0"/>
        <w:autoSpaceDE w:val="0"/>
        <w:spacing w:after="66"/>
        <w:jc w:val="both"/>
        <w:rPr>
          <w:sz w:val="24"/>
          <w:szCs w:val="24"/>
        </w:rPr>
      </w:pPr>
      <w:r>
        <w:rPr>
          <w:sz w:val="24"/>
          <w:szCs w:val="24"/>
        </w:rPr>
        <w:t xml:space="preserve"> Zasady wydatkowania funduszy rady rodziców określa regulamin rady rodziców.</w:t>
      </w:r>
    </w:p>
    <w:p w14:paraId="7350A7BA" w14:textId="77777777" w:rsidR="0075339C" w:rsidRDefault="0075339C" w:rsidP="0075339C">
      <w:pPr>
        <w:suppressAutoHyphens w:val="0"/>
        <w:autoSpaceDE w:val="0"/>
        <w:spacing w:after="66"/>
        <w:jc w:val="both"/>
        <w:rPr>
          <w:sz w:val="24"/>
          <w:szCs w:val="24"/>
        </w:rPr>
      </w:pPr>
    </w:p>
    <w:p w14:paraId="305E77D4" w14:textId="77777777" w:rsidR="0051600B" w:rsidRDefault="0051600B" w:rsidP="0051600B">
      <w:pPr>
        <w:numPr>
          <w:ilvl w:val="0"/>
          <w:numId w:val="29"/>
        </w:numPr>
        <w:suppressAutoHyphens w:val="0"/>
        <w:autoSpaceDE w:val="0"/>
        <w:spacing w:after="66"/>
        <w:jc w:val="both"/>
      </w:pPr>
      <w:r>
        <w:rPr>
          <w:sz w:val="24"/>
          <w:szCs w:val="24"/>
        </w:rPr>
        <w:t xml:space="preserve"> 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 </w:t>
      </w:r>
    </w:p>
    <w:p w14:paraId="3327BB0F" w14:textId="77777777" w:rsidR="0051600B" w:rsidRDefault="0051600B" w:rsidP="0051600B">
      <w:pPr>
        <w:suppressAutoHyphens w:val="0"/>
        <w:autoSpaceDE w:val="0"/>
        <w:rPr>
          <w:b/>
          <w:bCs/>
          <w:sz w:val="24"/>
          <w:szCs w:val="24"/>
        </w:rPr>
      </w:pPr>
    </w:p>
    <w:p w14:paraId="16400D63" w14:textId="77777777" w:rsidR="0051600B" w:rsidRDefault="0051600B" w:rsidP="0051600B">
      <w:pPr>
        <w:suppressAutoHyphens w:val="0"/>
        <w:autoSpaceDE w:val="0"/>
        <w:jc w:val="center"/>
        <w:rPr>
          <w:b/>
          <w:bCs/>
          <w:sz w:val="24"/>
          <w:szCs w:val="24"/>
        </w:rPr>
      </w:pPr>
      <w:r>
        <w:rPr>
          <w:b/>
          <w:bCs/>
          <w:sz w:val="24"/>
          <w:szCs w:val="24"/>
        </w:rPr>
        <w:t>Rozdział 5</w:t>
      </w:r>
    </w:p>
    <w:p w14:paraId="324E47C3" w14:textId="77777777" w:rsidR="0051600B" w:rsidRDefault="0051600B" w:rsidP="0051600B">
      <w:pPr>
        <w:suppressAutoHyphens w:val="0"/>
        <w:autoSpaceDE w:val="0"/>
        <w:jc w:val="center"/>
        <w:rPr>
          <w:b/>
          <w:bCs/>
          <w:sz w:val="24"/>
          <w:szCs w:val="24"/>
        </w:rPr>
      </w:pPr>
      <w:r>
        <w:rPr>
          <w:b/>
          <w:bCs/>
          <w:sz w:val="24"/>
          <w:szCs w:val="24"/>
        </w:rPr>
        <w:t>Zasady współdziałania organów szkoły</w:t>
      </w:r>
    </w:p>
    <w:p w14:paraId="0023D18B" w14:textId="77777777" w:rsidR="0051600B" w:rsidRDefault="0051600B" w:rsidP="0051600B">
      <w:pPr>
        <w:suppressAutoHyphens w:val="0"/>
        <w:autoSpaceDE w:val="0"/>
        <w:jc w:val="center"/>
        <w:rPr>
          <w:b/>
          <w:bCs/>
          <w:sz w:val="24"/>
          <w:szCs w:val="24"/>
        </w:rPr>
      </w:pPr>
    </w:p>
    <w:p w14:paraId="792A82D5" w14:textId="77777777" w:rsidR="0051600B" w:rsidRDefault="0051600B" w:rsidP="0051600B">
      <w:pPr>
        <w:suppressAutoHyphens w:val="0"/>
        <w:autoSpaceDE w:val="0"/>
        <w:jc w:val="center"/>
        <w:rPr>
          <w:b/>
          <w:bCs/>
          <w:sz w:val="24"/>
          <w:szCs w:val="24"/>
        </w:rPr>
      </w:pPr>
      <w:r>
        <w:rPr>
          <w:b/>
          <w:bCs/>
          <w:sz w:val="24"/>
          <w:szCs w:val="24"/>
        </w:rPr>
        <w:t>§ 15</w:t>
      </w:r>
    </w:p>
    <w:p w14:paraId="6EEA0E34" w14:textId="77777777" w:rsidR="0051600B" w:rsidRDefault="0051600B" w:rsidP="0051600B">
      <w:pPr>
        <w:suppressAutoHyphens w:val="0"/>
        <w:autoSpaceDE w:val="0"/>
        <w:jc w:val="center"/>
        <w:rPr>
          <w:sz w:val="24"/>
          <w:szCs w:val="24"/>
        </w:rPr>
      </w:pPr>
    </w:p>
    <w:p w14:paraId="242FCD9D" w14:textId="792AA723" w:rsidR="0051600B" w:rsidRDefault="0051600B" w:rsidP="0051600B">
      <w:pPr>
        <w:numPr>
          <w:ilvl w:val="0"/>
          <w:numId w:val="36"/>
        </w:numPr>
        <w:suppressAutoHyphens w:val="0"/>
        <w:autoSpaceDE w:val="0"/>
        <w:jc w:val="both"/>
        <w:rPr>
          <w:sz w:val="24"/>
          <w:szCs w:val="24"/>
        </w:rPr>
      </w:pPr>
      <w:r>
        <w:rPr>
          <w:sz w:val="24"/>
          <w:szCs w:val="24"/>
        </w:rPr>
        <w:t xml:space="preserve">Organy szkoły mają możliwość swobodnego działania i podejmowania decyzji               </w:t>
      </w:r>
      <w:r w:rsidR="0075339C">
        <w:rPr>
          <w:sz w:val="24"/>
          <w:szCs w:val="24"/>
        </w:rPr>
        <w:t xml:space="preserve">         </w:t>
      </w:r>
      <w:r>
        <w:rPr>
          <w:sz w:val="24"/>
          <w:szCs w:val="24"/>
        </w:rPr>
        <w:t xml:space="preserve"> w granicach swoich kompetencji określonych prawem.</w:t>
      </w:r>
    </w:p>
    <w:p w14:paraId="58EFC917" w14:textId="77777777" w:rsidR="0051600B" w:rsidRDefault="0051600B" w:rsidP="0051600B">
      <w:pPr>
        <w:suppressAutoHyphens w:val="0"/>
        <w:autoSpaceDE w:val="0"/>
        <w:jc w:val="both"/>
        <w:rPr>
          <w:sz w:val="24"/>
          <w:szCs w:val="24"/>
        </w:rPr>
      </w:pPr>
    </w:p>
    <w:p w14:paraId="02025505" w14:textId="77777777" w:rsidR="0051600B" w:rsidRDefault="0051600B" w:rsidP="0051600B">
      <w:pPr>
        <w:numPr>
          <w:ilvl w:val="0"/>
          <w:numId w:val="36"/>
        </w:numPr>
        <w:suppressAutoHyphens w:val="0"/>
        <w:autoSpaceDE w:val="0"/>
        <w:jc w:val="both"/>
        <w:rPr>
          <w:sz w:val="24"/>
          <w:szCs w:val="24"/>
        </w:rPr>
      </w:pPr>
      <w:r>
        <w:rPr>
          <w:sz w:val="24"/>
          <w:szCs w:val="24"/>
        </w:rPr>
        <w:t xml:space="preserve"> Organy szkoły zobowiązane są do współdziałania ze wszystkimi organami szkoły w celu wymiany informacji o podejmowanych i planowanych działaniach i decyzjach.</w:t>
      </w:r>
    </w:p>
    <w:p w14:paraId="2E84563E" w14:textId="77777777" w:rsidR="0051600B" w:rsidRDefault="0051600B" w:rsidP="0051600B">
      <w:pPr>
        <w:suppressAutoHyphens w:val="0"/>
        <w:autoSpaceDE w:val="0"/>
        <w:jc w:val="both"/>
        <w:rPr>
          <w:sz w:val="24"/>
          <w:szCs w:val="24"/>
        </w:rPr>
      </w:pPr>
    </w:p>
    <w:p w14:paraId="25ED4F8F" w14:textId="77777777" w:rsidR="0051600B" w:rsidRDefault="0051600B" w:rsidP="0051600B">
      <w:pPr>
        <w:numPr>
          <w:ilvl w:val="0"/>
          <w:numId w:val="36"/>
        </w:numPr>
        <w:suppressAutoHyphens w:val="0"/>
        <w:autoSpaceDE w:val="0"/>
        <w:jc w:val="both"/>
        <w:rPr>
          <w:sz w:val="24"/>
          <w:szCs w:val="24"/>
        </w:rPr>
      </w:pPr>
      <w:r>
        <w:rPr>
          <w:sz w:val="24"/>
          <w:szCs w:val="24"/>
        </w:rPr>
        <w:t xml:space="preserve"> Współdziałanie organów szkoły ma na celu stworzenie jak najlepszych warunków rozwoju uczniów oraz podnoszenie poziomu jakości pracy szkoły.</w:t>
      </w:r>
    </w:p>
    <w:p w14:paraId="1C11F2EC" w14:textId="77777777" w:rsidR="0051600B" w:rsidRDefault="0051600B" w:rsidP="0051600B">
      <w:pPr>
        <w:suppressAutoHyphens w:val="0"/>
        <w:autoSpaceDE w:val="0"/>
        <w:jc w:val="both"/>
        <w:rPr>
          <w:sz w:val="24"/>
          <w:szCs w:val="24"/>
        </w:rPr>
      </w:pPr>
    </w:p>
    <w:p w14:paraId="77A116A1" w14:textId="77777777" w:rsidR="0051600B" w:rsidRDefault="0051600B" w:rsidP="0051600B">
      <w:pPr>
        <w:numPr>
          <w:ilvl w:val="0"/>
          <w:numId w:val="36"/>
        </w:numPr>
        <w:suppressAutoHyphens w:val="0"/>
        <w:autoSpaceDE w:val="0"/>
        <w:jc w:val="both"/>
        <w:rPr>
          <w:sz w:val="24"/>
          <w:szCs w:val="24"/>
        </w:rPr>
      </w:pPr>
      <w:r>
        <w:rPr>
          <w:sz w:val="24"/>
          <w:szCs w:val="24"/>
        </w:rPr>
        <w:t xml:space="preserve"> Organy szkoły planują swoją działalność na rok szkolny. Plany działań powinny być uchwalone do końca września i przekazane do wiadomości pozostałym organom.</w:t>
      </w:r>
    </w:p>
    <w:p w14:paraId="79EE28F4" w14:textId="77777777" w:rsidR="0051600B" w:rsidRDefault="0051600B" w:rsidP="0051600B">
      <w:pPr>
        <w:suppressAutoHyphens w:val="0"/>
        <w:autoSpaceDE w:val="0"/>
        <w:jc w:val="both"/>
        <w:rPr>
          <w:sz w:val="24"/>
          <w:szCs w:val="24"/>
        </w:rPr>
      </w:pPr>
    </w:p>
    <w:p w14:paraId="40A60C41" w14:textId="77777777" w:rsidR="0051600B" w:rsidRDefault="0051600B" w:rsidP="0051600B">
      <w:pPr>
        <w:numPr>
          <w:ilvl w:val="0"/>
          <w:numId w:val="36"/>
        </w:numPr>
        <w:suppressAutoHyphens w:val="0"/>
        <w:autoSpaceDE w:val="0"/>
        <w:jc w:val="both"/>
        <w:rPr>
          <w:sz w:val="24"/>
          <w:szCs w:val="24"/>
        </w:rPr>
      </w:pPr>
      <w:r>
        <w:rPr>
          <w:sz w:val="24"/>
          <w:szCs w:val="24"/>
        </w:rPr>
        <w:t xml:space="preserve"> Każdy organ, po analizie planów działania pozostałych organów, może włączyć się do realizacji konkretnych zadań, proponując swoją opinię lub stanowisko w danej sprawie, nie naruszając kompetencji organu uprawnionego.</w:t>
      </w:r>
    </w:p>
    <w:p w14:paraId="3D30FDF1" w14:textId="77777777" w:rsidR="0051600B" w:rsidRDefault="0051600B" w:rsidP="0051600B">
      <w:pPr>
        <w:suppressAutoHyphens w:val="0"/>
        <w:autoSpaceDE w:val="0"/>
        <w:jc w:val="both"/>
        <w:rPr>
          <w:sz w:val="24"/>
          <w:szCs w:val="24"/>
        </w:rPr>
      </w:pPr>
    </w:p>
    <w:p w14:paraId="1B8AE8B6" w14:textId="77777777" w:rsidR="0051600B" w:rsidRDefault="0051600B" w:rsidP="0051600B">
      <w:pPr>
        <w:numPr>
          <w:ilvl w:val="0"/>
          <w:numId w:val="36"/>
        </w:numPr>
        <w:suppressAutoHyphens w:val="0"/>
        <w:autoSpaceDE w:val="0"/>
        <w:jc w:val="both"/>
        <w:rPr>
          <w:sz w:val="24"/>
          <w:szCs w:val="24"/>
        </w:rPr>
      </w:pPr>
      <w:r>
        <w:rPr>
          <w:sz w:val="24"/>
          <w:szCs w:val="24"/>
        </w:rPr>
        <w:t xml:space="preserve"> Organy szkoły mogą zapraszać na swoje planowane lub doraźne zebrania przedstawicieli innych organów w celu wymiany poglądów i informacji.</w:t>
      </w:r>
    </w:p>
    <w:p w14:paraId="3B0E3FA5" w14:textId="77777777" w:rsidR="0051600B" w:rsidRDefault="0051600B" w:rsidP="0051600B">
      <w:pPr>
        <w:suppressAutoHyphens w:val="0"/>
        <w:autoSpaceDE w:val="0"/>
        <w:rPr>
          <w:sz w:val="24"/>
          <w:szCs w:val="24"/>
        </w:rPr>
      </w:pPr>
    </w:p>
    <w:p w14:paraId="2CAC7941" w14:textId="77777777" w:rsidR="0051600B" w:rsidRDefault="0051600B" w:rsidP="0051600B">
      <w:pPr>
        <w:numPr>
          <w:ilvl w:val="0"/>
          <w:numId w:val="36"/>
        </w:numPr>
        <w:suppressAutoHyphens w:val="0"/>
        <w:autoSpaceDE w:val="0"/>
        <w:jc w:val="both"/>
        <w:rPr>
          <w:sz w:val="24"/>
          <w:szCs w:val="24"/>
        </w:rPr>
      </w:pPr>
      <w:r>
        <w:rPr>
          <w:sz w:val="24"/>
          <w:szCs w:val="24"/>
        </w:rPr>
        <w:t>Rodzice przedstawiają swoje wnioski i opinie dyrektorowi szkoły poprzez swoją reprezentację tzn. radę rodziców w formie pisemnej lub radzie pedagogicznej w formie ustnej na jej zebraniu.</w:t>
      </w:r>
    </w:p>
    <w:p w14:paraId="6FB4840F" w14:textId="77777777" w:rsidR="0051600B" w:rsidRDefault="0051600B" w:rsidP="0051600B">
      <w:pPr>
        <w:suppressAutoHyphens w:val="0"/>
        <w:autoSpaceDE w:val="0"/>
        <w:jc w:val="both"/>
        <w:rPr>
          <w:sz w:val="24"/>
          <w:szCs w:val="24"/>
        </w:rPr>
      </w:pPr>
    </w:p>
    <w:p w14:paraId="7B3B1E4B" w14:textId="77777777" w:rsidR="0051600B" w:rsidRDefault="0051600B" w:rsidP="0051600B">
      <w:pPr>
        <w:numPr>
          <w:ilvl w:val="0"/>
          <w:numId w:val="36"/>
        </w:numPr>
        <w:suppressAutoHyphens w:val="0"/>
        <w:autoSpaceDE w:val="0"/>
        <w:jc w:val="both"/>
        <w:rPr>
          <w:sz w:val="24"/>
          <w:szCs w:val="24"/>
        </w:rPr>
      </w:pPr>
      <w:r>
        <w:rPr>
          <w:sz w:val="24"/>
          <w:szCs w:val="24"/>
        </w:rPr>
        <w:t xml:space="preserve"> Wnioski i opinie rozpatrywane są zgodnie z procedurą rozpatrywania skarg i wniosków obowiązującą w szkole.</w:t>
      </w:r>
    </w:p>
    <w:p w14:paraId="26062459" w14:textId="77777777" w:rsidR="0051600B" w:rsidRDefault="0051600B" w:rsidP="0051600B">
      <w:pPr>
        <w:suppressAutoHyphens w:val="0"/>
        <w:autoSpaceDE w:val="0"/>
        <w:jc w:val="both"/>
        <w:rPr>
          <w:sz w:val="24"/>
          <w:szCs w:val="24"/>
        </w:rPr>
      </w:pPr>
    </w:p>
    <w:p w14:paraId="54AD42F9" w14:textId="7C6B0C9E" w:rsidR="0051600B" w:rsidRDefault="0051600B" w:rsidP="0051600B">
      <w:pPr>
        <w:numPr>
          <w:ilvl w:val="0"/>
          <w:numId w:val="36"/>
        </w:numPr>
        <w:suppressAutoHyphens w:val="0"/>
        <w:autoSpaceDE w:val="0"/>
        <w:jc w:val="both"/>
        <w:rPr>
          <w:sz w:val="24"/>
          <w:szCs w:val="24"/>
        </w:rPr>
      </w:pPr>
      <w:r>
        <w:rPr>
          <w:sz w:val="24"/>
          <w:szCs w:val="24"/>
        </w:rPr>
        <w:t xml:space="preserve"> Koordynatorem współdziałania poszczególnych organów jest dyrektor szkoły, który zapewnia każdemu organowi możliwość swobodnego działania i podejmowania decyzji  </w:t>
      </w:r>
      <w:r w:rsidR="0075339C">
        <w:rPr>
          <w:sz w:val="24"/>
          <w:szCs w:val="24"/>
        </w:rPr>
        <w:t xml:space="preserve">    </w:t>
      </w:r>
      <w:r>
        <w:rPr>
          <w:sz w:val="24"/>
          <w:szCs w:val="24"/>
        </w:rPr>
        <w:t>w ramach swoich kompetencji oraz umożliwia bieżącą wymianę informacji.</w:t>
      </w:r>
    </w:p>
    <w:p w14:paraId="15EF1FBA" w14:textId="77777777" w:rsidR="0051600B" w:rsidRDefault="0051600B" w:rsidP="0051600B">
      <w:pPr>
        <w:suppressAutoHyphens w:val="0"/>
        <w:autoSpaceDE w:val="0"/>
        <w:jc w:val="both"/>
        <w:rPr>
          <w:sz w:val="24"/>
          <w:szCs w:val="24"/>
        </w:rPr>
      </w:pPr>
    </w:p>
    <w:p w14:paraId="11A0F12C" w14:textId="16C0FD4F" w:rsidR="0051600B" w:rsidRDefault="0051600B" w:rsidP="0051600B">
      <w:pPr>
        <w:numPr>
          <w:ilvl w:val="0"/>
          <w:numId w:val="36"/>
        </w:numPr>
        <w:suppressAutoHyphens w:val="0"/>
        <w:autoSpaceDE w:val="0"/>
        <w:jc w:val="both"/>
        <w:rPr>
          <w:sz w:val="24"/>
          <w:szCs w:val="24"/>
        </w:rPr>
      </w:pPr>
      <w:r>
        <w:rPr>
          <w:sz w:val="24"/>
          <w:szCs w:val="24"/>
        </w:rPr>
        <w:t xml:space="preserve"> Wszelkie spory pomiędzy organami szkoły rozstrzygane są wewnątrz szkoły,                 </w:t>
      </w:r>
      <w:r w:rsidR="0075339C">
        <w:rPr>
          <w:sz w:val="24"/>
          <w:szCs w:val="24"/>
        </w:rPr>
        <w:t xml:space="preserve">          </w:t>
      </w:r>
      <w:r>
        <w:rPr>
          <w:sz w:val="24"/>
          <w:szCs w:val="24"/>
        </w:rPr>
        <w:t xml:space="preserve">  z zachowaniem drogi służbowej i zasad ujętych w § 15 niniejszego statutu. </w:t>
      </w:r>
    </w:p>
    <w:p w14:paraId="6650ED37" w14:textId="77777777" w:rsidR="0051600B" w:rsidRDefault="0051600B" w:rsidP="0051600B">
      <w:pPr>
        <w:tabs>
          <w:tab w:val="left" w:pos="795"/>
        </w:tabs>
        <w:spacing w:line="276" w:lineRule="auto"/>
        <w:ind w:left="360"/>
        <w:jc w:val="both"/>
        <w:rPr>
          <w:sz w:val="24"/>
          <w:szCs w:val="24"/>
        </w:rPr>
      </w:pPr>
    </w:p>
    <w:p w14:paraId="36868BF4" w14:textId="77777777" w:rsidR="0075339C" w:rsidRDefault="0075339C" w:rsidP="0051600B">
      <w:pPr>
        <w:suppressAutoHyphens w:val="0"/>
        <w:autoSpaceDE w:val="0"/>
        <w:jc w:val="center"/>
        <w:rPr>
          <w:b/>
          <w:bCs/>
          <w:sz w:val="24"/>
          <w:szCs w:val="24"/>
        </w:rPr>
      </w:pPr>
    </w:p>
    <w:p w14:paraId="49A934B7" w14:textId="2C4FF700" w:rsidR="0051600B" w:rsidRDefault="0075339C" w:rsidP="0051600B">
      <w:pPr>
        <w:suppressAutoHyphens w:val="0"/>
        <w:autoSpaceDE w:val="0"/>
        <w:jc w:val="center"/>
        <w:rPr>
          <w:b/>
          <w:bCs/>
          <w:sz w:val="24"/>
          <w:szCs w:val="24"/>
        </w:rPr>
      </w:pPr>
      <w:r>
        <w:rPr>
          <w:b/>
          <w:bCs/>
          <w:sz w:val="24"/>
          <w:szCs w:val="24"/>
        </w:rPr>
        <w:lastRenderedPageBreak/>
        <w:t xml:space="preserve">  </w:t>
      </w:r>
      <w:r w:rsidR="0051600B">
        <w:rPr>
          <w:b/>
          <w:bCs/>
          <w:sz w:val="24"/>
          <w:szCs w:val="24"/>
        </w:rPr>
        <w:t>Rozdział 6</w:t>
      </w:r>
    </w:p>
    <w:p w14:paraId="7B58333C" w14:textId="77777777" w:rsidR="0051600B" w:rsidRDefault="0051600B" w:rsidP="0051600B">
      <w:pPr>
        <w:suppressAutoHyphens w:val="0"/>
        <w:autoSpaceDE w:val="0"/>
        <w:jc w:val="center"/>
        <w:rPr>
          <w:b/>
          <w:bCs/>
          <w:sz w:val="24"/>
          <w:szCs w:val="24"/>
        </w:rPr>
      </w:pPr>
      <w:r>
        <w:rPr>
          <w:b/>
          <w:bCs/>
          <w:sz w:val="24"/>
          <w:szCs w:val="24"/>
        </w:rPr>
        <w:t>Sposób rozwiązywania sporów pomiędzy organami szkoły</w:t>
      </w:r>
    </w:p>
    <w:p w14:paraId="01B26E13" w14:textId="77777777" w:rsidR="0051600B" w:rsidRDefault="0051600B" w:rsidP="0051600B">
      <w:pPr>
        <w:suppressAutoHyphens w:val="0"/>
        <w:autoSpaceDE w:val="0"/>
        <w:jc w:val="center"/>
        <w:rPr>
          <w:b/>
          <w:bCs/>
          <w:sz w:val="24"/>
          <w:szCs w:val="24"/>
        </w:rPr>
      </w:pPr>
    </w:p>
    <w:p w14:paraId="35358A52" w14:textId="77777777" w:rsidR="0051600B" w:rsidRDefault="0051600B" w:rsidP="0051600B">
      <w:pPr>
        <w:pStyle w:val="Tekstpodstawowy"/>
        <w:jc w:val="center"/>
        <w:rPr>
          <w:rFonts w:ascii="Calibri" w:hAnsi="Calibri" w:cs="Calibri"/>
          <w:b/>
          <w:sz w:val="24"/>
          <w:szCs w:val="24"/>
        </w:rPr>
      </w:pPr>
      <w:r>
        <w:rPr>
          <w:b/>
          <w:bCs/>
          <w:sz w:val="24"/>
          <w:szCs w:val="24"/>
        </w:rPr>
        <w:t>§ 16</w:t>
      </w:r>
    </w:p>
    <w:p w14:paraId="62084734" w14:textId="77777777" w:rsidR="0051600B" w:rsidRDefault="0051600B" w:rsidP="0051600B">
      <w:pPr>
        <w:suppressAutoHyphens w:val="0"/>
        <w:autoSpaceDE w:val="0"/>
        <w:rPr>
          <w:rFonts w:ascii="Calibri" w:hAnsi="Calibri" w:cs="Calibri"/>
          <w:b/>
          <w:sz w:val="24"/>
          <w:szCs w:val="24"/>
        </w:rPr>
      </w:pPr>
    </w:p>
    <w:p w14:paraId="72A07772" w14:textId="77777777" w:rsidR="0051600B" w:rsidRDefault="0051600B" w:rsidP="0051600B">
      <w:pPr>
        <w:numPr>
          <w:ilvl w:val="0"/>
          <w:numId w:val="37"/>
        </w:numPr>
        <w:suppressAutoHyphens w:val="0"/>
        <w:autoSpaceDE w:val="0"/>
        <w:jc w:val="both"/>
        <w:rPr>
          <w:sz w:val="24"/>
          <w:szCs w:val="24"/>
        </w:rPr>
      </w:pPr>
      <w:r>
        <w:rPr>
          <w:sz w:val="24"/>
          <w:szCs w:val="24"/>
        </w:rPr>
        <w:t>W przypadku sporu między radą pedagogiczną, samorządem uczniowskim, radą rodziców:</w:t>
      </w:r>
    </w:p>
    <w:p w14:paraId="11133D4A" w14:textId="77777777" w:rsidR="0051600B" w:rsidRDefault="0051600B" w:rsidP="0051600B">
      <w:pPr>
        <w:suppressAutoHyphens w:val="0"/>
        <w:autoSpaceDE w:val="0"/>
        <w:jc w:val="both"/>
        <w:rPr>
          <w:sz w:val="24"/>
          <w:szCs w:val="24"/>
        </w:rPr>
      </w:pPr>
      <w:r>
        <w:rPr>
          <w:sz w:val="24"/>
          <w:szCs w:val="24"/>
        </w:rPr>
        <w:t xml:space="preserve"> </w:t>
      </w:r>
    </w:p>
    <w:p w14:paraId="2A22F083" w14:textId="77777777" w:rsidR="0051600B" w:rsidRDefault="0051600B" w:rsidP="0051600B">
      <w:pPr>
        <w:numPr>
          <w:ilvl w:val="1"/>
          <w:numId w:val="37"/>
        </w:numPr>
        <w:suppressAutoHyphens w:val="0"/>
        <w:autoSpaceDE w:val="0"/>
        <w:spacing w:after="70"/>
        <w:jc w:val="both"/>
        <w:rPr>
          <w:sz w:val="24"/>
          <w:szCs w:val="24"/>
        </w:rPr>
      </w:pPr>
      <w:r>
        <w:rPr>
          <w:sz w:val="24"/>
          <w:szCs w:val="24"/>
        </w:rPr>
        <w:t xml:space="preserve">dyrektor szkoły prowadzi mediacje w sprawie spornej i podejmuje ostateczne decyzje; </w:t>
      </w:r>
    </w:p>
    <w:p w14:paraId="1971A703" w14:textId="77777777" w:rsidR="0051600B" w:rsidRDefault="0051600B" w:rsidP="0051600B">
      <w:pPr>
        <w:numPr>
          <w:ilvl w:val="1"/>
          <w:numId w:val="37"/>
        </w:numPr>
        <w:suppressAutoHyphens w:val="0"/>
        <w:autoSpaceDE w:val="0"/>
        <w:spacing w:after="70"/>
        <w:jc w:val="both"/>
        <w:rPr>
          <w:sz w:val="24"/>
          <w:szCs w:val="24"/>
        </w:rPr>
      </w:pPr>
      <w:r>
        <w:rPr>
          <w:sz w:val="24"/>
          <w:szCs w:val="24"/>
        </w:rPr>
        <w:t>dyrektor szkoły przed rozstrzygnięciem sporu jest zobowiązany zapoznać się ze stanowiskiem każdej ze stron i zachować bezstronność w ocenie tych stanowisk;</w:t>
      </w:r>
    </w:p>
    <w:p w14:paraId="3820D444" w14:textId="77777777" w:rsidR="0051600B" w:rsidRDefault="0051600B" w:rsidP="0051600B">
      <w:pPr>
        <w:numPr>
          <w:ilvl w:val="1"/>
          <w:numId w:val="37"/>
        </w:numPr>
        <w:suppressAutoHyphens w:val="0"/>
        <w:autoSpaceDE w:val="0"/>
        <w:spacing w:after="70"/>
        <w:jc w:val="both"/>
        <w:rPr>
          <w:sz w:val="24"/>
          <w:szCs w:val="24"/>
        </w:rPr>
      </w:pPr>
      <w:r>
        <w:rPr>
          <w:sz w:val="24"/>
          <w:szCs w:val="24"/>
        </w:rPr>
        <w:t xml:space="preserve"> dyrektor szkoły podejmuje działanie na pisemny wniosek któregoś z organów – strony sporu;</w:t>
      </w:r>
    </w:p>
    <w:p w14:paraId="5E7BF4B1" w14:textId="77777777" w:rsidR="0051600B" w:rsidRDefault="0051600B" w:rsidP="0051600B">
      <w:pPr>
        <w:numPr>
          <w:ilvl w:val="1"/>
          <w:numId w:val="37"/>
        </w:numPr>
        <w:suppressAutoHyphens w:val="0"/>
        <w:autoSpaceDE w:val="0"/>
        <w:spacing w:after="70"/>
        <w:jc w:val="both"/>
        <w:rPr>
          <w:sz w:val="24"/>
          <w:szCs w:val="24"/>
        </w:rPr>
      </w:pPr>
      <w:r>
        <w:rPr>
          <w:sz w:val="24"/>
          <w:szCs w:val="24"/>
        </w:rPr>
        <w:t xml:space="preserve"> dyrektor szkoły informuje zainteresowanych o swoim rozstrzygnięciu na piśmie wraz z uzasadnieniem w ciągu 14 dni od złożenia wniosku, o którym mowa w    pkt. 3. </w:t>
      </w:r>
    </w:p>
    <w:p w14:paraId="546708C9" w14:textId="77777777" w:rsidR="0051600B" w:rsidRDefault="0051600B" w:rsidP="0051600B">
      <w:pPr>
        <w:numPr>
          <w:ilvl w:val="0"/>
          <w:numId w:val="37"/>
        </w:numPr>
        <w:suppressAutoHyphens w:val="0"/>
        <w:autoSpaceDE w:val="0"/>
        <w:spacing w:after="70"/>
        <w:jc w:val="both"/>
        <w:rPr>
          <w:sz w:val="24"/>
          <w:szCs w:val="24"/>
        </w:rPr>
      </w:pPr>
      <w:r>
        <w:rPr>
          <w:sz w:val="24"/>
          <w:szCs w:val="24"/>
        </w:rPr>
        <w:t>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14:paraId="0FC8E2BC" w14:textId="43C6C426" w:rsidR="0051600B" w:rsidRDefault="0051600B" w:rsidP="0051600B">
      <w:pPr>
        <w:numPr>
          <w:ilvl w:val="0"/>
          <w:numId w:val="37"/>
        </w:numPr>
        <w:suppressAutoHyphens w:val="0"/>
        <w:autoSpaceDE w:val="0"/>
        <w:spacing w:after="70"/>
        <w:jc w:val="both"/>
        <w:rPr>
          <w:sz w:val="24"/>
          <w:szCs w:val="24"/>
        </w:rPr>
      </w:pPr>
      <w:r>
        <w:rPr>
          <w:sz w:val="24"/>
          <w:szCs w:val="24"/>
        </w:rPr>
        <w:t xml:space="preserve"> Zespół mediacyjny w pierwszej kolejności prowadzi postępowanie mediacyjne,             </w:t>
      </w:r>
      <w:r w:rsidR="0075339C">
        <w:rPr>
          <w:sz w:val="24"/>
          <w:szCs w:val="24"/>
        </w:rPr>
        <w:t xml:space="preserve">         </w:t>
      </w:r>
      <w:r>
        <w:rPr>
          <w:sz w:val="24"/>
          <w:szCs w:val="24"/>
        </w:rPr>
        <w:t xml:space="preserve">  a w przypadku niemożności rozwiązania sporu podejmuje decyzję w drodze głosowania.</w:t>
      </w:r>
    </w:p>
    <w:p w14:paraId="28AF065D" w14:textId="77777777" w:rsidR="0051600B" w:rsidRDefault="0051600B" w:rsidP="0051600B">
      <w:pPr>
        <w:numPr>
          <w:ilvl w:val="0"/>
          <w:numId w:val="37"/>
        </w:numPr>
        <w:suppressAutoHyphens w:val="0"/>
        <w:autoSpaceDE w:val="0"/>
        <w:spacing w:after="70"/>
        <w:jc w:val="both"/>
        <w:rPr>
          <w:sz w:val="24"/>
          <w:szCs w:val="24"/>
        </w:rPr>
      </w:pPr>
      <w:r>
        <w:rPr>
          <w:sz w:val="24"/>
          <w:szCs w:val="24"/>
        </w:rPr>
        <w:t>Strony sporu są zobowiązane przyjąć rozstrzygnięcie zespołu mediacyjnego jako rozwiązanie ostateczne.</w:t>
      </w:r>
    </w:p>
    <w:p w14:paraId="5D93DCE0" w14:textId="77777777" w:rsidR="0051600B" w:rsidRDefault="0051600B" w:rsidP="0051600B">
      <w:pPr>
        <w:numPr>
          <w:ilvl w:val="0"/>
          <w:numId w:val="37"/>
        </w:numPr>
        <w:suppressAutoHyphens w:val="0"/>
        <w:autoSpaceDE w:val="0"/>
        <w:spacing w:after="70"/>
        <w:jc w:val="both"/>
        <w:rPr>
          <w:sz w:val="24"/>
          <w:szCs w:val="24"/>
        </w:rPr>
      </w:pPr>
      <w:r>
        <w:rPr>
          <w:sz w:val="24"/>
          <w:szCs w:val="24"/>
        </w:rPr>
        <w:t xml:space="preserve"> Każdej ze stron przysługuje prawo wniesienia zażalenia do organu prowadzącego. </w:t>
      </w:r>
    </w:p>
    <w:p w14:paraId="0C8D54F8" w14:textId="77777777" w:rsidR="0051600B" w:rsidRDefault="0051600B" w:rsidP="0051600B">
      <w:pPr>
        <w:autoSpaceDE w:val="0"/>
        <w:ind w:left="360"/>
        <w:jc w:val="both"/>
        <w:rPr>
          <w:sz w:val="24"/>
          <w:szCs w:val="24"/>
        </w:rPr>
      </w:pPr>
    </w:p>
    <w:p w14:paraId="25016E89" w14:textId="77777777" w:rsidR="0051600B" w:rsidRDefault="0051600B" w:rsidP="0051600B">
      <w:pPr>
        <w:autoSpaceDE w:val="0"/>
        <w:ind w:left="360"/>
        <w:rPr>
          <w:sz w:val="24"/>
          <w:szCs w:val="24"/>
        </w:rPr>
      </w:pPr>
    </w:p>
    <w:p w14:paraId="42FA3956" w14:textId="77777777" w:rsidR="0051600B" w:rsidRDefault="0051600B" w:rsidP="0051600B">
      <w:pPr>
        <w:autoSpaceDE w:val="0"/>
        <w:ind w:left="360"/>
        <w:rPr>
          <w:sz w:val="24"/>
          <w:szCs w:val="24"/>
        </w:rPr>
      </w:pPr>
    </w:p>
    <w:p w14:paraId="14768198" w14:textId="77777777" w:rsidR="0051600B" w:rsidRDefault="0051600B" w:rsidP="0051600B">
      <w:pPr>
        <w:suppressAutoHyphens w:val="0"/>
        <w:autoSpaceDE w:val="0"/>
        <w:jc w:val="center"/>
        <w:rPr>
          <w:b/>
          <w:bCs/>
          <w:sz w:val="23"/>
          <w:szCs w:val="23"/>
        </w:rPr>
      </w:pPr>
      <w:r>
        <w:rPr>
          <w:b/>
          <w:bCs/>
          <w:sz w:val="23"/>
          <w:szCs w:val="23"/>
        </w:rPr>
        <w:t>DZIAŁ IV</w:t>
      </w:r>
    </w:p>
    <w:p w14:paraId="21566688" w14:textId="77777777" w:rsidR="0051600B" w:rsidRDefault="0051600B" w:rsidP="0051600B">
      <w:pPr>
        <w:suppressAutoHyphens w:val="0"/>
        <w:autoSpaceDE w:val="0"/>
        <w:jc w:val="center"/>
        <w:rPr>
          <w:b/>
          <w:bCs/>
          <w:sz w:val="23"/>
          <w:szCs w:val="23"/>
        </w:rPr>
      </w:pPr>
      <w:r>
        <w:rPr>
          <w:b/>
          <w:bCs/>
          <w:sz w:val="23"/>
          <w:szCs w:val="23"/>
        </w:rPr>
        <w:t xml:space="preserve">ORGANIZACJA PRACY SZKOŁY I PRZEDSZKOLA </w:t>
      </w:r>
    </w:p>
    <w:p w14:paraId="0AA83FBC" w14:textId="77777777" w:rsidR="0051600B" w:rsidRDefault="0051600B" w:rsidP="0051600B">
      <w:pPr>
        <w:suppressAutoHyphens w:val="0"/>
        <w:autoSpaceDE w:val="0"/>
        <w:jc w:val="center"/>
        <w:rPr>
          <w:b/>
          <w:bCs/>
          <w:sz w:val="23"/>
          <w:szCs w:val="23"/>
        </w:rPr>
      </w:pPr>
    </w:p>
    <w:p w14:paraId="73A1B7FB" w14:textId="77777777" w:rsidR="0051600B" w:rsidRDefault="0051600B" w:rsidP="0051600B">
      <w:pPr>
        <w:suppressAutoHyphens w:val="0"/>
        <w:autoSpaceDE w:val="0"/>
        <w:jc w:val="center"/>
        <w:rPr>
          <w:b/>
          <w:bCs/>
          <w:sz w:val="23"/>
          <w:szCs w:val="23"/>
        </w:rPr>
      </w:pPr>
      <w:r>
        <w:rPr>
          <w:b/>
          <w:bCs/>
          <w:sz w:val="23"/>
          <w:szCs w:val="23"/>
        </w:rPr>
        <w:t>Rozdział 1</w:t>
      </w:r>
    </w:p>
    <w:p w14:paraId="1E1C0A3A" w14:textId="77777777" w:rsidR="0051600B" w:rsidRDefault="0051600B" w:rsidP="0051600B">
      <w:pPr>
        <w:suppressAutoHyphens w:val="0"/>
        <w:autoSpaceDE w:val="0"/>
        <w:jc w:val="center"/>
        <w:rPr>
          <w:b/>
          <w:bCs/>
          <w:sz w:val="23"/>
          <w:szCs w:val="23"/>
        </w:rPr>
      </w:pPr>
      <w:r>
        <w:rPr>
          <w:b/>
          <w:bCs/>
          <w:sz w:val="23"/>
          <w:szCs w:val="23"/>
        </w:rPr>
        <w:t>Organizacja nauczania i wychowania – zasady ogólne</w:t>
      </w:r>
    </w:p>
    <w:p w14:paraId="34C1183B" w14:textId="77777777" w:rsidR="0051600B" w:rsidRDefault="0051600B" w:rsidP="0051600B">
      <w:pPr>
        <w:suppressAutoHyphens w:val="0"/>
        <w:autoSpaceDE w:val="0"/>
        <w:jc w:val="center"/>
        <w:rPr>
          <w:b/>
          <w:bCs/>
          <w:sz w:val="23"/>
          <w:szCs w:val="23"/>
        </w:rPr>
      </w:pPr>
    </w:p>
    <w:p w14:paraId="6ECB5C02" w14:textId="77777777" w:rsidR="0051600B" w:rsidRDefault="0051600B" w:rsidP="0051600B">
      <w:pPr>
        <w:suppressAutoHyphens w:val="0"/>
        <w:autoSpaceDE w:val="0"/>
        <w:jc w:val="center"/>
        <w:rPr>
          <w:b/>
          <w:bCs/>
          <w:sz w:val="23"/>
          <w:szCs w:val="23"/>
        </w:rPr>
      </w:pPr>
      <w:r>
        <w:rPr>
          <w:b/>
          <w:bCs/>
          <w:sz w:val="23"/>
          <w:szCs w:val="23"/>
        </w:rPr>
        <w:t>§ 17</w:t>
      </w:r>
    </w:p>
    <w:p w14:paraId="0A95AAFF" w14:textId="77777777" w:rsidR="0051600B" w:rsidRDefault="0051600B" w:rsidP="0051600B">
      <w:pPr>
        <w:suppressAutoHyphens w:val="0"/>
        <w:autoSpaceDE w:val="0"/>
        <w:jc w:val="center"/>
        <w:rPr>
          <w:b/>
          <w:bCs/>
          <w:sz w:val="23"/>
          <w:szCs w:val="23"/>
        </w:rPr>
      </w:pPr>
    </w:p>
    <w:p w14:paraId="2ACDAC44" w14:textId="77777777" w:rsidR="0051600B" w:rsidRDefault="0051600B" w:rsidP="0051600B">
      <w:pPr>
        <w:numPr>
          <w:ilvl w:val="0"/>
          <w:numId w:val="20"/>
        </w:numPr>
        <w:suppressAutoHyphens w:val="0"/>
        <w:autoSpaceDE w:val="0"/>
        <w:jc w:val="both"/>
        <w:rPr>
          <w:sz w:val="23"/>
          <w:szCs w:val="23"/>
        </w:rPr>
      </w:pPr>
      <w:r>
        <w:rPr>
          <w:sz w:val="23"/>
          <w:szCs w:val="23"/>
        </w:rPr>
        <w:t>Rok szkolny rozpoczyna się z dniem 1 września, a kończy z dniem 31 sierpnia następnego roku.</w:t>
      </w:r>
    </w:p>
    <w:p w14:paraId="2F5665F3" w14:textId="77777777" w:rsidR="0051600B" w:rsidRDefault="0051600B" w:rsidP="0051600B">
      <w:pPr>
        <w:suppressAutoHyphens w:val="0"/>
        <w:autoSpaceDE w:val="0"/>
        <w:jc w:val="both"/>
        <w:rPr>
          <w:sz w:val="23"/>
          <w:szCs w:val="23"/>
        </w:rPr>
      </w:pPr>
    </w:p>
    <w:p w14:paraId="2091EC6D" w14:textId="77777777" w:rsidR="0051600B" w:rsidRDefault="0051600B" w:rsidP="0051600B">
      <w:pPr>
        <w:numPr>
          <w:ilvl w:val="0"/>
          <w:numId w:val="20"/>
        </w:numPr>
        <w:suppressAutoHyphens w:val="0"/>
        <w:autoSpaceDE w:val="0"/>
        <w:jc w:val="both"/>
        <w:rPr>
          <w:sz w:val="23"/>
          <w:szCs w:val="23"/>
        </w:rPr>
      </w:pPr>
      <w:r>
        <w:rPr>
          <w:sz w:val="23"/>
          <w:szCs w:val="23"/>
        </w:rPr>
        <w:t xml:space="preserve"> Struktura organizacyjna szkoły podstawowej obejmuje klasy I – VIII.</w:t>
      </w:r>
    </w:p>
    <w:p w14:paraId="1927E093" w14:textId="77777777" w:rsidR="0051600B" w:rsidRDefault="0051600B" w:rsidP="0051600B">
      <w:pPr>
        <w:suppressAutoHyphens w:val="0"/>
        <w:autoSpaceDE w:val="0"/>
        <w:jc w:val="both"/>
        <w:rPr>
          <w:sz w:val="23"/>
          <w:szCs w:val="23"/>
        </w:rPr>
      </w:pPr>
    </w:p>
    <w:p w14:paraId="29DF2C1D" w14:textId="77777777" w:rsidR="0051600B" w:rsidRDefault="0051600B" w:rsidP="0051600B">
      <w:pPr>
        <w:numPr>
          <w:ilvl w:val="0"/>
          <w:numId w:val="20"/>
        </w:numPr>
        <w:suppressAutoHyphens w:val="0"/>
        <w:autoSpaceDE w:val="0"/>
        <w:jc w:val="both"/>
        <w:rPr>
          <w:sz w:val="23"/>
          <w:szCs w:val="23"/>
        </w:rPr>
      </w:pPr>
      <w:r>
        <w:rPr>
          <w:sz w:val="23"/>
          <w:szCs w:val="23"/>
        </w:rPr>
        <w:t xml:space="preserve"> Podstawową jednostką organizacyjną jest oddział.</w:t>
      </w:r>
    </w:p>
    <w:p w14:paraId="71AC1DAA" w14:textId="77777777" w:rsidR="0051600B" w:rsidRDefault="0051600B" w:rsidP="0051600B">
      <w:pPr>
        <w:suppressAutoHyphens w:val="0"/>
        <w:autoSpaceDE w:val="0"/>
        <w:jc w:val="both"/>
        <w:rPr>
          <w:sz w:val="23"/>
          <w:szCs w:val="23"/>
        </w:rPr>
      </w:pPr>
    </w:p>
    <w:p w14:paraId="72FAE762" w14:textId="77777777" w:rsidR="0051600B" w:rsidRDefault="0051600B" w:rsidP="0051600B">
      <w:pPr>
        <w:numPr>
          <w:ilvl w:val="0"/>
          <w:numId w:val="20"/>
        </w:numPr>
        <w:suppressAutoHyphens w:val="0"/>
        <w:autoSpaceDE w:val="0"/>
        <w:jc w:val="both"/>
        <w:rPr>
          <w:sz w:val="23"/>
          <w:szCs w:val="23"/>
        </w:rPr>
      </w:pPr>
      <w:r>
        <w:rPr>
          <w:sz w:val="23"/>
          <w:szCs w:val="23"/>
        </w:rPr>
        <w:t xml:space="preserve"> Oddziałem opiekuje się wychowawca, o którym mowa w § 49. </w:t>
      </w:r>
    </w:p>
    <w:p w14:paraId="1E8B98B5" w14:textId="77777777" w:rsidR="0051600B" w:rsidRDefault="0051600B" w:rsidP="0051600B">
      <w:pPr>
        <w:suppressAutoHyphens w:val="0"/>
        <w:autoSpaceDE w:val="0"/>
        <w:jc w:val="both"/>
        <w:rPr>
          <w:sz w:val="23"/>
          <w:szCs w:val="23"/>
        </w:rPr>
      </w:pPr>
    </w:p>
    <w:p w14:paraId="6C6E2634" w14:textId="77777777" w:rsidR="0051600B" w:rsidRDefault="0051600B" w:rsidP="0051600B">
      <w:pPr>
        <w:suppressAutoHyphens w:val="0"/>
        <w:autoSpaceDE w:val="0"/>
        <w:jc w:val="center"/>
        <w:rPr>
          <w:b/>
          <w:bCs/>
          <w:sz w:val="23"/>
          <w:szCs w:val="23"/>
        </w:rPr>
      </w:pPr>
      <w:r>
        <w:rPr>
          <w:b/>
          <w:bCs/>
          <w:sz w:val="23"/>
          <w:szCs w:val="23"/>
        </w:rPr>
        <w:t>§ 18</w:t>
      </w:r>
    </w:p>
    <w:p w14:paraId="58BC798C" w14:textId="77777777" w:rsidR="0051600B" w:rsidRDefault="0051600B" w:rsidP="0051600B">
      <w:pPr>
        <w:suppressAutoHyphens w:val="0"/>
        <w:autoSpaceDE w:val="0"/>
        <w:jc w:val="both"/>
        <w:rPr>
          <w:b/>
          <w:bCs/>
          <w:sz w:val="23"/>
          <w:szCs w:val="23"/>
        </w:rPr>
      </w:pPr>
    </w:p>
    <w:p w14:paraId="518FD5FC" w14:textId="77777777" w:rsidR="0051600B" w:rsidRDefault="0051600B" w:rsidP="0051600B">
      <w:pPr>
        <w:numPr>
          <w:ilvl w:val="0"/>
          <w:numId w:val="121"/>
        </w:numPr>
        <w:suppressAutoHyphens w:val="0"/>
        <w:autoSpaceDE w:val="0"/>
        <w:jc w:val="both"/>
        <w:rPr>
          <w:sz w:val="23"/>
          <w:szCs w:val="23"/>
        </w:rPr>
      </w:pPr>
      <w:r>
        <w:rPr>
          <w:sz w:val="23"/>
          <w:szCs w:val="23"/>
        </w:rPr>
        <w:t>Podstawową jednostką organizacyjną szkoły jest oddział. Liczba uczniów w klasie I nie może być większa niż 25.</w:t>
      </w:r>
    </w:p>
    <w:p w14:paraId="1611147E" w14:textId="77777777" w:rsidR="0051600B" w:rsidRDefault="0051600B" w:rsidP="0051600B">
      <w:pPr>
        <w:suppressAutoHyphens w:val="0"/>
        <w:autoSpaceDE w:val="0"/>
        <w:jc w:val="both"/>
        <w:rPr>
          <w:sz w:val="23"/>
          <w:szCs w:val="23"/>
        </w:rPr>
      </w:pPr>
    </w:p>
    <w:p w14:paraId="284BE77D" w14:textId="77777777" w:rsidR="0051600B" w:rsidRDefault="0051600B" w:rsidP="0051600B">
      <w:pPr>
        <w:numPr>
          <w:ilvl w:val="0"/>
          <w:numId w:val="121"/>
        </w:numPr>
        <w:suppressAutoHyphens w:val="0"/>
        <w:autoSpaceDE w:val="0"/>
        <w:jc w:val="both"/>
        <w:rPr>
          <w:sz w:val="23"/>
          <w:szCs w:val="23"/>
        </w:rPr>
      </w:pPr>
      <w:r>
        <w:rPr>
          <w:sz w:val="23"/>
          <w:szCs w:val="23"/>
        </w:rPr>
        <w:t xml:space="preserve"> </w:t>
      </w:r>
      <w:r>
        <w:rPr>
          <w:sz w:val="24"/>
          <w:szCs w:val="24"/>
        </w:rPr>
        <w:t>Nowy oddział tej samej klasy tworzy się za zgodą organu prowadzącego, jeżeli liczba uczniów jest mniejsza od 20.</w:t>
      </w:r>
    </w:p>
    <w:p w14:paraId="02FC655B" w14:textId="77777777" w:rsidR="0051600B" w:rsidRDefault="0051600B" w:rsidP="0051600B">
      <w:pPr>
        <w:suppressAutoHyphens w:val="0"/>
        <w:autoSpaceDE w:val="0"/>
        <w:jc w:val="both"/>
        <w:rPr>
          <w:sz w:val="23"/>
          <w:szCs w:val="23"/>
        </w:rPr>
      </w:pPr>
    </w:p>
    <w:p w14:paraId="27C8F75A" w14:textId="77777777" w:rsidR="0051600B" w:rsidRDefault="0051600B" w:rsidP="0051600B">
      <w:pPr>
        <w:numPr>
          <w:ilvl w:val="0"/>
          <w:numId w:val="121"/>
        </w:numPr>
        <w:suppressAutoHyphens w:val="0"/>
        <w:autoSpaceDE w:val="0"/>
        <w:jc w:val="both"/>
        <w:rPr>
          <w:sz w:val="23"/>
          <w:szCs w:val="23"/>
        </w:rPr>
      </w:pPr>
      <w:r>
        <w:rPr>
          <w:sz w:val="24"/>
          <w:szCs w:val="24"/>
        </w:rPr>
        <w:t xml:space="preserve"> Podział uczniów na grupy uzależniony jest od możliwości finansowych szkoły oraz wielkości </w:t>
      </w:r>
      <w:proofErr w:type="spellStart"/>
      <w:r>
        <w:rPr>
          <w:sz w:val="24"/>
          <w:szCs w:val="24"/>
        </w:rPr>
        <w:t>sal</w:t>
      </w:r>
      <w:proofErr w:type="spellEnd"/>
      <w:r>
        <w:rPr>
          <w:sz w:val="24"/>
          <w:szCs w:val="24"/>
        </w:rPr>
        <w:t xml:space="preserve"> i pomieszczeń dydaktycznych.</w:t>
      </w:r>
    </w:p>
    <w:p w14:paraId="63C60060" w14:textId="77777777" w:rsidR="0051600B" w:rsidRDefault="0051600B" w:rsidP="0051600B">
      <w:pPr>
        <w:suppressAutoHyphens w:val="0"/>
        <w:autoSpaceDE w:val="0"/>
        <w:jc w:val="both"/>
        <w:rPr>
          <w:sz w:val="23"/>
          <w:szCs w:val="23"/>
        </w:rPr>
      </w:pPr>
    </w:p>
    <w:p w14:paraId="3E095B0F" w14:textId="77777777" w:rsidR="0051600B" w:rsidRDefault="0051600B" w:rsidP="0051600B">
      <w:pPr>
        <w:numPr>
          <w:ilvl w:val="0"/>
          <w:numId w:val="121"/>
        </w:numPr>
        <w:suppressAutoHyphens w:val="0"/>
        <w:autoSpaceDE w:val="0"/>
        <w:jc w:val="both"/>
        <w:rPr>
          <w:sz w:val="23"/>
          <w:szCs w:val="23"/>
        </w:rPr>
      </w:pPr>
      <w:r>
        <w:rPr>
          <w:sz w:val="24"/>
          <w:szCs w:val="24"/>
        </w:rPr>
        <w:t xml:space="preserve"> Szkoła jest szkołą koedukacyjną.</w:t>
      </w:r>
    </w:p>
    <w:p w14:paraId="07F735C7" w14:textId="77777777" w:rsidR="0051600B" w:rsidRDefault="0051600B" w:rsidP="0051600B">
      <w:pPr>
        <w:suppressAutoHyphens w:val="0"/>
        <w:autoSpaceDE w:val="0"/>
        <w:jc w:val="both"/>
        <w:rPr>
          <w:sz w:val="23"/>
          <w:szCs w:val="23"/>
        </w:rPr>
      </w:pPr>
    </w:p>
    <w:p w14:paraId="31D6D947" w14:textId="77777777" w:rsidR="0051600B" w:rsidRDefault="0051600B" w:rsidP="0051600B">
      <w:pPr>
        <w:numPr>
          <w:ilvl w:val="0"/>
          <w:numId w:val="121"/>
        </w:numPr>
        <w:suppressAutoHyphens w:val="0"/>
        <w:autoSpaceDE w:val="0"/>
        <w:jc w:val="both"/>
        <w:rPr>
          <w:sz w:val="23"/>
          <w:szCs w:val="23"/>
        </w:rPr>
      </w:pPr>
      <w:r>
        <w:rPr>
          <w:sz w:val="24"/>
          <w:szCs w:val="24"/>
        </w:rPr>
        <w:t xml:space="preserve"> Podstawową jednostką organizacyjną przedszkola jest oddział.</w:t>
      </w:r>
    </w:p>
    <w:p w14:paraId="1A5A454C" w14:textId="77777777" w:rsidR="0051600B" w:rsidRDefault="0051600B" w:rsidP="0051600B">
      <w:pPr>
        <w:suppressAutoHyphens w:val="0"/>
        <w:autoSpaceDE w:val="0"/>
        <w:jc w:val="both"/>
        <w:rPr>
          <w:sz w:val="23"/>
          <w:szCs w:val="23"/>
        </w:rPr>
      </w:pPr>
    </w:p>
    <w:p w14:paraId="1421398C" w14:textId="77777777" w:rsidR="0051600B" w:rsidRDefault="0051600B" w:rsidP="0051600B">
      <w:pPr>
        <w:numPr>
          <w:ilvl w:val="0"/>
          <w:numId w:val="121"/>
        </w:numPr>
        <w:suppressAutoHyphens w:val="0"/>
        <w:autoSpaceDE w:val="0"/>
        <w:jc w:val="both"/>
        <w:rPr>
          <w:sz w:val="23"/>
          <w:szCs w:val="23"/>
        </w:rPr>
      </w:pPr>
      <w:r>
        <w:rPr>
          <w:sz w:val="24"/>
          <w:szCs w:val="24"/>
        </w:rPr>
        <w:t>Oddział w Przedszkolu liczy nie więcej niż 25 wychowanków.</w:t>
      </w:r>
    </w:p>
    <w:p w14:paraId="59A96788" w14:textId="77777777" w:rsidR="0051600B" w:rsidRDefault="0051600B" w:rsidP="0051600B">
      <w:pPr>
        <w:suppressAutoHyphens w:val="0"/>
        <w:autoSpaceDE w:val="0"/>
        <w:jc w:val="both"/>
        <w:rPr>
          <w:sz w:val="23"/>
          <w:szCs w:val="23"/>
        </w:rPr>
      </w:pPr>
    </w:p>
    <w:p w14:paraId="52F5A4AC" w14:textId="77777777" w:rsidR="0051600B" w:rsidRDefault="0051600B" w:rsidP="0051600B">
      <w:pPr>
        <w:numPr>
          <w:ilvl w:val="0"/>
          <w:numId w:val="121"/>
        </w:numPr>
        <w:suppressAutoHyphens w:val="0"/>
        <w:autoSpaceDE w:val="0"/>
        <w:jc w:val="both"/>
        <w:rPr>
          <w:sz w:val="24"/>
          <w:szCs w:val="24"/>
        </w:rPr>
      </w:pPr>
      <w:r>
        <w:rPr>
          <w:sz w:val="24"/>
          <w:szCs w:val="24"/>
        </w:rPr>
        <w:t>Przedszkole funkcjonuje przez cały rok szkolny. Terminy przerw pracy przedszkola ustala organ prowadzący na wniosek dyrektora, po zasięgnięciu opinii Rady Rodziców.</w:t>
      </w:r>
    </w:p>
    <w:p w14:paraId="34BB3347" w14:textId="77777777" w:rsidR="0051600B" w:rsidRDefault="0051600B" w:rsidP="0051600B">
      <w:pPr>
        <w:suppressAutoHyphens w:val="0"/>
        <w:autoSpaceDE w:val="0"/>
        <w:jc w:val="both"/>
        <w:rPr>
          <w:sz w:val="24"/>
          <w:szCs w:val="24"/>
        </w:rPr>
      </w:pPr>
    </w:p>
    <w:p w14:paraId="0CAAE7A3" w14:textId="746CA69F" w:rsidR="0051600B" w:rsidRDefault="0051600B" w:rsidP="0051600B">
      <w:pPr>
        <w:numPr>
          <w:ilvl w:val="0"/>
          <w:numId w:val="121"/>
        </w:numPr>
        <w:suppressAutoHyphens w:val="0"/>
        <w:autoSpaceDE w:val="0"/>
        <w:jc w:val="both"/>
        <w:rPr>
          <w:sz w:val="24"/>
          <w:szCs w:val="24"/>
        </w:rPr>
      </w:pPr>
      <w:r>
        <w:rPr>
          <w:sz w:val="24"/>
          <w:szCs w:val="24"/>
        </w:rPr>
        <w:t xml:space="preserve">Organizację pracy przedszkola określa ramowy rozkład dnia ustalony przez dyrektora     </w:t>
      </w:r>
      <w:r w:rsidR="0075339C">
        <w:rPr>
          <w:sz w:val="24"/>
          <w:szCs w:val="24"/>
        </w:rPr>
        <w:t xml:space="preserve">      </w:t>
      </w:r>
      <w:r>
        <w:rPr>
          <w:sz w:val="24"/>
          <w:szCs w:val="24"/>
        </w:rPr>
        <w:t xml:space="preserve">  z zachowaniem zasad ochrony zdrowia i higieny, oczekiwań rodziców,   nienaruszający obowiązujących w tym zakresie przepisów prawa.</w:t>
      </w:r>
    </w:p>
    <w:p w14:paraId="13851E93" w14:textId="77777777" w:rsidR="0051600B" w:rsidRDefault="0051600B" w:rsidP="0051600B">
      <w:pPr>
        <w:suppressAutoHyphens w:val="0"/>
        <w:autoSpaceDE w:val="0"/>
        <w:jc w:val="both"/>
        <w:rPr>
          <w:sz w:val="24"/>
          <w:szCs w:val="24"/>
        </w:rPr>
      </w:pPr>
    </w:p>
    <w:p w14:paraId="74F2B661" w14:textId="77777777" w:rsidR="0051600B" w:rsidRDefault="0051600B" w:rsidP="0051600B">
      <w:pPr>
        <w:numPr>
          <w:ilvl w:val="0"/>
          <w:numId w:val="121"/>
        </w:numPr>
        <w:suppressAutoHyphens w:val="0"/>
        <w:autoSpaceDE w:val="0"/>
        <w:jc w:val="both"/>
        <w:rPr>
          <w:sz w:val="24"/>
          <w:szCs w:val="24"/>
        </w:rPr>
      </w:pPr>
      <w:r>
        <w:rPr>
          <w:sz w:val="24"/>
          <w:szCs w:val="24"/>
        </w:rPr>
        <w:t>Godzina zajęć w Przedszkolu trwa 60 minut. Czas trwania zajęć w Przedszkolu prowadzonych dodatkowo (np. zajęć umuzykalniających, nauki języka obcego, nauki religii, zajęć rewalidacyjnych) powinien być dostosowany do możliwości rozwojowych dzieci i wynosić dla dzieci 5-6 letnich ok. 30 minut, a dla dzieci 3-4 letnich ok. 15 minut.</w:t>
      </w:r>
    </w:p>
    <w:p w14:paraId="1E4BA44C" w14:textId="77777777" w:rsidR="0051600B" w:rsidRDefault="0051600B" w:rsidP="0051600B">
      <w:pPr>
        <w:suppressAutoHyphens w:val="0"/>
        <w:autoSpaceDE w:val="0"/>
        <w:jc w:val="both"/>
        <w:rPr>
          <w:sz w:val="24"/>
          <w:szCs w:val="24"/>
        </w:rPr>
      </w:pPr>
    </w:p>
    <w:p w14:paraId="56EAB13A" w14:textId="77777777" w:rsidR="0051600B" w:rsidRDefault="0051600B" w:rsidP="0051600B">
      <w:pPr>
        <w:numPr>
          <w:ilvl w:val="0"/>
          <w:numId w:val="121"/>
        </w:numPr>
        <w:suppressAutoHyphens w:val="0"/>
        <w:autoSpaceDE w:val="0"/>
        <w:jc w:val="both"/>
        <w:rPr>
          <w:sz w:val="24"/>
          <w:szCs w:val="24"/>
        </w:rPr>
      </w:pPr>
      <w:r>
        <w:rPr>
          <w:sz w:val="24"/>
          <w:szCs w:val="24"/>
        </w:rPr>
        <w:t>Dzienny czas pracy przedszkola wynosi 9 godzin, w tym przeznaczony na realizację podstawy programowej wychowania przedszkolnego wynosi 5 godzin.</w:t>
      </w:r>
    </w:p>
    <w:p w14:paraId="049DF210" w14:textId="77777777" w:rsidR="0051600B" w:rsidRDefault="0051600B" w:rsidP="0051600B">
      <w:pPr>
        <w:suppressAutoHyphens w:val="0"/>
        <w:autoSpaceDE w:val="0"/>
        <w:jc w:val="both"/>
        <w:rPr>
          <w:sz w:val="24"/>
          <w:szCs w:val="24"/>
        </w:rPr>
      </w:pPr>
    </w:p>
    <w:p w14:paraId="3A5C0A2F" w14:textId="77777777" w:rsidR="0051600B" w:rsidRDefault="0051600B" w:rsidP="0051600B">
      <w:pPr>
        <w:numPr>
          <w:ilvl w:val="0"/>
          <w:numId w:val="121"/>
        </w:numPr>
        <w:suppressAutoHyphens w:val="0"/>
        <w:autoSpaceDE w:val="0"/>
        <w:jc w:val="both"/>
        <w:rPr>
          <w:sz w:val="23"/>
          <w:szCs w:val="23"/>
        </w:rPr>
      </w:pPr>
      <w:r>
        <w:rPr>
          <w:sz w:val="24"/>
          <w:szCs w:val="24"/>
        </w:rPr>
        <w:t>Przedszkole prowadzi żywienie dzieci i personelu pedagogicznego. Wysokość opłaty za organizowanie żywienia ustala dyrektor.</w:t>
      </w:r>
    </w:p>
    <w:p w14:paraId="77FF73A7" w14:textId="77777777" w:rsidR="0051600B" w:rsidRDefault="0051600B" w:rsidP="0051600B">
      <w:pPr>
        <w:suppressAutoHyphens w:val="0"/>
        <w:autoSpaceDE w:val="0"/>
        <w:rPr>
          <w:sz w:val="23"/>
          <w:szCs w:val="23"/>
        </w:rPr>
      </w:pPr>
    </w:p>
    <w:p w14:paraId="1E04D1EB" w14:textId="77777777" w:rsidR="0051600B" w:rsidRDefault="0051600B" w:rsidP="0051600B">
      <w:pPr>
        <w:suppressAutoHyphens w:val="0"/>
        <w:autoSpaceDE w:val="0"/>
        <w:jc w:val="center"/>
        <w:rPr>
          <w:b/>
          <w:bCs/>
          <w:sz w:val="24"/>
          <w:szCs w:val="24"/>
        </w:rPr>
      </w:pPr>
      <w:r>
        <w:rPr>
          <w:b/>
          <w:bCs/>
          <w:sz w:val="24"/>
          <w:szCs w:val="24"/>
        </w:rPr>
        <w:t>§ 19</w:t>
      </w:r>
    </w:p>
    <w:p w14:paraId="39F5EEC7" w14:textId="77777777" w:rsidR="0051600B" w:rsidRDefault="0051600B" w:rsidP="0051600B">
      <w:pPr>
        <w:suppressAutoHyphens w:val="0"/>
        <w:autoSpaceDE w:val="0"/>
        <w:jc w:val="center"/>
        <w:rPr>
          <w:b/>
          <w:bCs/>
          <w:sz w:val="24"/>
          <w:szCs w:val="24"/>
        </w:rPr>
      </w:pPr>
    </w:p>
    <w:p w14:paraId="2AD609EF" w14:textId="77777777" w:rsidR="0051600B" w:rsidRDefault="0051600B" w:rsidP="0051600B">
      <w:pPr>
        <w:numPr>
          <w:ilvl w:val="0"/>
          <w:numId w:val="8"/>
        </w:numPr>
        <w:suppressAutoHyphens w:val="0"/>
        <w:autoSpaceDE w:val="0"/>
        <w:jc w:val="both"/>
        <w:rPr>
          <w:sz w:val="24"/>
          <w:szCs w:val="24"/>
        </w:rPr>
      </w:pPr>
      <w:r>
        <w:rPr>
          <w:sz w:val="24"/>
          <w:szCs w:val="24"/>
        </w:rPr>
        <w:t>Szczegółową organizację nauczania, wychowania i opieki w danym roku szkolnym określa arkusz organizacji szkoły i arkusz organizacji przedszkola.</w:t>
      </w:r>
    </w:p>
    <w:p w14:paraId="7047CDCB" w14:textId="77777777" w:rsidR="0051600B" w:rsidRDefault="0051600B" w:rsidP="0051600B">
      <w:pPr>
        <w:suppressAutoHyphens w:val="0"/>
        <w:autoSpaceDE w:val="0"/>
        <w:jc w:val="both"/>
        <w:rPr>
          <w:sz w:val="24"/>
          <w:szCs w:val="24"/>
        </w:rPr>
      </w:pPr>
    </w:p>
    <w:p w14:paraId="0DAED8E3" w14:textId="77777777" w:rsidR="0051600B" w:rsidRDefault="0051600B" w:rsidP="0051600B">
      <w:pPr>
        <w:numPr>
          <w:ilvl w:val="0"/>
          <w:numId w:val="8"/>
        </w:numPr>
        <w:suppressAutoHyphens w:val="0"/>
        <w:autoSpaceDE w:val="0"/>
        <w:jc w:val="both"/>
        <w:rPr>
          <w:sz w:val="24"/>
          <w:szCs w:val="24"/>
        </w:rPr>
      </w:pPr>
      <w:r>
        <w:rPr>
          <w:sz w:val="24"/>
          <w:szCs w:val="24"/>
        </w:rPr>
        <w:t xml:space="preserve"> Arkusz organizacji szkoły i przedszkola opracowuje dyrektor szkoły, uwzględniając ramowe plany nauczania,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14:paraId="07C344ED" w14:textId="77777777" w:rsidR="0051600B" w:rsidRDefault="0051600B" w:rsidP="0051600B">
      <w:pPr>
        <w:suppressAutoHyphens w:val="0"/>
        <w:autoSpaceDE w:val="0"/>
        <w:jc w:val="both"/>
        <w:rPr>
          <w:sz w:val="24"/>
          <w:szCs w:val="24"/>
        </w:rPr>
      </w:pPr>
    </w:p>
    <w:p w14:paraId="6937DE02" w14:textId="77777777" w:rsidR="0051600B" w:rsidRDefault="0051600B" w:rsidP="0051600B">
      <w:pPr>
        <w:numPr>
          <w:ilvl w:val="0"/>
          <w:numId w:val="8"/>
        </w:numPr>
        <w:suppressAutoHyphens w:val="0"/>
        <w:autoSpaceDE w:val="0"/>
        <w:jc w:val="both"/>
        <w:rPr>
          <w:sz w:val="24"/>
          <w:szCs w:val="24"/>
        </w:rPr>
      </w:pPr>
      <w:r>
        <w:rPr>
          <w:sz w:val="24"/>
          <w:szCs w:val="24"/>
        </w:rPr>
        <w:t xml:space="preserve"> Arkusz organizacji szkoły i przedszkola zatwierdza organ prowadzący do 29 maja każdego roku, po zasięgnięciu opinii organu sprawującego nadzór pedagogiczny.</w:t>
      </w:r>
    </w:p>
    <w:p w14:paraId="1F4CEF7C" w14:textId="77777777" w:rsidR="0051600B" w:rsidRDefault="0051600B" w:rsidP="0051600B">
      <w:pPr>
        <w:suppressAutoHyphens w:val="0"/>
        <w:autoSpaceDE w:val="0"/>
        <w:jc w:val="both"/>
        <w:rPr>
          <w:sz w:val="24"/>
          <w:szCs w:val="24"/>
        </w:rPr>
      </w:pPr>
    </w:p>
    <w:p w14:paraId="658C2C14" w14:textId="77777777" w:rsidR="0051600B" w:rsidRDefault="0051600B" w:rsidP="0051600B">
      <w:pPr>
        <w:numPr>
          <w:ilvl w:val="0"/>
          <w:numId w:val="8"/>
        </w:numPr>
        <w:suppressAutoHyphens w:val="0"/>
        <w:autoSpaceDE w:val="0"/>
        <w:jc w:val="both"/>
        <w:rPr>
          <w:sz w:val="24"/>
          <w:szCs w:val="24"/>
        </w:rPr>
      </w:pPr>
      <w:r>
        <w:rPr>
          <w:sz w:val="24"/>
          <w:szCs w:val="24"/>
        </w:rPr>
        <w:t xml:space="preserve"> Na podstawie arkusza organizacyjnego dyrektor przygotowuje tygodniowy rozkład zajęć edukacyjnych na nowy rok szkolny, uwzględniając zasady ochrony zdrowia i higieny pracy.</w:t>
      </w:r>
    </w:p>
    <w:p w14:paraId="4D83F8C5" w14:textId="77777777" w:rsidR="0051600B" w:rsidRDefault="0051600B" w:rsidP="0051600B">
      <w:pPr>
        <w:suppressAutoHyphens w:val="0"/>
        <w:autoSpaceDE w:val="0"/>
        <w:jc w:val="both"/>
        <w:rPr>
          <w:sz w:val="24"/>
          <w:szCs w:val="24"/>
        </w:rPr>
      </w:pPr>
    </w:p>
    <w:p w14:paraId="5AEB80EC" w14:textId="77777777" w:rsidR="0051600B" w:rsidRDefault="0051600B" w:rsidP="0051600B">
      <w:pPr>
        <w:numPr>
          <w:ilvl w:val="0"/>
          <w:numId w:val="8"/>
        </w:numPr>
        <w:suppressAutoHyphens w:val="0"/>
        <w:autoSpaceDE w:val="0"/>
        <w:jc w:val="both"/>
        <w:rPr>
          <w:sz w:val="24"/>
          <w:szCs w:val="24"/>
        </w:rPr>
      </w:pPr>
      <w:r>
        <w:rPr>
          <w:sz w:val="24"/>
          <w:szCs w:val="24"/>
        </w:rPr>
        <w:t xml:space="preserve"> Dyrektor przygotowuje zmiany do arkusza organizacji szkoły w formie aneksu do arkusza i przekazuje je organowi prowadzącemu szkołę do zatwierdzenia. Zmiany wdrażane są przez dyrektora  po ich zatwierdzeniu przez organ prowadzący.</w:t>
      </w:r>
    </w:p>
    <w:p w14:paraId="17BDB208" w14:textId="77777777" w:rsidR="0051600B" w:rsidRDefault="0051600B" w:rsidP="0051600B">
      <w:pPr>
        <w:suppressAutoHyphens w:val="0"/>
        <w:autoSpaceDE w:val="0"/>
        <w:jc w:val="both"/>
        <w:rPr>
          <w:sz w:val="24"/>
          <w:szCs w:val="24"/>
        </w:rPr>
      </w:pPr>
    </w:p>
    <w:p w14:paraId="63639DA4" w14:textId="77777777" w:rsidR="0051600B" w:rsidRDefault="0051600B" w:rsidP="0051600B">
      <w:pPr>
        <w:numPr>
          <w:ilvl w:val="0"/>
          <w:numId w:val="8"/>
        </w:numPr>
        <w:suppressAutoHyphens w:val="0"/>
        <w:autoSpaceDE w:val="0"/>
        <w:jc w:val="both"/>
        <w:rPr>
          <w:sz w:val="24"/>
          <w:szCs w:val="24"/>
        </w:rPr>
      </w:pPr>
      <w:r w:rsidRPr="0084380F">
        <w:rPr>
          <w:sz w:val="24"/>
          <w:szCs w:val="24"/>
        </w:rPr>
        <w:t xml:space="preserve"> Dyrektor szkoły, biorąc pod uwagę warunki lokalowe i możliwości organizacyjne szkoły, ustala w danym roku szkolnym dodatkowe 8 dni wolnych od zajęć dydaktyczno-wychowawczych. </w:t>
      </w:r>
    </w:p>
    <w:p w14:paraId="7FA39A61" w14:textId="77777777" w:rsidR="0051600B" w:rsidRDefault="0051600B" w:rsidP="0051600B">
      <w:pPr>
        <w:pStyle w:val="Akapitzlist"/>
        <w:rPr>
          <w:sz w:val="24"/>
          <w:szCs w:val="24"/>
        </w:rPr>
      </w:pPr>
    </w:p>
    <w:p w14:paraId="42667A77" w14:textId="77777777" w:rsidR="0051600B" w:rsidRPr="0084380F" w:rsidRDefault="0051600B" w:rsidP="0051600B">
      <w:pPr>
        <w:suppressAutoHyphens w:val="0"/>
        <w:autoSpaceDE w:val="0"/>
        <w:jc w:val="both"/>
        <w:rPr>
          <w:sz w:val="24"/>
          <w:szCs w:val="24"/>
        </w:rPr>
      </w:pPr>
    </w:p>
    <w:p w14:paraId="7075118D" w14:textId="77777777" w:rsidR="0051600B" w:rsidRDefault="0051600B" w:rsidP="0051600B">
      <w:pPr>
        <w:numPr>
          <w:ilvl w:val="0"/>
          <w:numId w:val="8"/>
        </w:numPr>
        <w:suppressAutoHyphens w:val="0"/>
        <w:autoSpaceDE w:val="0"/>
        <w:jc w:val="both"/>
        <w:rPr>
          <w:sz w:val="24"/>
          <w:szCs w:val="24"/>
        </w:rPr>
      </w:pPr>
      <w:r>
        <w:rPr>
          <w:i/>
          <w:iCs/>
          <w:sz w:val="24"/>
          <w:szCs w:val="24"/>
        </w:rPr>
        <w:t xml:space="preserve"> </w:t>
      </w:r>
      <w:r>
        <w:rPr>
          <w:sz w:val="24"/>
          <w:szCs w:val="24"/>
        </w:rPr>
        <w:t>Dni wolne od zajęć dydaktyczno-wychowawczych zaproponowane przez dyrektora opiniuje rada pedagogiczna, rada rodziców i samorząd uczniowski. Do ogólnej wiadomości podane są do dnia 30 września każdego roku.</w:t>
      </w:r>
    </w:p>
    <w:p w14:paraId="562F44C2" w14:textId="77777777" w:rsidR="0051600B" w:rsidRDefault="0051600B" w:rsidP="0051600B">
      <w:pPr>
        <w:suppressAutoHyphens w:val="0"/>
        <w:autoSpaceDE w:val="0"/>
        <w:jc w:val="both"/>
        <w:rPr>
          <w:sz w:val="24"/>
          <w:szCs w:val="24"/>
        </w:rPr>
      </w:pPr>
    </w:p>
    <w:p w14:paraId="6E6DAE1A" w14:textId="5ED544FF" w:rsidR="0051600B" w:rsidRDefault="0051600B" w:rsidP="0051600B">
      <w:pPr>
        <w:numPr>
          <w:ilvl w:val="0"/>
          <w:numId w:val="8"/>
        </w:numPr>
        <w:suppressAutoHyphens w:val="0"/>
        <w:autoSpaceDE w:val="0"/>
        <w:jc w:val="both"/>
        <w:rPr>
          <w:sz w:val="24"/>
          <w:szCs w:val="24"/>
        </w:rPr>
      </w:pPr>
      <w:r>
        <w:rPr>
          <w:sz w:val="24"/>
          <w:szCs w:val="24"/>
        </w:rPr>
        <w:t xml:space="preserve"> Oddział można dzielić na grupy na zajęciach z języków obcych, wychowania fizycznego </w:t>
      </w:r>
      <w:r w:rsidR="0075339C">
        <w:rPr>
          <w:sz w:val="24"/>
          <w:szCs w:val="24"/>
        </w:rPr>
        <w:t xml:space="preserve">  </w:t>
      </w:r>
      <w:r>
        <w:rPr>
          <w:sz w:val="24"/>
          <w:szCs w:val="24"/>
        </w:rPr>
        <w:t>i informatyki oraz na zajęciach, dla których z treści programu nauczania wynika konieczność prowadzenia ćwiczeń, w tym laboratoryjnych.</w:t>
      </w:r>
    </w:p>
    <w:p w14:paraId="00BCFD4E" w14:textId="77777777" w:rsidR="0051600B" w:rsidRDefault="0051600B" w:rsidP="0051600B">
      <w:pPr>
        <w:suppressAutoHyphens w:val="0"/>
        <w:autoSpaceDE w:val="0"/>
        <w:jc w:val="both"/>
        <w:rPr>
          <w:sz w:val="24"/>
          <w:szCs w:val="24"/>
        </w:rPr>
      </w:pPr>
    </w:p>
    <w:p w14:paraId="6D4E5580" w14:textId="62F21914" w:rsidR="0051600B" w:rsidRDefault="0051600B" w:rsidP="0051600B">
      <w:pPr>
        <w:numPr>
          <w:ilvl w:val="0"/>
          <w:numId w:val="8"/>
        </w:numPr>
        <w:suppressAutoHyphens w:val="0"/>
        <w:autoSpaceDE w:val="0"/>
        <w:jc w:val="both"/>
        <w:rPr>
          <w:sz w:val="24"/>
          <w:szCs w:val="24"/>
        </w:rPr>
      </w:pPr>
      <w:r>
        <w:rPr>
          <w:sz w:val="24"/>
          <w:szCs w:val="24"/>
        </w:rPr>
        <w:t xml:space="preserve"> Podział na grupy jest obowiązkowy z języków obcych i informatyki w oddziałach liczących 25 uczniów i więcej oraz podczas ćwiczeń, w tym laboratoryjnych,</w:t>
      </w:r>
      <w:r w:rsidR="0075339C">
        <w:rPr>
          <w:sz w:val="24"/>
          <w:szCs w:val="24"/>
        </w:rPr>
        <w:t xml:space="preserve"> </w:t>
      </w:r>
      <w:r>
        <w:rPr>
          <w:sz w:val="24"/>
          <w:szCs w:val="24"/>
        </w:rPr>
        <w:t>w oddziałach liczących powyżej 30 uczniów.</w:t>
      </w:r>
    </w:p>
    <w:p w14:paraId="71330A3B" w14:textId="77777777" w:rsidR="0051600B" w:rsidRDefault="0051600B" w:rsidP="0051600B">
      <w:pPr>
        <w:pStyle w:val="Akapitzlist"/>
        <w:jc w:val="both"/>
        <w:rPr>
          <w:sz w:val="24"/>
          <w:szCs w:val="24"/>
        </w:rPr>
      </w:pPr>
    </w:p>
    <w:p w14:paraId="4E1C730B" w14:textId="77777777" w:rsidR="0051600B" w:rsidRDefault="0051600B" w:rsidP="0051600B">
      <w:pPr>
        <w:suppressAutoHyphens w:val="0"/>
        <w:autoSpaceDE w:val="0"/>
        <w:ind w:left="360"/>
        <w:jc w:val="both"/>
        <w:rPr>
          <w:sz w:val="24"/>
          <w:szCs w:val="24"/>
        </w:rPr>
      </w:pPr>
    </w:p>
    <w:p w14:paraId="34763F58" w14:textId="77777777" w:rsidR="0051600B" w:rsidRDefault="0051600B" w:rsidP="0051600B">
      <w:pPr>
        <w:numPr>
          <w:ilvl w:val="0"/>
          <w:numId w:val="8"/>
        </w:numPr>
        <w:suppressAutoHyphens w:val="0"/>
        <w:autoSpaceDE w:val="0"/>
        <w:jc w:val="both"/>
        <w:rPr>
          <w:sz w:val="24"/>
          <w:szCs w:val="24"/>
        </w:rPr>
      </w:pPr>
      <w:r>
        <w:rPr>
          <w:sz w:val="24"/>
          <w:szCs w:val="24"/>
        </w:rPr>
        <w:t xml:space="preserve"> Zajęcia z wychowania fizycznego prowadzone są w grupach od 12 do 26 uczniów, zaś zajęcia fakultatywne z wychowania fizycznego w grupach 26-osobowych.</w:t>
      </w:r>
    </w:p>
    <w:p w14:paraId="3768DE59" w14:textId="77777777" w:rsidR="0051600B" w:rsidRDefault="0051600B" w:rsidP="0051600B">
      <w:pPr>
        <w:suppressAutoHyphens w:val="0"/>
        <w:autoSpaceDE w:val="0"/>
        <w:ind w:left="360"/>
        <w:jc w:val="both"/>
        <w:rPr>
          <w:sz w:val="24"/>
          <w:szCs w:val="24"/>
        </w:rPr>
      </w:pPr>
    </w:p>
    <w:p w14:paraId="64667980" w14:textId="6EBE37D2" w:rsidR="0051600B" w:rsidRDefault="0051600B" w:rsidP="0051600B">
      <w:pPr>
        <w:numPr>
          <w:ilvl w:val="0"/>
          <w:numId w:val="8"/>
        </w:numPr>
        <w:suppressAutoHyphens w:val="0"/>
        <w:autoSpaceDE w:val="0"/>
        <w:jc w:val="both"/>
        <w:rPr>
          <w:color w:val="FF0000"/>
          <w:sz w:val="24"/>
          <w:szCs w:val="24"/>
        </w:rPr>
      </w:pPr>
      <w:r>
        <w:rPr>
          <w:color w:val="000000"/>
          <w:sz w:val="24"/>
          <w:szCs w:val="24"/>
        </w:rPr>
        <w:t>Uczniowie z doświadczeniem migracyjnym uczęszczający do szkoły traktowani są zgodnie z obowiązującymi przepisami oświatowymi dotyczącymi klasyfikowania, promowania, przeprowadzania egzaminu ósmoklasisty i organizacji zajęć dodatkowych</w:t>
      </w:r>
      <w:r w:rsidR="0075339C">
        <w:rPr>
          <w:color w:val="000000"/>
          <w:sz w:val="24"/>
          <w:szCs w:val="24"/>
        </w:rPr>
        <w:t xml:space="preserve"> </w:t>
      </w:r>
      <w:r>
        <w:rPr>
          <w:color w:val="000000"/>
          <w:sz w:val="24"/>
          <w:szCs w:val="24"/>
        </w:rPr>
        <w:t>z języka polskiego.</w:t>
      </w:r>
    </w:p>
    <w:p w14:paraId="4A501C82" w14:textId="77777777" w:rsidR="0051600B" w:rsidRDefault="0051600B" w:rsidP="0051600B">
      <w:pPr>
        <w:suppressAutoHyphens w:val="0"/>
        <w:autoSpaceDE w:val="0"/>
        <w:ind w:left="113"/>
        <w:rPr>
          <w:color w:val="FF0000"/>
          <w:sz w:val="24"/>
          <w:szCs w:val="24"/>
        </w:rPr>
      </w:pPr>
    </w:p>
    <w:p w14:paraId="7E628E79" w14:textId="77777777" w:rsidR="0051600B" w:rsidRDefault="0051600B" w:rsidP="0051600B">
      <w:pPr>
        <w:suppressAutoHyphens w:val="0"/>
        <w:autoSpaceDE w:val="0"/>
        <w:rPr>
          <w:color w:val="FF0000"/>
          <w:sz w:val="24"/>
          <w:szCs w:val="24"/>
        </w:rPr>
      </w:pPr>
    </w:p>
    <w:p w14:paraId="2600C3B3" w14:textId="77777777" w:rsidR="0051600B" w:rsidRDefault="0051600B" w:rsidP="0051600B">
      <w:pPr>
        <w:suppressAutoHyphens w:val="0"/>
        <w:autoSpaceDE w:val="0"/>
        <w:jc w:val="center"/>
        <w:rPr>
          <w:b/>
          <w:bCs/>
          <w:sz w:val="24"/>
          <w:szCs w:val="24"/>
        </w:rPr>
      </w:pPr>
      <w:r>
        <w:rPr>
          <w:b/>
          <w:bCs/>
          <w:sz w:val="24"/>
          <w:szCs w:val="24"/>
        </w:rPr>
        <w:t>§ 20</w:t>
      </w:r>
    </w:p>
    <w:p w14:paraId="06607ABB" w14:textId="77777777" w:rsidR="0051600B" w:rsidRDefault="0051600B" w:rsidP="0051600B">
      <w:pPr>
        <w:suppressAutoHyphens w:val="0"/>
        <w:autoSpaceDE w:val="0"/>
        <w:jc w:val="center"/>
        <w:rPr>
          <w:b/>
          <w:bCs/>
          <w:sz w:val="24"/>
          <w:szCs w:val="24"/>
        </w:rPr>
      </w:pPr>
    </w:p>
    <w:p w14:paraId="3E50FD19" w14:textId="77777777" w:rsidR="0051600B" w:rsidRDefault="0051600B" w:rsidP="0051600B">
      <w:pPr>
        <w:numPr>
          <w:ilvl w:val="0"/>
          <w:numId w:val="12"/>
        </w:numPr>
        <w:suppressAutoHyphens w:val="0"/>
        <w:autoSpaceDE w:val="0"/>
        <w:jc w:val="both"/>
        <w:rPr>
          <w:sz w:val="24"/>
          <w:szCs w:val="24"/>
        </w:rPr>
      </w:pPr>
      <w:r>
        <w:rPr>
          <w:sz w:val="24"/>
          <w:szCs w:val="24"/>
        </w:rPr>
        <w:t>Szkoła i przedszkole przyjmuje na praktyki pedagogiczne i nauczycielskie studentów szkół wyższych kształcących nauczycieli, na podstawie pisemnego porozumienia zawartego pomiędzy dyrektorem lub – za jego zgodą, z poszczególnymi nauczycielami czy zakładem kształcenia nauczycieli lub szkołą wyższą.</w:t>
      </w:r>
    </w:p>
    <w:p w14:paraId="440A8585" w14:textId="77777777" w:rsidR="0051600B" w:rsidRDefault="0051600B" w:rsidP="0051600B">
      <w:pPr>
        <w:suppressAutoHyphens w:val="0"/>
        <w:autoSpaceDE w:val="0"/>
        <w:jc w:val="both"/>
        <w:rPr>
          <w:sz w:val="24"/>
          <w:szCs w:val="24"/>
        </w:rPr>
      </w:pPr>
    </w:p>
    <w:p w14:paraId="62B10632" w14:textId="77777777" w:rsidR="0051600B" w:rsidRDefault="0051600B" w:rsidP="0051600B">
      <w:pPr>
        <w:numPr>
          <w:ilvl w:val="0"/>
          <w:numId w:val="12"/>
        </w:numPr>
        <w:suppressAutoHyphens w:val="0"/>
        <w:autoSpaceDE w:val="0"/>
        <w:jc w:val="both"/>
        <w:rPr>
          <w:sz w:val="24"/>
          <w:szCs w:val="24"/>
        </w:rPr>
      </w:pPr>
      <w:r>
        <w:rPr>
          <w:sz w:val="24"/>
          <w:szCs w:val="24"/>
        </w:rPr>
        <w:t xml:space="preserve"> Koszty związane z przebiegiem praktyk pokrywa zakład kierujący na praktykę. </w:t>
      </w:r>
    </w:p>
    <w:p w14:paraId="3C47A5EC" w14:textId="77777777" w:rsidR="0051600B" w:rsidRDefault="0051600B" w:rsidP="0051600B">
      <w:pPr>
        <w:suppressAutoHyphens w:val="0"/>
        <w:autoSpaceDE w:val="0"/>
        <w:jc w:val="both"/>
        <w:rPr>
          <w:sz w:val="24"/>
          <w:szCs w:val="24"/>
        </w:rPr>
      </w:pPr>
    </w:p>
    <w:p w14:paraId="23B52EF2" w14:textId="77777777" w:rsidR="0051600B" w:rsidRDefault="0051600B" w:rsidP="0051600B">
      <w:pPr>
        <w:numPr>
          <w:ilvl w:val="0"/>
          <w:numId w:val="12"/>
        </w:numPr>
        <w:suppressAutoHyphens w:val="0"/>
        <w:autoSpaceDE w:val="0"/>
        <w:jc w:val="both"/>
        <w:rPr>
          <w:sz w:val="24"/>
          <w:szCs w:val="24"/>
        </w:rPr>
      </w:pPr>
      <w:r>
        <w:rPr>
          <w:sz w:val="24"/>
          <w:szCs w:val="24"/>
        </w:rPr>
        <w:t xml:space="preserve">Dyrektor  wyznacza nauczyciela, który sprawować będzie opiekę nad praktykantem. </w:t>
      </w:r>
    </w:p>
    <w:p w14:paraId="78D6B614" w14:textId="77777777" w:rsidR="0051600B" w:rsidRDefault="0051600B" w:rsidP="0051600B">
      <w:pPr>
        <w:suppressAutoHyphens w:val="0"/>
        <w:autoSpaceDE w:val="0"/>
        <w:rPr>
          <w:sz w:val="24"/>
          <w:szCs w:val="24"/>
        </w:rPr>
      </w:pPr>
    </w:p>
    <w:p w14:paraId="601417FF" w14:textId="77777777" w:rsidR="0051600B" w:rsidRDefault="0051600B" w:rsidP="0051600B">
      <w:pPr>
        <w:suppressAutoHyphens w:val="0"/>
        <w:autoSpaceDE w:val="0"/>
        <w:jc w:val="center"/>
        <w:rPr>
          <w:sz w:val="24"/>
          <w:szCs w:val="24"/>
        </w:rPr>
      </w:pPr>
      <w:r>
        <w:rPr>
          <w:b/>
          <w:bCs/>
          <w:sz w:val="24"/>
          <w:szCs w:val="24"/>
        </w:rPr>
        <w:t>§ 21</w:t>
      </w:r>
    </w:p>
    <w:p w14:paraId="7DE97FDA" w14:textId="77777777" w:rsidR="0051600B" w:rsidRDefault="0051600B" w:rsidP="0051600B">
      <w:pPr>
        <w:numPr>
          <w:ilvl w:val="0"/>
          <w:numId w:val="57"/>
        </w:numPr>
        <w:suppressAutoHyphens w:val="0"/>
        <w:autoSpaceDE w:val="0"/>
        <w:jc w:val="both"/>
        <w:rPr>
          <w:sz w:val="24"/>
          <w:szCs w:val="24"/>
        </w:rPr>
      </w:pPr>
      <w:r>
        <w:rPr>
          <w:sz w:val="24"/>
          <w:szCs w:val="24"/>
        </w:rPr>
        <w:t xml:space="preserve">W szkole i w przedszkolu mogą działać stowarzyszenia i organizacje, których celem statutowym jest działalność wychowawcza oraz rozszerzająca i wzbogacająca formy działalności dydaktycznej, wychowawczej i opiekuńczej. </w:t>
      </w:r>
    </w:p>
    <w:p w14:paraId="01DAD5D2" w14:textId="77777777" w:rsidR="0051600B" w:rsidRDefault="0051600B" w:rsidP="0051600B">
      <w:pPr>
        <w:suppressAutoHyphens w:val="0"/>
        <w:autoSpaceDE w:val="0"/>
        <w:rPr>
          <w:sz w:val="24"/>
          <w:szCs w:val="24"/>
        </w:rPr>
      </w:pPr>
    </w:p>
    <w:p w14:paraId="43498413" w14:textId="77777777" w:rsidR="0051600B" w:rsidRDefault="0051600B" w:rsidP="0051600B">
      <w:pPr>
        <w:suppressAutoHyphens w:val="0"/>
        <w:autoSpaceDE w:val="0"/>
        <w:jc w:val="center"/>
        <w:rPr>
          <w:sz w:val="24"/>
          <w:szCs w:val="24"/>
        </w:rPr>
      </w:pPr>
      <w:r>
        <w:rPr>
          <w:b/>
          <w:bCs/>
          <w:sz w:val="24"/>
          <w:szCs w:val="24"/>
        </w:rPr>
        <w:t>§ 22</w:t>
      </w:r>
    </w:p>
    <w:p w14:paraId="765C9BE0" w14:textId="77777777" w:rsidR="0051600B" w:rsidRPr="0075339C" w:rsidRDefault="0051600B" w:rsidP="0051600B">
      <w:pPr>
        <w:numPr>
          <w:ilvl w:val="0"/>
          <w:numId w:val="64"/>
        </w:numPr>
        <w:suppressAutoHyphens w:val="0"/>
        <w:autoSpaceDE w:val="0"/>
        <w:jc w:val="both"/>
        <w:rPr>
          <w:b/>
          <w:bCs/>
          <w:sz w:val="24"/>
          <w:szCs w:val="24"/>
        </w:rPr>
      </w:pPr>
      <w:r>
        <w:rPr>
          <w:sz w:val="24"/>
          <w:szCs w:val="24"/>
        </w:rPr>
        <w:t xml:space="preserve">W szkole i w przedszkolu organizuje się naukę religii oraz etyki w oparciu o odrębne przepisy prawa. </w:t>
      </w:r>
    </w:p>
    <w:p w14:paraId="7A7C6F06" w14:textId="77777777" w:rsidR="0075339C" w:rsidRDefault="0075339C" w:rsidP="0075339C">
      <w:pPr>
        <w:suppressAutoHyphens w:val="0"/>
        <w:autoSpaceDE w:val="0"/>
        <w:jc w:val="both"/>
        <w:rPr>
          <w:sz w:val="24"/>
          <w:szCs w:val="24"/>
        </w:rPr>
      </w:pPr>
    </w:p>
    <w:p w14:paraId="58B324A1" w14:textId="77777777" w:rsidR="0075339C" w:rsidRDefault="0075339C" w:rsidP="0075339C">
      <w:pPr>
        <w:suppressAutoHyphens w:val="0"/>
        <w:autoSpaceDE w:val="0"/>
        <w:jc w:val="both"/>
        <w:rPr>
          <w:sz w:val="24"/>
          <w:szCs w:val="24"/>
        </w:rPr>
      </w:pPr>
    </w:p>
    <w:p w14:paraId="365E2402" w14:textId="77777777" w:rsidR="0075339C" w:rsidRDefault="0075339C" w:rsidP="0075339C">
      <w:pPr>
        <w:suppressAutoHyphens w:val="0"/>
        <w:autoSpaceDE w:val="0"/>
        <w:jc w:val="both"/>
        <w:rPr>
          <w:b/>
          <w:bCs/>
          <w:sz w:val="24"/>
          <w:szCs w:val="24"/>
        </w:rPr>
      </w:pPr>
    </w:p>
    <w:p w14:paraId="59D4E273" w14:textId="77777777" w:rsidR="0051600B" w:rsidRDefault="0051600B" w:rsidP="0051600B">
      <w:pPr>
        <w:suppressAutoHyphens w:val="0"/>
        <w:autoSpaceDE w:val="0"/>
        <w:jc w:val="center"/>
        <w:rPr>
          <w:b/>
          <w:bCs/>
          <w:sz w:val="24"/>
          <w:szCs w:val="24"/>
        </w:rPr>
      </w:pPr>
      <w:r>
        <w:rPr>
          <w:b/>
          <w:bCs/>
          <w:sz w:val="24"/>
          <w:szCs w:val="24"/>
        </w:rPr>
        <w:lastRenderedPageBreak/>
        <w:t>§ 23</w:t>
      </w:r>
    </w:p>
    <w:p w14:paraId="57003C34" w14:textId="77777777" w:rsidR="0051600B" w:rsidRDefault="0051600B" w:rsidP="0051600B">
      <w:pPr>
        <w:suppressAutoHyphens w:val="0"/>
        <w:autoSpaceDE w:val="0"/>
        <w:jc w:val="center"/>
        <w:rPr>
          <w:b/>
          <w:bCs/>
          <w:sz w:val="24"/>
          <w:szCs w:val="24"/>
        </w:rPr>
      </w:pPr>
    </w:p>
    <w:p w14:paraId="3F127C58" w14:textId="77777777" w:rsidR="0051600B" w:rsidRDefault="0051600B" w:rsidP="0051600B">
      <w:pPr>
        <w:numPr>
          <w:ilvl w:val="0"/>
          <w:numId w:val="105"/>
        </w:numPr>
        <w:suppressAutoHyphens w:val="0"/>
        <w:autoSpaceDE w:val="0"/>
        <w:jc w:val="both"/>
        <w:rPr>
          <w:sz w:val="24"/>
          <w:szCs w:val="24"/>
        </w:rPr>
      </w:pPr>
      <w:r>
        <w:rPr>
          <w:sz w:val="24"/>
          <w:szCs w:val="24"/>
        </w:rPr>
        <w:t>W szkole organizowane są zajęcia pozalekcyjne uwzględniające potrzeby rozwojowe uczniów i ich zainteresowania.</w:t>
      </w:r>
    </w:p>
    <w:p w14:paraId="4339138F" w14:textId="77777777" w:rsidR="0051600B" w:rsidRDefault="0051600B" w:rsidP="0051600B">
      <w:pPr>
        <w:suppressAutoHyphens w:val="0"/>
        <w:autoSpaceDE w:val="0"/>
        <w:jc w:val="both"/>
        <w:rPr>
          <w:sz w:val="24"/>
          <w:szCs w:val="24"/>
        </w:rPr>
      </w:pPr>
    </w:p>
    <w:p w14:paraId="7FB03BBF" w14:textId="1C42F867" w:rsidR="0051600B" w:rsidRDefault="0051600B" w:rsidP="0051600B">
      <w:pPr>
        <w:numPr>
          <w:ilvl w:val="0"/>
          <w:numId w:val="105"/>
        </w:numPr>
        <w:suppressAutoHyphens w:val="0"/>
        <w:autoSpaceDE w:val="0"/>
        <w:jc w:val="both"/>
        <w:rPr>
          <w:sz w:val="24"/>
          <w:szCs w:val="24"/>
        </w:rPr>
      </w:pPr>
      <w:r>
        <w:rPr>
          <w:sz w:val="24"/>
          <w:szCs w:val="24"/>
        </w:rPr>
        <w:t xml:space="preserve"> Zajęcia pozalekcyjne, o których mowa w ust. 1, prowadzone są przez nauczycieli</w:t>
      </w:r>
      <w:r w:rsidR="0075339C">
        <w:rPr>
          <w:sz w:val="24"/>
          <w:szCs w:val="24"/>
        </w:rPr>
        <w:t xml:space="preserve">                      </w:t>
      </w:r>
      <w:r>
        <w:rPr>
          <w:sz w:val="24"/>
          <w:szCs w:val="24"/>
        </w:rPr>
        <w:t>z środków przeznaczonych na ten cel w budżecie szkoły, w ramach programów Unii Europejskiej lub z innych środków pozyskanych przez szkołę.</w:t>
      </w:r>
    </w:p>
    <w:p w14:paraId="26F116AF" w14:textId="77777777" w:rsidR="0051600B" w:rsidRDefault="0051600B" w:rsidP="0051600B">
      <w:pPr>
        <w:suppressAutoHyphens w:val="0"/>
        <w:autoSpaceDE w:val="0"/>
        <w:rPr>
          <w:sz w:val="24"/>
          <w:szCs w:val="24"/>
        </w:rPr>
      </w:pPr>
    </w:p>
    <w:p w14:paraId="09FFFAA3" w14:textId="77777777" w:rsidR="0051600B" w:rsidRDefault="0051600B" w:rsidP="0051600B">
      <w:pPr>
        <w:numPr>
          <w:ilvl w:val="0"/>
          <w:numId w:val="105"/>
        </w:numPr>
        <w:suppressAutoHyphens w:val="0"/>
        <w:autoSpaceDE w:val="0"/>
        <w:jc w:val="both"/>
        <w:rPr>
          <w:sz w:val="24"/>
          <w:szCs w:val="24"/>
        </w:rPr>
      </w:pPr>
      <w:r>
        <w:rPr>
          <w:sz w:val="24"/>
          <w:szCs w:val="24"/>
        </w:rPr>
        <w:t>Na początku roku szkolnego, dyrektor szkoły wraz z radą pedagogiczną, opracowują propozycję zajęć pozalekcyjnych.</w:t>
      </w:r>
    </w:p>
    <w:p w14:paraId="3C3F087F" w14:textId="77777777" w:rsidR="0051600B" w:rsidRDefault="0051600B" w:rsidP="0051600B">
      <w:pPr>
        <w:suppressAutoHyphens w:val="0"/>
        <w:autoSpaceDE w:val="0"/>
        <w:jc w:val="both"/>
        <w:rPr>
          <w:sz w:val="24"/>
          <w:szCs w:val="24"/>
        </w:rPr>
      </w:pPr>
    </w:p>
    <w:p w14:paraId="5935BC56" w14:textId="77777777" w:rsidR="0051600B" w:rsidRDefault="0051600B" w:rsidP="0051600B">
      <w:pPr>
        <w:numPr>
          <w:ilvl w:val="0"/>
          <w:numId w:val="105"/>
        </w:numPr>
        <w:suppressAutoHyphens w:val="0"/>
        <w:autoSpaceDE w:val="0"/>
        <w:jc w:val="both"/>
        <w:rPr>
          <w:sz w:val="24"/>
          <w:szCs w:val="24"/>
        </w:rPr>
      </w:pPr>
      <w:r>
        <w:rPr>
          <w:sz w:val="24"/>
          <w:szCs w:val="24"/>
        </w:rPr>
        <w:t>Udział uczniów we wszystkich formach zajęć pozalekcyjnych jest dobrowolny i wymaga zgody rodziców.</w:t>
      </w:r>
    </w:p>
    <w:p w14:paraId="7D872507" w14:textId="77777777" w:rsidR="0051600B" w:rsidRDefault="0051600B" w:rsidP="0051600B">
      <w:pPr>
        <w:suppressAutoHyphens w:val="0"/>
        <w:autoSpaceDE w:val="0"/>
        <w:jc w:val="both"/>
        <w:rPr>
          <w:sz w:val="24"/>
          <w:szCs w:val="24"/>
        </w:rPr>
      </w:pPr>
    </w:p>
    <w:p w14:paraId="44A46C10" w14:textId="77777777" w:rsidR="0051600B" w:rsidRDefault="0051600B" w:rsidP="0051600B">
      <w:pPr>
        <w:numPr>
          <w:ilvl w:val="0"/>
          <w:numId w:val="105"/>
        </w:numPr>
        <w:suppressAutoHyphens w:val="0"/>
        <w:autoSpaceDE w:val="0"/>
        <w:jc w:val="both"/>
        <w:rPr>
          <w:sz w:val="24"/>
          <w:szCs w:val="24"/>
        </w:rPr>
      </w:pPr>
      <w:r>
        <w:rPr>
          <w:sz w:val="24"/>
          <w:szCs w:val="24"/>
        </w:rPr>
        <w:t>Na zajęciach pozalekcyjnych nauczyciele odpowiadają za uczniów, za jakość zajęć oraz przestrzegają zasad bezpieczeństwa i higieny pracy.</w:t>
      </w:r>
    </w:p>
    <w:p w14:paraId="72D278A7" w14:textId="77777777" w:rsidR="0051600B" w:rsidRDefault="0051600B" w:rsidP="0051600B">
      <w:pPr>
        <w:suppressAutoHyphens w:val="0"/>
        <w:autoSpaceDE w:val="0"/>
        <w:jc w:val="both"/>
        <w:rPr>
          <w:sz w:val="24"/>
          <w:szCs w:val="24"/>
        </w:rPr>
      </w:pPr>
    </w:p>
    <w:p w14:paraId="0F6B8C84" w14:textId="77777777" w:rsidR="0051600B" w:rsidRDefault="0051600B" w:rsidP="0051600B">
      <w:pPr>
        <w:numPr>
          <w:ilvl w:val="0"/>
          <w:numId w:val="105"/>
        </w:numPr>
        <w:suppressAutoHyphens w:val="0"/>
        <w:autoSpaceDE w:val="0"/>
        <w:jc w:val="both"/>
        <w:rPr>
          <w:sz w:val="24"/>
          <w:szCs w:val="24"/>
        </w:rPr>
      </w:pPr>
      <w:r>
        <w:rPr>
          <w:sz w:val="24"/>
          <w:szCs w:val="24"/>
        </w:rPr>
        <w:t>Nauczyciel zobowiązany jest do opracowania programu zajęć pozalekcyjnych na początku roku szkolnego i przedstawienia go do zatwierdzenia dyrektorowi szkoły.</w:t>
      </w:r>
    </w:p>
    <w:p w14:paraId="2BFA6285" w14:textId="77777777" w:rsidR="0051600B" w:rsidRDefault="0051600B" w:rsidP="0051600B">
      <w:pPr>
        <w:suppressAutoHyphens w:val="0"/>
        <w:autoSpaceDE w:val="0"/>
        <w:jc w:val="both"/>
        <w:rPr>
          <w:sz w:val="24"/>
          <w:szCs w:val="24"/>
        </w:rPr>
      </w:pPr>
    </w:p>
    <w:p w14:paraId="3FA2557E" w14:textId="77777777" w:rsidR="0051600B" w:rsidRDefault="0051600B" w:rsidP="0051600B">
      <w:pPr>
        <w:numPr>
          <w:ilvl w:val="0"/>
          <w:numId w:val="105"/>
        </w:numPr>
        <w:suppressAutoHyphens w:val="0"/>
        <w:autoSpaceDE w:val="0"/>
        <w:jc w:val="both"/>
        <w:rPr>
          <w:sz w:val="24"/>
          <w:szCs w:val="24"/>
        </w:rPr>
      </w:pPr>
      <w:r>
        <w:rPr>
          <w:sz w:val="24"/>
          <w:szCs w:val="24"/>
        </w:rPr>
        <w:t>Organizowanie zajęć pozaszkolnych nie może powodować zakłóceń toku realizacji programów nauczania i podstawy programowej.</w:t>
      </w:r>
    </w:p>
    <w:p w14:paraId="51B6A00F" w14:textId="77777777" w:rsidR="0051600B" w:rsidRDefault="0051600B" w:rsidP="0051600B">
      <w:pPr>
        <w:suppressAutoHyphens w:val="0"/>
        <w:autoSpaceDE w:val="0"/>
        <w:jc w:val="both"/>
        <w:rPr>
          <w:sz w:val="24"/>
          <w:szCs w:val="24"/>
        </w:rPr>
      </w:pPr>
    </w:p>
    <w:p w14:paraId="66273EC2" w14:textId="52D1F325" w:rsidR="0051600B" w:rsidRDefault="0051600B" w:rsidP="0051600B">
      <w:pPr>
        <w:numPr>
          <w:ilvl w:val="0"/>
          <w:numId w:val="105"/>
        </w:numPr>
        <w:suppressAutoHyphens w:val="0"/>
        <w:autoSpaceDE w:val="0"/>
        <w:jc w:val="both"/>
        <w:rPr>
          <w:sz w:val="24"/>
          <w:szCs w:val="24"/>
        </w:rPr>
      </w:pPr>
      <w:r>
        <w:rPr>
          <w:sz w:val="24"/>
          <w:szCs w:val="24"/>
        </w:rPr>
        <w:t xml:space="preserve">Wszystkie zajęcia pozaszkolne mogą odbywać się w dni wolne od nauki szkolnej,           </w:t>
      </w:r>
      <w:r w:rsidR="0075339C">
        <w:rPr>
          <w:sz w:val="24"/>
          <w:szCs w:val="24"/>
        </w:rPr>
        <w:t xml:space="preserve">        </w:t>
      </w:r>
      <w:r>
        <w:rPr>
          <w:sz w:val="24"/>
          <w:szCs w:val="24"/>
        </w:rPr>
        <w:t xml:space="preserve"> w godzinach otwarcia szkoły i po zakończeniu obowiązkowych zajęć edukacyjnych     </w:t>
      </w:r>
      <w:r w:rsidR="0075339C">
        <w:rPr>
          <w:sz w:val="24"/>
          <w:szCs w:val="24"/>
        </w:rPr>
        <w:t xml:space="preserve">        </w:t>
      </w:r>
      <w:r>
        <w:rPr>
          <w:sz w:val="24"/>
          <w:szCs w:val="24"/>
        </w:rPr>
        <w:t xml:space="preserve">     i zajęć realizowanych w ramach pomocy psychologiczno-pedagogicznej przez uczniów uczestniczących w nich.</w:t>
      </w:r>
    </w:p>
    <w:p w14:paraId="0A9F741E" w14:textId="77777777" w:rsidR="0051600B" w:rsidRDefault="0051600B" w:rsidP="0051600B">
      <w:pPr>
        <w:suppressAutoHyphens w:val="0"/>
        <w:autoSpaceDE w:val="0"/>
        <w:jc w:val="both"/>
        <w:rPr>
          <w:sz w:val="24"/>
          <w:szCs w:val="24"/>
        </w:rPr>
      </w:pPr>
    </w:p>
    <w:p w14:paraId="22365BFF" w14:textId="195D71C2" w:rsidR="0051600B" w:rsidRDefault="0051600B" w:rsidP="0051600B">
      <w:pPr>
        <w:numPr>
          <w:ilvl w:val="0"/>
          <w:numId w:val="105"/>
        </w:numPr>
        <w:suppressAutoHyphens w:val="0"/>
        <w:autoSpaceDE w:val="0"/>
        <w:jc w:val="both"/>
        <w:rPr>
          <w:sz w:val="24"/>
          <w:szCs w:val="24"/>
        </w:rPr>
      </w:pPr>
      <w:r>
        <w:rPr>
          <w:sz w:val="24"/>
          <w:szCs w:val="24"/>
        </w:rPr>
        <w:t xml:space="preserve">Organizacja zajęć pozalekcyjnych w terminach innych niż wymienione w ust. 5,    </w:t>
      </w:r>
      <w:r w:rsidR="0075339C">
        <w:rPr>
          <w:sz w:val="24"/>
          <w:szCs w:val="24"/>
        </w:rPr>
        <w:t xml:space="preserve">          </w:t>
      </w:r>
      <w:r>
        <w:rPr>
          <w:sz w:val="24"/>
          <w:szCs w:val="24"/>
        </w:rPr>
        <w:t xml:space="preserve">           z wyłączeniem form turystyki i krajoznawstwa oraz wypoczynku, wymaga uzyskania zgody dyrektora szkoły.</w:t>
      </w:r>
    </w:p>
    <w:p w14:paraId="1A7408DA" w14:textId="77777777" w:rsidR="0051600B" w:rsidRDefault="0051600B" w:rsidP="0051600B">
      <w:pPr>
        <w:suppressAutoHyphens w:val="0"/>
        <w:autoSpaceDE w:val="0"/>
        <w:jc w:val="both"/>
        <w:rPr>
          <w:sz w:val="24"/>
          <w:szCs w:val="24"/>
        </w:rPr>
      </w:pPr>
    </w:p>
    <w:p w14:paraId="7084440C" w14:textId="77777777" w:rsidR="0051600B" w:rsidRDefault="0051600B" w:rsidP="0051600B">
      <w:pPr>
        <w:numPr>
          <w:ilvl w:val="0"/>
          <w:numId w:val="105"/>
        </w:numPr>
        <w:suppressAutoHyphens w:val="0"/>
        <w:autoSpaceDE w:val="0"/>
        <w:jc w:val="both"/>
        <w:rPr>
          <w:sz w:val="24"/>
          <w:szCs w:val="24"/>
        </w:rPr>
      </w:pPr>
      <w:r>
        <w:rPr>
          <w:sz w:val="24"/>
          <w:szCs w:val="24"/>
        </w:rPr>
        <w:t xml:space="preserve">Każdy organizator zajęć pozalekcyjnych, o których mowa w ust. 5, jest obowiązany zapoznać się i przestrzegać postanowień regulaminu organizacji imprez okolicznościowych </w:t>
      </w:r>
      <w:r>
        <w:rPr>
          <w:sz w:val="24"/>
          <w:szCs w:val="24"/>
        </w:rPr>
        <w:br/>
        <w:t>i zajęć pozaszkolnych.</w:t>
      </w:r>
    </w:p>
    <w:p w14:paraId="1D336AAF" w14:textId="77777777" w:rsidR="0051600B" w:rsidRDefault="0051600B" w:rsidP="0051600B">
      <w:pPr>
        <w:suppressAutoHyphens w:val="0"/>
        <w:autoSpaceDE w:val="0"/>
        <w:jc w:val="both"/>
        <w:rPr>
          <w:sz w:val="24"/>
          <w:szCs w:val="24"/>
        </w:rPr>
      </w:pPr>
    </w:p>
    <w:p w14:paraId="58908BD2" w14:textId="39A8C9BE" w:rsidR="0051600B" w:rsidRDefault="0051600B" w:rsidP="0051600B">
      <w:pPr>
        <w:numPr>
          <w:ilvl w:val="0"/>
          <w:numId w:val="105"/>
        </w:numPr>
        <w:suppressAutoHyphens w:val="0"/>
        <w:autoSpaceDE w:val="0"/>
        <w:jc w:val="both"/>
        <w:rPr>
          <w:sz w:val="24"/>
          <w:szCs w:val="24"/>
        </w:rPr>
      </w:pPr>
      <w:r>
        <w:rPr>
          <w:sz w:val="24"/>
          <w:szCs w:val="24"/>
        </w:rPr>
        <w:t xml:space="preserve">Zajęcia prowadzone z funduszy Unii Europejskiej lub z innych odnotowywane są    </w:t>
      </w:r>
      <w:r w:rsidR="0075339C">
        <w:rPr>
          <w:sz w:val="24"/>
          <w:szCs w:val="24"/>
        </w:rPr>
        <w:t xml:space="preserve">       </w:t>
      </w:r>
      <w:r>
        <w:rPr>
          <w:sz w:val="24"/>
          <w:szCs w:val="24"/>
        </w:rPr>
        <w:t xml:space="preserve">         w dziennikach zajęć. </w:t>
      </w:r>
    </w:p>
    <w:p w14:paraId="3C50E5BC" w14:textId="77777777" w:rsidR="0051600B" w:rsidRDefault="0051600B" w:rsidP="0051600B">
      <w:pPr>
        <w:suppressAutoHyphens w:val="0"/>
        <w:autoSpaceDE w:val="0"/>
        <w:jc w:val="both"/>
        <w:rPr>
          <w:sz w:val="24"/>
          <w:szCs w:val="24"/>
        </w:rPr>
      </w:pPr>
    </w:p>
    <w:p w14:paraId="068A2D19" w14:textId="2D9058D1" w:rsidR="0051600B" w:rsidRDefault="0051600B" w:rsidP="0051600B">
      <w:pPr>
        <w:numPr>
          <w:ilvl w:val="0"/>
          <w:numId w:val="105"/>
        </w:numPr>
        <w:suppressAutoHyphens w:val="0"/>
        <w:autoSpaceDE w:val="0"/>
        <w:jc w:val="both"/>
        <w:rPr>
          <w:sz w:val="24"/>
          <w:szCs w:val="24"/>
        </w:rPr>
      </w:pPr>
      <w:r>
        <w:rPr>
          <w:sz w:val="24"/>
          <w:szCs w:val="24"/>
        </w:rPr>
        <w:t xml:space="preserve">W przypadku prowadzenia zajęć przez inny podmiot, za bezpieczeństwo uczniów            </w:t>
      </w:r>
      <w:r w:rsidR="0075339C">
        <w:rPr>
          <w:sz w:val="24"/>
          <w:szCs w:val="24"/>
        </w:rPr>
        <w:t xml:space="preserve">        </w:t>
      </w:r>
      <w:r>
        <w:rPr>
          <w:sz w:val="24"/>
          <w:szCs w:val="24"/>
        </w:rPr>
        <w:t xml:space="preserve">  i organizację zajęć odpowiada ten podmiot, po wcześniejszym podpisaniu odpowiedniej umowy przez dyrektora.</w:t>
      </w:r>
    </w:p>
    <w:p w14:paraId="7DF0DCB7" w14:textId="77777777" w:rsidR="0051600B" w:rsidRDefault="0051600B" w:rsidP="0051600B">
      <w:pPr>
        <w:suppressAutoHyphens w:val="0"/>
        <w:autoSpaceDE w:val="0"/>
        <w:rPr>
          <w:b/>
          <w:bCs/>
          <w:color w:val="000000"/>
          <w:sz w:val="24"/>
          <w:szCs w:val="24"/>
        </w:rPr>
      </w:pPr>
    </w:p>
    <w:p w14:paraId="06F372BE" w14:textId="77777777" w:rsidR="0075339C" w:rsidRDefault="0075339C" w:rsidP="0051600B">
      <w:pPr>
        <w:suppressAutoHyphens w:val="0"/>
        <w:autoSpaceDE w:val="0"/>
        <w:rPr>
          <w:b/>
          <w:bCs/>
          <w:color w:val="000000"/>
          <w:sz w:val="24"/>
          <w:szCs w:val="24"/>
        </w:rPr>
      </w:pPr>
    </w:p>
    <w:p w14:paraId="1C504102" w14:textId="77777777" w:rsidR="0051600B" w:rsidRDefault="0051600B" w:rsidP="0051600B">
      <w:pPr>
        <w:suppressAutoHyphens w:val="0"/>
        <w:autoSpaceDE w:val="0"/>
        <w:jc w:val="center"/>
        <w:rPr>
          <w:b/>
          <w:bCs/>
          <w:color w:val="000000"/>
          <w:sz w:val="24"/>
          <w:szCs w:val="24"/>
        </w:rPr>
      </w:pPr>
      <w:r>
        <w:rPr>
          <w:b/>
          <w:bCs/>
          <w:color w:val="000000"/>
          <w:sz w:val="24"/>
          <w:szCs w:val="24"/>
        </w:rPr>
        <w:t>Rozdział V</w:t>
      </w:r>
    </w:p>
    <w:p w14:paraId="4DDAAC30" w14:textId="77777777" w:rsidR="0051600B" w:rsidRDefault="0051600B" w:rsidP="0051600B">
      <w:pPr>
        <w:suppressAutoHyphens w:val="0"/>
        <w:autoSpaceDE w:val="0"/>
        <w:jc w:val="center"/>
        <w:rPr>
          <w:b/>
          <w:bCs/>
          <w:color w:val="000000"/>
          <w:sz w:val="24"/>
          <w:szCs w:val="24"/>
        </w:rPr>
      </w:pPr>
      <w:r>
        <w:rPr>
          <w:b/>
          <w:bCs/>
          <w:color w:val="000000"/>
          <w:sz w:val="24"/>
          <w:szCs w:val="24"/>
        </w:rPr>
        <w:t>Organizacja zajęć z wykorzystaniem metod i technik kształcenia na odległość</w:t>
      </w:r>
    </w:p>
    <w:p w14:paraId="590C8BB2" w14:textId="77777777" w:rsidR="0051600B" w:rsidRDefault="0051600B" w:rsidP="0051600B">
      <w:pPr>
        <w:suppressAutoHyphens w:val="0"/>
        <w:autoSpaceDE w:val="0"/>
        <w:jc w:val="center"/>
        <w:rPr>
          <w:b/>
          <w:bCs/>
          <w:color w:val="000000"/>
          <w:sz w:val="24"/>
          <w:szCs w:val="24"/>
        </w:rPr>
      </w:pPr>
      <w:r>
        <w:rPr>
          <w:b/>
          <w:bCs/>
          <w:color w:val="000000"/>
          <w:sz w:val="24"/>
          <w:szCs w:val="24"/>
        </w:rPr>
        <w:t>w Zespole Szkolno-Przedszkolnym w Przybradzu</w:t>
      </w:r>
    </w:p>
    <w:p w14:paraId="515818D5" w14:textId="77777777" w:rsidR="0051600B" w:rsidRDefault="0051600B" w:rsidP="0051600B">
      <w:pPr>
        <w:suppressAutoHyphens w:val="0"/>
        <w:autoSpaceDE w:val="0"/>
        <w:jc w:val="both"/>
        <w:rPr>
          <w:b/>
          <w:bCs/>
          <w:color w:val="000000"/>
          <w:sz w:val="24"/>
          <w:szCs w:val="24"/>
        </w:rPr>
      </w:pPr>
    </w:p>
    <w:p w14:paraId="3BBD962B" w14:textId="77777777" w:rsidR="0051600B" w:rsidRDefault="0051600B" w:rsidP="0051600B">
      <w:pPr>
        <w:suppressAutoHyphens w:val="0"/>
        <w:autoSpaceDE w:val="0"/>
        <w:ind w:left="1004"/>
        <w:jc w:val="both"/>
        <w:rPr>
          <w:color w:val="000000"/>
          <w:sz w:val="24"/>
          <w:szCs w:val="24"/>
        </w:rPr>
      </w:pPr>
      <w:r>
        <w:rPr>
          <w:color w:val="000000"/>
          <w:sz w:val="24"/>
          <w:szCs w:val="24"/>
        </w:rPr>
        <w:t xml:space="preserve">                                              </w:t>
      </w:r>
      <w:r>
        <w:rPr>
          <w:b/>
          <w:bCs/>
          <w:color w:val="000000"/>
          <w:sz w:val="24"/>
          <w:szCs w:val="24"/>
        </w:rPr>
        <w:t xml:space="preserve">   § 24</w:t>
      </w:r>
    </w:p>
    <w:p w14:paraId="7336D3F3" w14:textId="77777777" w:rsidR="0051600B" w:rsidRDefault="0051600B" w:rsidP="0051600B">
      <w:pPr>
        <w:suppressAutoHyphens w:val="0"/>
        <w:autoSpaceDE w:val="0"/>
        <w:jc w:val="both"/>
        <w:rPr>
          <w:color w:val="000000"/>
          <w:sz w:val="24"/>
          <w:szCs w:val="24"/>
        </w:rPr>
      </w:pPr>
    </w:p>
    <w:p w14:paraId="196DF370" w14:textId="77777777" w:rsidR="0051600B" w:rsidRDefault="0051600B" w:rsidP="0051600B">
      <w:pPr>
        <w:tabs>
          <w:tab w:val="left" w:pos="448"/>
        </w:tabs>
        <w:suppressAutoHyphens w:val="0"/>
        <w:autoSpaceDE w:val="0"/>
        <w:jc w:val="both"/>
        <w:rPr>
          <w:color w:val="000000"/>
          <w:sz w:val="24"/>
          <w:szCs w:val="24"/>
        </w:rPr>
      </w:pPr>
      <w:r>
        <w:rPr>
          <w:color w:val="000000"/>
          <w:sz w:val="24"/>
          <w:szCs w:val="24"/>
        </w:rPr>
        <w:t xml:space="preserve">1. Zajęcia w szkole lub w przedszkolu zawiesza się na czas określony w razie wystąpienia na   </w:t>
      </w:r>
    </w:p>
    <w:p w14:paraId="2A20C15E" w14:textId="77777777" w:rsidR="0051600B" w:rsidRDefault="0051600B" w:rsidP="0051600B">
      <w:pPr>
        <w:tabs>
          <w:tab w:val="left" w:pos="448"/>
        </w:tabs>
        <w:suppressAutoHyphens w:val="0"/>
        <w:autoSpaceDE w:val="0"/>
        <w:jc w:val="both"/>
        <w:rPr>
          <w:color w:val="000000"/>
          <w:sz w:val="24"/>
          <w:szCs w:val="24"/>
        </w:rPr>
      </w:pPr>
      <w:r>
        <w:rPr>
          <w:color w:val="000000"/>
          <w:sz w:val="24"/>
          <w:szCs w:val="24"/>
        </w:rPr>
        <w:t xml:space="preserve"> terenie zagrożenia bezpieczeństwa uczniów w związku z zagrożeniem dotyczącym sytuacji   </w:t>
      </w:r>
    </w:p>
    <w:p w14:paraId="45A6F709" w14:textId="77777777" w:rsidR="0051600B" w:rsidRDefault="0051600B" w:rsidP="0051600B">
      <w:pPr>
        <w:tabs>
          <w:tab w:val="left" w:pos="448"/>
        </w:tabs>
        <w:suppressAutoHyphens w:val="0"/>
        <w:autoSpaceDE w:val="0"/>
        <w:jc w:val="both"/>
        <w:rPr>
          <w:color w:val="000000"/>
          <w:sz w:val="24"/>
          <w:szCs w:val="24"/>
        </w:rPr>
      </w:pPr>
      <w:r>
        <w:rPr>
          <w:color w:val="000000"/>
          <w:sz w:val="24"/>
          <w:szCs w:val="24"/>
        </w:rPr>
        <w:t xml:space="preserve">epidemiologicznej, temperatury zewnętrznej lub w pomieszczeniach, w których </w:t>
      </w:r>
      <w:r>
        <w:rPr>
          <w:color w:val="000000"/>
          <w:sz w:val="24"/>
          <w:szCs w:val="24"/>
        </w:rPr>
        <w:br/>
        <w:t xml:space="preserve">prowadzone są zajęcia z uczniami, zagrażającej zdrowiu uczniów lub organizacją </w:t>
      </w:r>
      <w:r>
        <w:rPr>
          <w:color w:val="000000"/>
          <w:sz w:val="24"/>
          <w:szCs w:val="24"/>
        </w:rPr>
        <w:br/>
        <w:t xml:space="preserve">i przebiegiem imprez ogólnopolskich lub międzynarodowych uczniów lub </w:t>
      </w:r>
      <w:r>
        <w:rPr>
          <w:color w:val="000000"/>
          <w:sz w:val="24"/>
          <w:szCs w:val="24"/>
        </w:rPr>
        <w:br/>
        <w:t xml:space="preserve"> nadzwyczajnego zdarzenia zagrażającego bezpieczeństwu uczniów innego niż wymienione  </w:t>
      </w:r>
    </w:p>
    <w:p w14:paraId="315FDD7A" w14:textId="77777777" w:rsidR="0051600B" w:rsidRDefault="0051600B" w:rsidP="0051600B">
      <w:pPr>
        <w:tabs>
          <w:tab w:val="left" w:pos="448"/>
        </w:tabs>
        <w:suppressAutoHyphens w:val="0"/>
        <w:autoSpaceDE w:val="0"/>
        <w:jc w:val="both"/>
        <w:rPr>
          <w:color w:val="000000"/>
          <w:sz w:val="24"/>
          <w:szCs w:val="24"/>
        </w:rPr>
      </w:pPr>
      <w:r>
        <w:rPr>
          <w:color w:val="000000"/>
          <w:sz w:val="24"/>
          <w:szCs w:val="24"/>
        </w:rPr>
        <w:t xml:space="preserve"> powyżej.</w:t>
      </w:r>
    </w:p>
    <w:p w14:paraId="45C0568E" w14:textId="77777777" w:rsidR="0051600B" w:rsidRDefault="0051600B" w:rsidP="0051600B">
      <w:pPr>
        <w:tabs>
          <w:tab w:val="left" w:pos="448"/>
        </w:tabs>
        <w:suppressAutoHyphens w:val="0"/>
        <w:autoSpaceDE w:val="0"/>
        <w:jc w:val="both"/>
        <w:rPr>
          <w:color w:val="000000"/>
          <w:sz w:val="24"/>
          <w:szCs w:val="24"/>
        </w:rPr>
      </w:pPr>
      <w:r>
        <w:rPr>
          <w:color w:val="000000"/>
          <w:sz w:val="24"/>
          <w:szCs w:val="24"/>
        </w:rPr>
        <w:t xml:space="preserve">2. W przypadku zawieszenia zajęć na okres powyżej dwóch dni dyrektor organizuje dla uczniów kształcenie na odległość nie później niż od trzeciego dnia zawieszenia zajęć. </w:t>
      </w:r>
    </w:p>
    <w:p w14:paraId="7EC55921" w14:textId="77777777" w:rsidR="0051600B" w:rsidRDefault="0051600B" w:rsidP="0051600B">
      <w:pPr>
        <w:suppressAutoHyphens w:val="0"/>
        <w:autoSpaceDE w:val="0"/>
        <w:jc w:val="both"/>
        <w:rPr>
          <w:color w:val="000000"/>
          <w:sz w:val="23"/>
          <w:szCs w:val="23"/>
        </w:rPr>
      </w:pPr>
      <w:r>
        <w:rPr>
          <w:color w:val="000000"/>
          <w:sz w:val="24"/>
          <w:szCs w:val="24"/>
        </w:rPr>
        <w:t xml:space="preserve">3. Dyrektor przekazuje nauczycielom, uczniom i rodzicom informacje o sposobie i trybie </w:t>
      </w:r>
      <w:r>
        <w:rPr>
          <w:color w:val="000000"/>
          <w:sz w:val="24"/>
          <w:szCs w:val="24"/>
        </w:rPr>
        <w:br/>
        <w:t xml:space="preserve">realizacji zadań szkoły oraz we </w:t>
      </w:r>
      <w:r>
        <w:rPr>
          <w:color w:val="000000"/>
          <w:sz w:val="23"/>
          <w:szCs w:val="23"/>
        </w:rPr>
        <w:t>współpracy z nauczycielami ustala tygodniowy zakres treści nauczania, które będą realizowane w poszczególnych klasach uwzględniając:</w:t>
      </w:r>
    </w:p>
    <w:p w14:paraId="73F93521" w14:textId="77777777" w:rsidR="0051600B" w:rsidRDefault="0051600B" w:rsidP="0051600B">
      <w:pPr>
        <w:numPr>
          <w:ilvl w:val="2"/>
          <w:numId w:val="3"/>
        </w:numPr>
        <w:suppressAutoHyphens w:val="0"/>
        <w:autoSpaceDE w:val="0"/>
        <w:jc w:val="both"/>
        <w:rPr>
          <w:color w:val="000000"/>
          <w:sz w:val="23"/>
          <w:szCs w:val="23"/>
        </w:rPr>
      </w:pPr>
      <w:r>
        <w:rPr>
          <w:color w:val="000000"/>
          <w:sz w:val="23"/>
          <w:szCs w:val="23"/>
        </w:rPr>
        <w:t>zróżnicowanie zajęć w każdym dniu;</w:t>
      </w:r>
    </w:p>
    <w:p w14:paraId="3A7833CA" w14:textId="77777777" w:rsidR="0051600B" w:rsidRDefault="0051600B" w:rsidP="0051600B">
      <w:pPr>
        <w:numPr>
          <w:ilvl w:val="2"/>
          <w:numId w:val="3"/>
        </w:numPr>
        <w:suppressAutoHyphens w:val="0"/>
        <w:autoSpaceDE w:val="0"/>
        <w:jc w:val="both"/>
        <w:rPr>
          <w:color w:val="000000"/>
          <w:sz w:val="23"/>
          <w:szCs w:val="23"/>
        </w:rPr>
      </w:pPr>
      <w:r>
        <w:rPr>
          <w:color w:val="000000"/>
          <w:sz w:val="23"/>
          <w:szCs w:val="23"/>
        </w:rPr>
        <w:t>możliwości psychofizyczne uczniów, które mają związek z intensywnym wysiłkiem umysłowym w ciągu dnia;</w:t>
      </w:r>
    </w:p>
    <w:p w14:paraId="3067AF84" w14:textId="77777777" w:rsidR="0051600B" w:rsidRDefault="0051600B" w:rsidP="0051600B">
      <w:pPr>
        <w:numPr>
          <w:ilvl w:val="2"/>
          <w:numId w:val="3"/>
        </w:numPr>
        <w:suppressAutoHyphens w:val="0"/>
        <w:autoSpaceDE w:val="0"/>
        <w:jc w:val="both"/>
        <w:rPr>
          <w:color w:val="000000"/>
          <w:sz w:val="23"/>
          <w:szCs w:val="23"/>
        </w:rPr>
      </w:pPr>
      <w:r>
        <w:rPr>
          <w:color w:val="000000"/>
          <w:sz w:val="23"/>
          <w:szCs w:val="23"/>
        </w:rPr>
        <w:t>równomierne obciążanie uczniów w poszczególnych dniach tygodnia;</w:t>
      </w:r>
    </w:p>
    <w:p w14:paraId="14C51A58" w14:textId="77777777" w:rsidR="0051600B" w:rsidRDefault="0051600B" w:rsidP="0051600B">
      <w:pPr>
        <w:numPr>
          <w:ilvl w:val="2"/>
          <w:numId w:val="3"/>
        </w:numPr>
        <w:suppressAutoHyphens w:val="0"/>
        <w:autoSpaceDE w:val="0"/>
        <w:jc w:val="both"/>
        <w:rPr>
          <w:color w:val="000000"/>
          <w:sz w:val="23"/>
          <w:szCs w:val="23"/>
        </w:rPr>
      </w:pPr>
      <w:r>
        <w:rPr>
          <w:color w:val="000000"/>
          <w:sz w:val="23"/>
          <w:szCs w:val="23"/>
        </w:rPr>
        <w:t>ograniczenia, które wynikają ze specyfiki zajęć;</w:t>
      </w:r>
    </w:p>
    <w:p w14:paraId="68906F11" w14:textId="77777777" w:rsidR="0051600B" w:rsidRDefault="0051600B" w:rsidP="0051600B">
      <w:pPr>
        <w:numPr>
          <w:ilvl w:val="2"/>
          <w:numId w:val="3"/>
        </w:numPr>
        <w:suppressAutoHyphens w:val="0"/>
        <w:autoSpaceDE w:val="0"/>
        <w:jc w:val="both"/>
        <w:rPr>
          <w:color w:val="000000"/>
          <w:sz w:val="23"/>
          <w:szCs w:val="23"/>
        </w:rPr>
      </w:pPr>
      <w:r>
        <w:rPr>
          <w:color w:val="000000"/>
          <w:sz w:val="23"/>
          <w:szCs w:val="23"/>
        </w:rPr>
        <w:t>łączenie kształcenia z użyciem komputera i bez nich;</w:t>
      </w:r>
    </w:p>
    <w:p w14:paraId="0801DBDC" w14:textId="77777777" w:rsidR="0051600B" w:rsidRDefault="0051600B" w:rsidP="0051600B">
      <w:pPr>
        <w:numPr>
          <w:ilvl w:val="2"/>
          <w:numId w:val="3"/>
        </w:numPr>
        <w:suppressAutoHyphens w:val="0"/>
        <w:autoSpaceDE w:val="0"/>
        <w:jc w:val="both"/>
        <w:rPr>
          <w:color w:val="000000"/>
          <w:sz w:val="23"/>
          <w:szCs w:val="23"/>
        </w:rPr>
      </w:pPr>
      <w:r>
        <w:rPr>
          <w:color w:val="000000"/>
          <w:sz w:val="23"/>
          <w:szCs w:val="23"/>
        </w:rPr>
        <w:t xml:space="preserve">materiały niezbędne do realizacji zajęć – w tym materiały w postaci elektronicznej, </w:t>
      </w:r>
      <w:r>
        <w:rPr>
          <w:color w:val="FF0000"/>
          <w:sz w:val="23"/>
          <w:szCs w:val="23"/>
        </w:rPr>
        <w:br/>
      </w:r>
      <w:r>
        <w:rPr>
          <w:color w:val="000000"/>
          <w:sz w:val="23"/>
          <w:szCs w:val="23"/>
        </w:rPr>
        <w:t>z których mogą korzystać uczniowie.</w:t>
      </w:r>
    </w:p>
    <w:p w14:paraId="4A5C43FD" w14:textId="77777777" w:rsidR="0051600B" w:rsidRDefault="0051600B" w:rsidP="0051600B">
      <w:pPr>
        <w:suppressAutoHyphens w:val="0"/>
        <w:autoSpaceDE w:val="0"/>
        <w:jc w:val="both"/>
        <w:rPr>
          <w:color w:val="000000"/>
          <w:sz w:val="23"/>
          <w:szCs w:val="23"/>
        </w:rPr>
      </w:pPr>
      <w:r>
        <w:rPr>
          <w:color w:val="000000"/>
          <w:sz w:val="23"/>
          <w:szCs w:val="23"/>
        </w:rPr>
        <w:t>4. Dyrektor ustala z nauczycielami sposób monitorowania postępów uczniów, sposób</w:t>
      </w:r>
      <w:r>
        <w:rPr>
          <w:color w:val="000000"/>
          <w:sz w:val="23"/>
          <w:szCs w:val="23"/>
        </w:rPr>
        <w:br/>
        <w:t xml:space="preserve">    sprawdzania wiedzy i umiejętności uczniów poprzez: </w:t>
      </w:r>
    </w:p>
    <w:p w14:paraId="50A91C2C" w14:textId="77777777" w:rsidR="0051600B" w:rsidRDefault="0051600B" w:rsidP="0051600B">
      <w:pPr>
        <w:suppressAutoHyphens w:val="0"/>
        <w:autoSpaceDE w:val="0"/>
        <w:jc w:val="both"/>
        <w:rPr>
          <w:color w:val="000000"/>
          <w:sz w:val="23"/>
          <w:szCs w:val="23"/>
        </w:rPr>
      </w:pPr>
      <w:r>
        <w:rPr>
          <w:color w:val="000000"/>
          <w:sz w:val="23"/>
          <w:szCs w:val="23"/>
        </w:rPr>
        <w:t>.       1) informowanie uczniów i rodziców na bieżąco o ocenach;</w:t>
      </w:r>
    </w:p>
    <w:p w14:paraId="02AAA6F8" w14:textId="77777777" w:rsidR="0051600B" w:rsidRDefault="0051600B" w:rsidP="0051600B">
      <w:pPr>
        <w:suppressAutoHyphens w:val="0"/>
        <w:autoSpaceDE w:val="0"/>
        <w:jc w:val="both"/>
        <w:rPr>
          <w:color w:val="000000"/>
          <w:sz w:val="23"/>
          <w:szCs w:val="23"/>
        </w:rPr>
      </w:pPr>
      <w:r>
        <w:rPr>
          <w:color w:val="000000"/>
          <w:sz w:val="23"/>
          <w:szCs w:val="23"/>
        </w:rPr>
        <w:t xml:space="preserve">  2) ustalenie sposobu i warunków przeprowadzenia sprawdzianów, egzaminu </w:t>
      </w:r>
      <w:r>
        <w:rPr>
          <w:color w:val="000000"/>
          <w:sz w:val="23"/>
          <w:szCs w:val="23"/>
        </w:rPr>
        <w:br/>
        <w:t xml:space="preserve">            klasyfikacyjnego,  egzaminu poprawkowego;</w:t>
      </w:r>
    </w:p>
    <w:p w14:paraId="67D4298B" w14:textId="77777777" w:rsidR="0051600B" w:rsidRDefault="0051600B" w:rsidP="0051600B">
      <w:pPr>
        <w:suppressAutoHyphens w:val="0"/>
        <w:autoSpaceDE w:val="0"/>
        <w:jc w:val="both"/>
        <w:rPr>
          <w:color w:val="000000"/>
          <w:sz w:val="23"/>
          <w:szCs w:val="23"/>
        </w:rPr>
      </w:pPr>
      <w:r>
        <w:rPr>
          <w:color w:val="000000"/>
          <w:sz w:val="23"/>
          <w:szCs w:val="23"/>
        </w:rPr>
        <w:t xml:space="preserve">        3) ustalenie warunków i sposobu ustalenia rocznej oceny klasyfikacyjnej z zachowania oraz    </w:t>
      </w:r>
    </w:p>
    <w:p w14:paraId="514AB534" w14:textId="77777777" w:rsidR="0051600B" w:rsidRDefault="0051600B" w:rsidP="0051600B">
      <w:pPr>
        <w:suppressAutoHyphens w:val="0"/>
        <w:autoSpaceDE w:val="0"/>
        <w:jc w:val="both"/>
        <w:rPr>
          <w:color w:val="000000"/>
          <w:sz w:val="23"/>
          <w:szCs w:val="23"/>
        </w:rPr>
      </w:pPr>
      <w:r>
        <w:rPr>
          <w:color w:val="000000"/>
          <w:sz w:val="23"/>
          <w:szCs w:val="23"/>
        </w:rPr>
        <w:t xml:space="preserve">             rocznej oceny klasyfikacyjnej z zajęć dydaktycznych; </w:t>
      </w:r>
    </w:p>
    <w:p w14:paraId="3A167876" w14:textId="77777777" w:rsidR="0051600B" w:rsidRDefault="0051600B" w:rsidP="0051600B">
      <w:pPr>
        <w:suppressAutoHyphens w:val="0"/>
        <w:autoSpaceDE w:val="0"/>
        <w:jc w:val="both"/>
        <w:rPr>
          <w:color w:val="000000"/>
          <w:sz w:val="23"/>
          <w:szCs w:val="23"/>
        </w:rPr>
      </w:pPr>
      <w:r>
        <w:rPr>
          <w:color w:val="000000"/>
          <w:sz w:val="23"/>
          <w:szCs w:val="23"/>
        </w:rPr>
        <w:t xml:space="preserve">         4) ustalenia sposobu dokumentowania realizacji zadań zespołu;</w:t>
      </w:r>
    </w:p>
    <w:p w14:paraId="0B182847" w14:textId="77777777" w:rsidR="0051600B" w:rsidRDefault="0051600B" w:rsidP="0051600B">
      <w:pPr>
        <w:suppressAutoHyphens w:val="0"/>
        <w:autoSpaceDE w:val="0"/>
        <w:jc w:val="both"/>
        <w:rPr>
          <w:color w:val="000000"/>
        </w:rPr>
      </w:pPr>
      <w:r>
        <w:rPr>
          <w:color w:val="000000"/>
          <w:sz w:val="23"/>
          <w:szCs w:val="23"/>
        </w:rPr>
        <w:t xml:space="preserve">         5) zapewnia każdemu uczniowi i rodzicowi możliwość konsultacji z nauczycielami. </w:t>
      </w:r>
    </w:p>
    <w:p w14:paraId="38CDE45D" w14:textId="77777777" w:rsidR="0051600B" w:rsidRDefault="0051600B" w:rsidP="0051600B">
      <w:pPr>
        <w:suppressAutoHyphens w:val="0"/>
        <w:autoSpaceDE w:val="0"/>
        <w:jc w:val="both"/>
        <w:rPr>
          <w:color w:val="000000"/>
        </w:rPr>
      </w:pPr>
    </w:p>
    <w:p w14:paraId="4DBEA2F2" w14:textId="77777777" w:rsidR="0051600B" w:rsidRDefault="0051600B" w:rsidP="0051600B">
      <w:pPr>
        <w:suppressAutoHyphens w:val="0"/>
        <w:autoSpaceDE w:val="0"/>
        <w:jc w:val="both"/>
        <w:rPr>
          <w:color w:val="000000"/>
        </w:rPr>
      </w:pPr>
      <w:r>
        <w:rPr>
          <w:color w:val="000000"/>
          <w:sz w:val="23"/>
          <w:szCs w:val="23"/>
        </w:rPr>
        <w:t>5. Nauczyciele uwzględniają potrzeby edukacyjne i możliwości psychofizyczne uczniów i dzieci.</w:t>
      </w:r>
    </w:p>
    <w:p w14:paraId="257DEB9E" w14:textId="77777777" w:rsidR="0051600B" w:rsidRDefault="0051600B" w:rsidP="0051600B">
      <w:pPr>
        <w:suppressAutoHyphens w:val="0"/>
        <w:autoSpaceDE w:val="0"/>
        <w:jc w:val="both"/>
        <w:rPr>
          <w:color w:val="000000"/>
        </w:rPr>
      </w:pPr>
    </w:p>
    <w:p w14:paraId="6AC4CDBC" w14:textId="77777777" w:rsidR="0051600B" w:rsidRDefault="0051600B" w:rsidP="0051600B">
      <w:pPr>
        <w:suppressAutoHyphens w:val="0"/>
        <w:autoSpaceDE w:val="0"/>
        <w:jc w:val="both"/>
        <w:rPr>
          <w:color w:val="000000"/>
        </w:rPr>
      </w:pPr>
      <w:r>
        <w:rPr>
          <w:color w:val="000000"/>
          <w:sz w:val="23"/>
          <w:szCs w:val="23"/>
        </w:rPr>
        <w:t>6. Nauczyciele dokumentują proces nauczania zgodnie z przepisami zespołu. Dyrektor na bieżąco monitoruje przebieg kształcenia.</w:t>
      </w:r>
    </w:p>
    <w:p w14:paraId="1B158E20" w14:textId="77777777" w:rsidR="0051600B" w:rsidRDefault="0051600B" w:rsidP="0051600B">
      <w:pPr>
        <w:suppressAutoHyphens w:val="0"/>
        <w:autoSpaceDE w:val="0"/>
        <w:jc w:val="both"/>
        <w:rPr>
          <w:color w:val="000000"/>
        </w:rPr>
      </w:pPr>
    </w:p>
    <w:p w14:paraId="24FA1999" w14:textId="77777777" w:rsidR="0051600B" w:rsidRDefault="0051600B" w:rsidP="0051600B">
      <w:pPr>
        <w:suppressAutoHyphens w:val="0"/>
        <w:autoSpaceDE w:val="0"/>
        <w:jc w:val="both"/>
        <w:rPr>
          <w:color w:val="000000"/>
        </w:rPr>
      </w:pPr>
      <w:r>
        <w:rPr>
          <w:color w:val="000000"/>
          <w:sz w:val="23"/>
          <w:szCs w:val="23"/>
        </w:rPr>
        <w:t>7. Harmonogram zajęć on-line oparty jest o ustalony plan lekcji z zastosowaniem przepisów BHP.</w:t>
      </w:r>
    </w:p>
    <w:p w14:paraId="29B4D05C" w14:textId="77777777" w:rsidR="0051600B" w:rsidRDefault="0051600B" w:rsidP="0051600B">
      <w:pPr>
        <w:suppressAutoHyphens w:val="0"/>
        <w:autoSpaceDE w:val="0"/>
        <w:jc w:val="both"/>
        <w:rPr>
          <w:color w:val="000000"/>
        </w:rPr>
      </w:pPr>
    </w:p>
    <w:p w14:paraId="18AA21BB" w14:textId="77777777" w:rsidR="0051600B" w:rsidRDefault="0051600B" w:rsidP="0051600B">
      <w:pPr>
        <w:suppressAutoHyphens w:val="0"/>
        <w:autoSpaceDE w:val="0"/>
        <w:jc w:val="both"/>
        <w:rPr>
          <w:color w:val="000000"/>
        </w:rPr>
      </w:pPr>
      <w:r>
        <w:rPr>
          <w:color w:val="000000"/>
          <w:sz w:val="23"/>
          <w:szCs w:val="23"/>
        </w:rPr>
        <w:t>8. W przedszkolu  nauczyciel jest zobowiązany poinformować rodziców o sposobie komunikacji.</w:t>
      </w:r>
    </w:p>
    <w:p w14:paraId="51DCC146" w14:textId="77777777" w:rsidR="0051600B" w:rsidRDefault="0051600B" w:rsidP="0051600B">
      <w:pPr>
        <w:suppressAutoHyphens w:val="0"/>
        <w:autoSpaceDE w:val="0"/>
        <w:jc w:val="both"/>
        <w:rPr>
          <w:color w:val="000000"/>
        </w:rPr>
      </w:pPr>
    </w:p>
    <w:p w14:paraId="1CEF7911" w14:textId="77777777" w:rsidR="0051600B" w:rsidRDefault="0051600B" w:rsidP="0051600B">
      <w:pPr>
        <w:suppressAutoHyphens w:val="0"/>
        <w:autoSpaceDE w:val="0"/>
        <w:jc w:val="both"/>
        <w:rPr>
          <w:color w:val="000000"/>
        </w:rPr>
      </w:pPr>
      <w:r>
        <w:rPr>
          <w:color w:val="000000"/>
          <w:sz w:val="23"/>
          <w:szCs w:val="23"/>
        </w:rPr>
        <w:t>9. Podczas zajęć on-line przestrzega się zasad bezpiecznego korzystania z urządzeń komunikacji elektronicznej.</w:t>
      </w:r>
    </w:p>
    <w:p w14:paraId="2A044477" w14:textId="77777777" w:rsidR="0051600B" w:rsidRDefault="0051600B" w:rsidP="0051600B">
      <w:pPr>
        <w:suppressAutoHyphens w:val="0"/>
        <w:autoSpaceDE w:val="0"/>
        <w:jc w:val="both"/>
        <w:rPr>
          <w:color w:val="000000"/>
        </w:rPr>
      </w:pPr>
    </w:p>
    <w:p w14:paraId="00C3410E" w14:textId="77777777" w:rsidR="0051600B" w:rsidRDefault="0051600B" w:rsidP="0051600B">
      <w:pPr>
        <w:suppressAutoHyphens w:val="0"/>
        <w:autoSpaceDE w:val="0"/>
        <w:jc w:val="both"/>
        <w:rPr>
          <w:color w:val="000000"/>
          <w:sz w:val="23"/>
          <w:szCs w:val="23"/>
        </w:rPr>
      </w:pPr>
      <w:r>
        <w:rPr>
          <w:color w:val="000000"/>
          <w:sz w:val="23"/>
          <w:szCs w:val="23"/>
        </w:rPr>
        <w:t xml:space="preserve">10. Zajęcia w wykorzystaniem technik i metod kształcenia na odległość mogą być realizowane </w:t>
      </w:r>
      <w:r>
        <w:rPr>
          <w:color w:val="000000"/>
          <w:sz w:val="23"/>
          <w:szCs w:val="23"/>
        </w:rPr>
        <w:br/>
        <w:t xml:space="preserve">z wykorzystaniem dziennika elektronicznego, platformy </w:t>
      </w:r>
      <w:proofErr w:type="spellStart"/>
      <w:r>
        <w:rPr>
          <w:color w:val="000000"/>
          <w:sz w:val="23"/>
          <w:szCs w:val="23"/>
        </w:rPr>
        <w:t>Teams</w:t>
      </w:r>
      <w:proofErr w:type="spellEnd"/>
      <w:r>
        <w:rPr>
          <w:color w:val="000000"/>
          <w:sz w:val="23"/>
          <w:szCs w:val="23"/>
        </w:rPr>
        <w:t xml:space="preserve">, służbowej poczty </w:t>
      </w:r>
      <w:r>
        <w:rPr>
          <w:color w:val="000000"/>
          <w:sz w:val="23"/>
          <w:szCs w:val="23"/>
        </w:rPr>
        <w:br/>
        <w:t>elektronicznej oraz innych środków komunikacji elektronicznej zapewniającej wymianę  informacji między nauczycielem, uczniem i rodzicem.</w:t>
      </w:r>
    </w:p>
    <w:p w14:paraId="5DA375EC" w14:textId="77777777" w:rsidR="0051600B" w:rsidRDefault="0051600B" w:rsidP="0051600B">
      <w:pPr>
        <w:suppressAutoHyphens w:val="0"/>
        <w:autoSpaceDE w:val="0"/>
        <w:jc w:val="both"/>
        <w:rPr>
          <w:color w:val="000000"/>
          <w:sz w:val="23"/>
          <w:szCs w:val="23"/>
        </w:rPr>
      </w:pPr>
    </w:p>
    <w:p w14:paraId="62EFD5A5" w14:textId="77777777" w:rsidR="0051600B" w:rsidRDefault="0051600B" w:rsidP="0051600B">
      <w:pPr>
        <w:suppressAutoHyphens w:val="0"/>
        <w:autoSpaceDE w:val="0"/>
        <w:jc w:val="both"/>
        <w:rPr>
          <w:color w:val="000000"/>
        </w:rPr>
      </w:pPr>
      <w:r>
        <w:rPr>
          <w:color w:val="000000"/>
          <w:sz w:val="23"/>
          <w:szCs w:val="23"/>
        </w:rPr>
        <w:t xml:space="preserve"> 11. Formy stosowane w procesie kształcenia na odległość mają postać: </w:t>
      </w:r>
    </w:p>
    <w:p w14:paraId="25E40A5D" w14:textId="77777777" w:rsidR="0051600B" w:rsidRDefault="0051600B" w:rsidP="0051600B">
      <w:pPr>
        <w:suppressAutoHyphens w:val="0"/>
        <w:autoSpaceDE w:val="0"/>
        <w:jc w:val="both"/>
        <w:rPr>
          <w:color w:val="000000"/>
        </w:rPr>
      </w:pPr>
    </w:p>
    <w:p w14:paraId="386E4915" w14:textId="77777777" w:rsidR="0051600B" w:rsidRDefault="0051600B" w:rsidP="0051600B">
      <w:pPr>
        <w:suppressAutoHyphens w:val="0"/>
        <w:autoSpaceDE w:val="0"/>
        <w:jc w:val="both"/>
        <w:rPr>
          <w:color w:val="000000"/>
          <w:sz w:val="23"/>
          <w:szCs w:val="23"/>
        </w:rPr>
      </w:pPr>
      <w:r>
        <w:rPr>
          <w:color w:val="000000"/>
          <w:sz w:val="23"/>
          <w:szCs w:val="23"/>
        </w:rPr>
        <w:t xml:space="preserve">          1) Zajęć on -</w:t>
      </w:r>
      <w:proofErr w:type="spellStart"/>
      <w:r>
        <w:rPr>
          <w:color w:val="000000"/>
          <w:sz w:val="23"/>
          <w:szCs w:val="23"/>
        </w:rPr>
        <w:t>line</w:t>
      </w:r>
      <w:proofErr w:type="spellEnd"/>
      <w:r>
        <w:rPr>
          <w:color w:val="000000"/>
          <w:sz w:val="23"/>
          <w:szCs w:val="23"/>
        </w:rPr>
        <w:t xml:space="preserve"> poprzez komunikator </w:t>
      </w:r>
      <w:proofErr w:type="spellStart"/>
      <w:r>
        <w:rPr>
          <w:color w:val="000000"/>
          <w:sz w:val="23"/>
          <w:szCs w:val="23"/>
        </w:rPr>
        <w:t>Teams</w:t>
      </w:r>
      <w:proofErr w:type="spellEnd"/>
      <w:r>
        <w:rPr>
          <w:color w:val="000000"/>
          <w:sz w:val="23"/>
          <w:szCs w:val="23"/>
        </w:rPr>
        <w:t>.</w:t>
      </w:r>
    </w:p>
    <w:p w14:paraId="79F6866A" w14:textId="77777777" w:rsidR="0051600B" w:rsidRDefault="0051600B" w:rsidP="0051600B">
      <w:pPr>
        <w:suppressAutoHyphens w:val="0"/>
        <w:autoSpaceDE w:val="0"/>
        <w:jc w:val="both"/>
        <w:rPr>
          <w:color w:val="000000"/>
          <w:sz w:val="23"/>
          <w:szCs w:val="23"/>
        </w:rPr>
      </w:pPr>
      <w:r>
        <w:rPr>
          <w:color w:val="000000"/>
          <w:sz w:val="23"/>
          <w:szCs w:val="23"/>
        </w:rPr>
        <w:t xml:space="preserve">          2) Zajęć zdalnych, podczas których nauczyciel udostępnia uczniom  materiały. Uczeń ma </w:t>
      </w:r>
    </w:p>
    <w:p w14:paraId="018F7DE8" w14:textId="77777777" w:rsidR="0051600B" w:rsidRDefault="0051600B" w:rsidP="0051600B">
      <w:pPr>
        <w:suppressAutoHyphens w:val="0"/>
        <w:autoSpaceDE w:val="0"/>
        <w:jc w:val="both"/>
        <w:rPr>
          <w:color w:val="000000"/>
        </w:rPr>
      </w:pPr>
      <w:r>
        <w:rPr>
          <w:color w:val="000000"/>
          <w:sz w:val="23"/>
          <w:szCs w:val="23"/>
        </w:rPr>
        <w:t xml:space="preserve">              określony czas na ich wykonanie.</w:t>
      </w:r>
    </w:p>
    <w:p w14:paraId="78DDE83F" w14:textId="77777777" w:rsidR="0051600B" w:rsidRDefault="0051600B" w:rsidP="0051600B">
      <w:pPr>
        <w:suppressAutoHyphens w:val="0"/>
        <w:autoSpaceDE w:val="0"/>
        <w:jc w:val="both"/>
        <w:rPr>
          <w:color w:val="000000"/>
        </w:rPr>
      </w:pPr>
    </w:p>
    <w:p w14:paraId="7423B737" w14:textId="77777777" w:rsidR="0051600B" w:rsidRDefault="0051600B" w:rsidP="0051600B">
      <w:pPr>
        <w:suppressAutoHyphens w:val="0"/>
        <w:autoSpaceDE w:val="0"/>
        <w:jc w:val="both"/>
        <w:rPr>
          <w:color w:val="000000"/>
        </w:rPr>
      </w:pPr>
      <w:r>
        <w:rPr>
          <w:color w:val="000000"/>
          <w:sz w:val="23"/>
          <w:szCs w:val="23"/>
        </w:rPr>
        <w:t xml:space="preserve">12. W czasie kształcenia na odległość ocenianie bieżące pracy ucznia dokonywane jest na </w:t>
      </w:r>
      <w:r>
        <w:rPr>
          <w:color w:val="000000"/>
          <w:sz w:val="23"/>
          <w:szCs w:val="23"/>
        </w:rPr>
        <w:br/>
        <w:t xml:space="preserve">    podstawie zadań realizowanych w trakcie nauczania.</w:t>
      </w:r>
    </w:p>
    <w:p w14:paraId="1938A7CD" w14:textId="77777777" w:rsidR="0051600B" w:rsidRDefault="0051600B" w:rsidP="0051600B">
      <w:pPr>
        <w:suppressAutoHyphens w:val="0"/>
        <w:autoSpaceDE w:val="0"/>
        <w:jc w:val="both"/>
        <w:rPr>
          <w:color w:val="000000"/>
        </w:rPr>
      </w:pPr>
    </w:p>
    <w:p w14:paraId="2D8A2FD3" w14:textId="77777777" w:rsidR="0051600B" w:rsidRDefault="0051600B" w:rsidP="0051600B">
      <w:pPr>
        <w:suppressAutoHyphens w:val="0"/>
        <w:autoSpaceDE w:val="0"/>
        <w:jc w:val="both"/>
        <w:rPr>
          <w:color w:val="000000"/>
          <w:sz w:val="23"/>
          <w:szCs w:val="23"/>
        </w:rPr>
      </w:pPr>
      <w:r>
        <w:rPr>
          <w:color w:val="000000"/>
          <w:sz w:val="23"/>
          <w:szCs w:val="23"/>
        </w:rPr>
        <w:t>13. Uczeń ma obowiązek wykonać każdą pracę i oddać zadanie wyznaczone przez nauczyciela.</w:t>
      </w:r>
    </w:p>
    <w:p w14:paraId="29598F04" w14:textId="77777777" w:rsidR="0051600B" w:rsidRDefault="0051600B" w:rsidP="0051600B">
      <w:pPr>
        <w:suppressAutoHyphens w:val="0"/>
        <w:autoSpaceDE w:val="0"/>
        <w:jc w:val="both"/>
        <w:rPr>
          <w:color w:val="000000"/>
        </w:rPr>
      </w:pPr>
      <w:r>
        <w:rPr>
          <w:color w:val="000000"/>
          <w:sz w:val="23"/>
          <w:szCs w:val="23"/>
        </w:rPr>
        <w:t xml:space="preserve">      Ocenianie bieżące, śródroczne i roczne odbywa się zgodnie z wymaganiami edukacyjnymi </w:t>
      </w:r>
      <w:r>
        <w:rPr>
          <w:color w:val="000000"/>
          <w:sz w:val="23"/>
          <w:szCs w:val="23"/>
        </w:rPr>
        <w:br/>
        <w:t xml:space="preserve">      z poszczególnych przedmiotów. </w:t>
      </w:r>
    </w:p>
    <w:p w14:paraId="6BD04C5D" w14:textId="77777777" w:rsidR="0051600B" w:rsidRDefault="0051600B" w:rsidP="0051600B">
      <w:pPr>
        <w:suppressAutoHyphens w:val="0"/>
        <w:autoSpaceDE w:val="0"/>
        <w:jc w:val="both"/>
        <w:rPr>
          <w:color w:val="000000"/>
        </w:rPr>
      </w:pPr>
    </w:p>
    <w:p w14:paraId="310E89AA" w14:textId="77777777" w:rsidR="0051600B" w:rsidRDefault="0051600B" w:rsidP="0051600B">
      <w:pPr>
        <w:suppressAutoHyphens w:val="0"/>
        <w:autoSpaceDE w:val="0"/>
        <w:jc w:val="both"/>
        <w:rPr>
          <w:color w:val="000000"/>
        </w:rPr>
      </w:pPr>
      <w:r>
        <w:rPr>
          <w:color w:val="000000"/>
          <w:sz w:val="23"/>
          <w:szCs w:val="23"/>
        </w:rPr>
        <w:t>14. Nauczyciel ma obowiązek monitorowania systematyczności pracy uczniów. W razie</w:t>
      </w:r>
      <w:r>
        <w:rPr>
          <w:color w:val="000000"/>
          <w:sz w:val="23"/>
          <w:szCs w:val="23"/>
        </w:rPr>
        <w:br/>
        <w:t xml:space="preserve">      nieprawidłowości powiadamia rodziców przez dziennik elektroniczny.</w:t>
      </w:r>
    </w:p>
    <w:p w14:paraId="15C41E98" w14:textId="77777777" w:rsidR="0051600B" w:rsidRDefault="0051600B" w:rsidP="0051600B">
      <w:pPr>
        <w:suppressAutoHyphens w:val="0"/>
        <w:autoSpaceDE w:val="0"/>
        <w:jc w:val="both"/>
        <w:rPr>
          <w:color w:val="000000"/>
        </w:rPr>
      </w:pPr>
    </w:p>
    <w:p w14:paraId="1FD66CE9" w14:textId="77777777" w:rsidR="0051600B" w:rsidRDefault="0051600B" w:rsidP="0051600B">
      <w:pPr>
        <w:suppressAutoHyphens w:val="0"/>
        <w:autoSpaceDE w:val="0"/>
        <w:jc w:val="both"/>
        <w:rPr>
          <w:color w:val="000000"/>
          <w:sz w:val="23"/>
          <w:szCs w:val="23"/>
        </w:rPr>
      </w:pPr>
      <w:r>
        <w:rPr>
          <w:color w:val="000000"/>
          <w:sz w:val="23"/>
          <w:szCs w:val="23"/>
        </w:rPr>
        <w:t xml:space="preserve">15. W przypadku problemów technicznych, choroby lub innej sytuacji życiowej rodzic i uczeń ma   </w:t>
      </w:r>
    </w:p>
    <w:p w14:paraId="001CE943" w14:textId="77777777" w:rsidR="0051600B" w:rsidRDefault="0051600B" w:rsidP="0051600B">
      <w:pPr>
        <w:suppressAutoHyphens w:val="0"/>
        <w:autoSpaceDE w:val="0"/>
        <w:jc w:val="both"/>
        <w:rPr>
          <w:color w:val="000000"/>
        </w:rPr>
      </w:pPr>
      <w:r>
        <w:rPr>
          <w:color w:val="000000"/>
          <w:sz w:val="23"/>
          <w:szCs w:val="23"/>
        </w:rPr>
        <w:t xml:space="preserve">     prawo prosić o wydłużenie terminu oddania zadania.</w:t>
      </w:r>
    </w:p>
    <w:p w14:paraId="702D4ECF" w14:textId="77777777" w:rsidR="0051600B" w:rsidRDefault="0051600B" w:rsidP="0051600B">
      <w:pPr>
        <w:suppressAutoHyphens w:val="0"/>
        <w:autoSpaceDE w:val="0"/>
        <w:jc w:val="both"/>
        <w:rPr>
          <w:color w:val="000000"/>
        </w:rPr>
      </w:pPr>
    </w:p>
    <w:p w14:paraId="15354022" w14:textId="77777777" w:rsidR="0051600B" w:rsidRDefault="0051600B" w:rsidP="0051600B">
      <w:pPr>
        <w:suppressAutoHyphens w:val="0"/>
        <w:autoSpaceDE w:val="0"/>
        <w:jc w:val="both"/>
        <w:rPr>
          <w:color w:val="000000"/>
        </w:rPr>
      </w:pPr>
      <w:r>
        <w:rPr>
          <w:color w:val="000000"/>
          <w:sz w:val="23"/>
          <w:szCs w:val="23"/>
        </w:rPr>
        <w:t xml:space="preserve">16. Dopuszcza się przeprowadzanie testów i sprawdzianów z wykorzystaniem technologii </w:t>
      </w:r>
      <w:r>
        <w:rPr>
          <w:color w:val="000000"/>
          <w:sz w:val="23"/>
          <w:szCs w:val="23"/>
        </w:rPr>
        <w:br/>
        <w:t xml:space="preserve">      </w:t>
      </w:r>
      <w:proofErr w:type="spellStart"/>
      <w:r>
        <w:rPr>
          <w:color w:val="000000"/>
          <w:sz w:val="23"/>
          <w:szCs w:val="23"/>
        </w:rPr>
        <w:t>informacyjno</w:t>
      </w:r>
      <w:proofErr w:type="spellEnd"/>
      <w:r>
        <w:rPr>
          <w:color w:val="000000"/>
          <w:sz w:val="23"/>
          <w:szCs w:val="23"/>
        </w:rPr>
        <w:t xml:space="preserve"> - komunikacyjnej.</w:t>
      </w:r>
    </w:p>
    <w:p w14:paraId="36EA0DA0" w14:textId="77777777" w:rsidR="0051600B" w:rsidRDefault="0051600B" w:rsidP="0051600B">
      <w:pPr>
        <w:suppressAutoHyphens w:val="0"/>
        <w:autoSpaceDE w:val="0"/>
        <w:jc w:val="both"/>
        <w:rPr>
          <w:color w:val="000000"/>
        </w:rPr>
      </w:pPr>
    </w:p>
    <w:p w14:paraId="4C199295" w14:textId="77777777" w:rsidR="0051600B" w:rsidRDefault="0051600B" w:rsidP="0051600B">
      <w:pPr>
        <w:suppressAutoHyphens w:val="0"/>
        <w:autoSpaceDE w:val="0"/>
        <w:jc w:val="both"/>
        <w:rPr>
          <w:color w:val="000000"/>
        </w:rPr>
      </w:pPr>
      <w:r>
        <w:rPr>
          <w:color w:val="000000"/>
          <w:sz w:val="23"/>
          <w:szCs w:val="23"/>
        </w:rPr>
        <w:t xml:space="preserve">17. Informacja o zadaniu i terminie realizacji nauczyciel wpisuje do dziennika elektronicznego </w:t>
      </w:r>
      <w:r>
        <w:rPr>
          <w:color w:val="000000"/>
          <w:sz w:val="23"/>
          <w:szCs w:val="23"/>
        </w:rPr>
        <w:br/>
        <w:t xml:space="preserve">      w  zakładce „zadania domowe” lub na platformie </w:t>
      </w:r>
      <w:proofErr w:type="spellStart"/>
      <w:r>
        <w:rPr>
          <w:color w:val="000000"/>
          <w:sz w:val="23"/>
          <w:szCs w:val="23"/>
        </w:rPr>
        <w:t>Teams</w:t>
      </w:r>
      <w:proofErr w:type="spellEnd"/>
      <w:r>
        <w:rPr>
          <w:color w:val="000000"/>
          <w:sz w:val="23"/>
          <w:szCs w:val="23"/>
        </w:rPr>
        <w:t>.</w:t>
      </w:r>
    </w:p>
    <w:p w14:paraId="0C1947B5" w14:textId="77777777" w:rsidR="0051600B" w:rsidRDefault="0051600B" w:rsidP="0051600B">
      <w:pPr>
        <w:suppressAutoHyphens w:val="0"/>
        <w:autoSpaceDE w:val="0"/>
        <w:jc w:val="both"/>
        <w:rPr>
          <w:color w:val="000000"/>
        </w:rPr>
      </w:pPr>
    </w:p>
    <w:p w14:paraId="40E09B9C" w14:textId="77777777" w:rsidR="0051600B" w:rsidRDefault="0051600B" w:rsidP="0051600B">
      <w:pPr>
        <w:suppressAutoHyphens w:val="0"/>
        <w:autoSpaceDE w:val="0"/>
        <w:jc w:val="both"/>
      </w:pPr>
      <w:r>
        <w:rPr>
          <w:color w:val="000000"/>
          <w:sz w:val="23"/>
          <w:szCs w:val="23"/>
        </w:rPr>
        <w:t>18.  Nauczyciel archiwizuje wszystkie prace nadesłane przez ucznia do końca roku szkolnego.</w:t>
      </w:r>
    </w:p>
    <w:p w14:paraId="03BE73A3" w14:textId="77777777" w:rsidR="0051600B" w:rsidRDefault="0051600B" w:rsidP="0051600B">
      <w:pPr>
        <w:suppressAutoHyphens w:val="0"/>
        <w:autoSpaceDE w:val="0"/>
        <w:jc w:val="both"/>
      </w:pPr>
    </w:p>
    <w:p w14:paraId="3C66DE06" w14:textId="77777777" w:rsidR="0051600B" w:rsidRDefault="0051600B" w:rsidP="0051600B">
      <w:pPr>
        <w:suppressAutoHyphens w:val="0"/>
        <w:autoSpaceDE w:val="0"/>
        <w:jc w:val="both"/>
        <w:rPr>
          <w:color w:val="000000"/>
          <w:sz w:val="23"/>
          <w:szCs w:val="23"/>
        </w:rPr>
      </w:pPr>
      <w:r>
        <w:rPr>
          <w:rFonts w:eastAsia="Calibri"/>
          <w:color w:val="000000"/>
          <w:sz w:val="23"/>
          <w:szCs w:val="23"/>
        </w:rPr>
        <w:t xml:space="preserve">19.  </w:t>
      </w:r>
      <w:r>
        <w:rPr>
          <w:color w:val="000000"/>
          <w:sz w:val="23"/>
          <w:szCs w:val="23"/>
        </w:rPr>
        <w:t>Nauczyciel uwzględnia zalecenia zawarte w opiniach i orzeczeniach poradni psychologiczno-</w:t>
      </w:r>
    </w:p>
    <w:p w14:paraId="516073A8" w14:textId="77777777" w:rsidR="0051600B" w:rsidRDefault="0051600B" w:rsidP="0051600B">
      <w:pPr>
        <w:suppressAutoHyphens w:val="0"/>
        <w:autoSpaceDE w:val="0"/>
        <w:jc w:val="both"/>
        <w:rPr>
          <w:color w:val="000000"/>
          <w:sz w:val="23"/>
          <w:szCs w:val="23"/>
        </w:rPr>
      </w:pPr>
      <w:r>
        <w:rPr>
          <w:color w:val="000000"/>
          <w:sz w:val="23"/>
          <w:szCs w:val="23"/>
        </w:rPr>
        <w:t xml:space="preserve">       pedagogicznych.</w:t>
      </w:r>
    </w:p>
    <w:p w14:paraId="7C41C7F3" w14:textId="77777777" w:rsidR="0051600B" w:rsidRDefault="0051600B" w:rsidP="0051600B">
      <w:pPr>
        <w:suppressAutoHyphens w:val="0"/>
        <w:autoSpaceDE w:val="0"/>
        <w:jc w:val="both"/>
        <w:rPr>
          <w:color w:val="000000"/>
        </w:rPr>
      </w:pPr>
      <w:r>
        <w:rPr>
          <w:color w:val="000000"/>
          <w:sz w:val="23"/>
          <w:szCs w:val="23"/>
        </w:rPr>
        <w:t xml:space="preserve">20. W czasie kształcenia na odległość dyrektor, pedagog szkolny, wychowawcy i nauczyciele </w:t>
      </w:r>
      <w:r>
        <w:rPr>
          <w:color w:val="000000"/>
          <w:sz w:val="23"/>
          <w:szCs w:val="23"/>
        </w:rPr>
        <w:br/>
        <w:t xml:space="preserve">      organizują pomoc psychologiczno-pedagogiczną.</w:t>
      </w:r>
    </w:p>
    <w:p w14:paraId="02A09FE8" w14:textId="77777777" w:rsidR="0051600B" w:rsidRDefault="0051600B" w:rsidP="0051600B">
      <w:pPr>
        <w:suppressAutoHyphens w:val="0"/>
        <w:autoSpaceDE w:val="0"/>
        <w:jc w:val="both"/>
        <w:rPr>
          <w:color w:val="000000"/>
        </w:rPr>
      </w:pPr>
    </w:p>
    <w:p w14:paraId="672326AD" w14:textId="77777777" w:rsidR="0051600B" w:rsidRDefault="0051600B" w:rsidP="0051600B">
      <w:pPr>
        <w:suppressAutoHyphens w:val="0"/>
        <w:autoSpaceDE w:val="0"/>
        <w:jc w:val="both"/>
        <w:rPr>
          <w:color w:val="000000"/>
          <w:sz w:val="23"/>
          <w:szCs w:val="23"/>
        </w:rPr>
      </w:pPr>
      <w:r>
        <w:rPr>
          <w:color w:val="000000"/>
          <w:sz w:val="23"/>
          <w:szCs w:val="23"/>
        </w:rPr>
        <w:t xml:space="preserve">21. W okresie kształcenia na odległość przy ustalaniu oceny z zachowania uwzględnia się: </w:t>
      </w:r>
      <w:r>
        <w:rPr>
          <w:color w:val="000000"/>
          <w:sz w:val="23"/>
          <w:szCs w:val="23"/>
        </w:rPr>
        <w:br/>
        <w:t xml:space="preserve">   sumienność wykonywania zadań, samodzielność pracy, aktywność na zajęciach, pomoc </w:t>
      </w:r>
      <w:r>
        <w:rPr>
          <w:color w:val="000000"/>
          <w:sz w:val="23"/>
          <w:szCs w:val="23"/>
        </w:rPr>
        <w:br/>
        <w:t xml:space="preserve">      koleżeńską oraz kulturalne komunikowanie się on-line.</w:t>
      </w:r>
    </w:p>
    <w:p w14:paraId="4A8F98CF" w14:textId="77777777" w:rsidR="0051600B" w:rsidRDefault="0051600B" w:rsidP="0051600B">
      <w:pPr>
        <w:suppressAutoHyphens w:val="0"/>
        <w:autoSpaceDE w:val="0"/>
        <w:jc w:val="both"/>
        <w:rPr>
          <w:color w:val="000000"/>
          <w:sz w:val="23"/>
          <w:szCs w:val="23"/>
        </w:rPr>
      </w:pPr>
    </w:p>
    <w:p w14:paraId="75397358" w14:textId="77777777" w:rsidR="0051600B" w:rsidRDefault="0051600B" w:rsidP="0051600B">
      <w:pPr>
        <w:suppressAutoHyphens w:val="0"/>
        <w:autoSpaceDE w:val="0"/>
        <w:jc w:val="both"/>
        <w:rPr>
          <w:color w:val="000000"/>
          <w:sz w:val="23"/>
          <w:szCs w:val="23"/>
        </w:rPr>
      </w:pPr>
      <w:r>
        <w:rPr>
          <w:color w:val="000000"/>
          <w:sz w:val="23"/>
          <w:szCs w:val="23"/>
        </w:rPr>
        <w:t xml:space="preserve">22. W czasie kształcenia na odległość klasyfikowanie i promowanie uczniów odbywa się zgodnie </w:t>
      </w:r>
      <w:r>
        <w:rPr>
          <w:color w:val="000000"/>
          <w:sz w:val="23"/>
          <w:szCs w:val="23"/>
        </w:rPr>
        <w:br/>
        <w:t>ze Szczegółowymi Warunkami i Sposobem Oceniania Wewnątrzszkolnego.</w:t>
      </w:r>
    </w:p>
    <w:p w14:paraId="380ADAA0" w14:textId="77777777" w:rsidR="0051600B" w:rsidRDefault="0051600B" w:rsidP="0051600B">
      <w:pPr>
        <w:suppressAutoHyphens w:val="0"/>
        <w:autoSpaceDE w:val="0"/>
        <w:jc w:val="both"/>
        <w:rPr>
          <w:color w:val="000000"/>
        </w:rPr>
      </w:pPr>
    </w:p>
    <w:p w14:paraId="13720D03" w14:textId="77777777" w:rsidR="0051600B" w:rsidRDefault="0051600B" w:rsidP="0051600B">
      <w:pPr>
        <w:suppressAutoHyphens w:val="0"/>
        <w:autoSpaceDE w:val="0"/>
        <w:jc w:val="both"/>
        <w:rPr>
          <w:color w:val="000000"/>
          <w:sz w:val="23"/>
          <w:szCs w:val="23"/>
        </w:rPr>
      </w:pPr>
      <w:r>
        <w:rPr>
          <w:color w:val="000000"/>
          <w:sz w:val="23"/>
          <w:szCs w:val="23"/>
        </w:rPr>
        <w:t xml:space="preserve">23. Ocena roczna z poszczególnych przedmiotów oraz zachowania ustalana jest na podstawie      </w:t>
      </w:r>
    </w:p>
    <w:p w14:paraId="1969DA40" w14:textId="77777777" w:rsidR="0051600B" w:rsidRDefault="0051600B" w:rsidP="0051600B">
      <w:pPr>
        <w:suppressAutoHyphens w:val="0"/>
        <w:autoSpaceDE w:val="0"/>
        <w:jc w:val="both"/>
        <w:rPr>
          <w:color w:val="000000"/>
          <w:sz w:val="23"/>
          <w:szCs w:val="23"/>
        </w:rPr>
      </w:pPr>
      <w:r>
        <w:rPr>
          <w:color w:val="000000"/>
          <w:sz w:val="23"/>
          <w:szCs w:val="23"/>
        </w:rPr>
        <w:t xml:space="preserve">      ocen uzyskanych w danym roku szkolnym. </w:t>
      </w:r>
    </w:p>
    <w:p w14:paraId="0CE67888" w14:textId="77777777" w:rsidR="0051600B" w:rsidRDefault="0051600B" w:rsidP="0051600B">
      <w:pPr>
        <w:suppressAutoHyphens w:val="0"/>
        <w:autoSpaceDE w:val="0"/>
        <w:jc w:val="both"/>
        <w:rPr>
          <w:color w:val="000000"/>
        </w:rPr>
      </w:pPr>
    </w:p>
    <w:p w14:paraId="3240A309" w14:textId="53FCBD65" w:rsidR="0051600B" w:rsidRDefault="0051600B" w:rsidP="0051600B">
      <w:pPr>
        <w:suppressAutoHyphens w:val="0"/>
        <w:autoSpaceDE w:val="0"/>
        <w:jc w:val="both"/>
        <w:rPr>
          <w:color w:val="000000"/>
        </w:rPr>
      </w:pPr>
      <w:r>
        <w:rPr>
          <w:color w:val="000000"/>
          <w:sz w:val="23"/>
          <w:szCs w:val="23"/>
        </w:rPr>
        <w:t xml:space="preserve">24. O przewidywanych rocznych ocenach klasyfikacyjnych z poszczególnych przedmiotów oraz   </w:t>
      </w:r>
      <w:r w:rsidR="0075339C">
        <w:rPr>
          <w:color w:val="000000"/>
          <w:sz w:val="23"/>
          <w:szCs w:val="23"/>
        </w:rPr>
        <w:t xml:space="preserve">  </w:t>
      </w:r>
      <w:r>
        <w:rPr>
          <w:color w:val="000000"/>
          <w:sz w:val="23"/>
          <w:szCs w:val="23"/>
        </w:rPr>
        <w:t>z zachowania nauczyciele i wychowawcy informują rodziców zgodnie z kalendarium roku szkolnego.</w:t>
      </w:r>
    </w:p>
    <w:p w14:paraId="74BB6FE0" w14:textId="77777777" w:rsidR="0051600B" w:rsidRDefault="0051600B" w:rsidP="0051600B">
      <w:pPr>
        <w:suppressAutoHyphens w:val="0"/>
        <w:autoSpaceDE w:val="0"/>
        <w:jc w:val="both"/>
        <w:rPr>
          <w:color w:val="000000"/>
        </w:rPr>
      </w:pPr>
    </w:p>
    <w:p w14:paraId="3E1C9EB3" w14:textId="77777777" w:rsidR="0051600B" w:rsidRDefault="0051600B" w:rsidP="0051600B">
      <w:pPr>
        <w:suppressAutoHyphens w:val="0"/>
        <w:autoSpaceDE w:val="0"/>
        <w:jc w:val="both"/>
        <w:rPr>
          <w:color w:val="000000"/>
          <w:sz w:val="24"/>
          <w:szCs w:val="24"/>
        </w:rPr>
      </w:pPr>
      <w:r>
        <w:rPr>
          <w:color w:val="000000"/>
          <w:sz w:val="23"/>
          <w:szCs w:val="23"/>
        </w:rPr>
        <w:t xml:space="preserve">25. Zasady dotyczące oceniania, które nie zostały ujęte w </w:t>
      </w:r>
      <w:r>
        <w:rPr>
          <w:color w:val="000000"/>
          <w:sz w:val="24"/>
          <w:szCs w:val="24"/>
        </w:rPr>
        <w:t xml:space="preserve">zasadach kształcenia na odległość, </w:t>
      </w:r>
    </w:p>
    <w:p w14:paraId="6B011BC8" w14:textId="77777777" w:rsidR="0051600B" w:rsidRDefault="0051600B" w:rsidP="0051600B">
      <w:pPr>
        <w:suppressAutoHyphens w:val="0"/>
        <w:autoSpaceDE w:val="0"/>
        <w:jc w:val="both"/>
        <w:rPr>
          <w:color w:val="000000"/>
        </w:rPr>
      </w:pPr>
      <w:r>
        <w:rPr>
          <w:color w:val="000000"/>
          <w:sz w:val="24"/>
          <w:szCs w:val="24"/>
        </w:rPr>
        <w:t xml:space="preserve">     znajdują się w Szczegółowych Warunkach i Sposobie Oceniania Wewnątrzszkolnego</w:t>
      </w:r>
      <w:r>
        <w:rPr>
          <w:color w:val="FF0000"/>
          <w:sz w:val="24"/>
          <w:szCs w:val="24"/>
        </w:rPr>
        <w:t xml:space="preserve">. </w:t>
      </w:r>
    </w:p>
    <w:p w14:paraId="2493B0EF" w14:textId="77777777" w:rsidR="0051600B" w:rsidRDefault="0051600B" w:rsidP="0051600B">
      <w:pPr>
        <w:suppressAutoHyphens w:val="0"/>
        <w:autoSpaceDE w:val="0"/>
        <w:jc w:val="both"/>
        <w:rPr>
          <w:color w:val="000000"/>
        </w:rPr>
      </w:pPr>
    </w:p>
    <w:p w14:paraId="50F77C3E" w14:textId="77777777" w:rsidR="0051600B" w:rsidRDefault="0051600B" w:rsidP="0051600B">
      <w:pPr>
        <w:suppressAutoHyphens w:val="0"/>
        <w:autoSpaceDE w:val="0"/>
        <w:jc w:val="both"/>
        <w:rPr>
          <w:b/>
          <w:bCs/>
          <w:color w:val="000000"/>
          <w:sz w:val="24"/>
          <w:szCs w:val="24"/>
        </w:rPr>
      </w:pPr>
    </w:p>
    <w:p w14:paraId="416631F0" w14:textId="77777777" w:rsidR="0051600B" w:rsidRDefault="0051600B" w:rsidP="0051600B">
      <w:pPr>
        <w:suppressAutoHyphens w:val="0"/>
        <w:autoSpaceDE w:val="0"/>
        <w:jc w:val="center"/>
        <w:rPr>
          <w:b/>
          <w:bCs/>
          <w:color w:val="000000"/>
          <w:sz w:val="24"/>
          <w:szCs w:val="24"/>
        </w:rPr>
      </w:pPr>
      <w:r>
        <w:rPr>
          <w:b/>
          <w:bCs/>
          <w:color w:val="000000"/>
          <w:sz w:val="24"/>
          <w:szCs w:val="24"/>
        </w:rPr>
        <w:t>Rozdział VI</w:t>
      </w:r>
    </w:p>
    <w:p w14:paraId="08968EBF" w14:textId="77777777" w:rsidR="0051600B" w:rsidRDefault="0051600B" w:rsidP="0051600B">
      <w:pPr>
        <w:suppressAutoHyphens w:val="0"/>
        <w:autoSpaceDE w:val="0"/>
        <w:jc w:val="center"/>
        <w:rPr>
          <w:b/>
          <w:bCs/>
          <w:color w:val="000000"/>
          <w:sz w:val="24"/>
          <w:szCs w:val="24"/>
        </w:rPr>
      </w:pPr>
      <w:r>
        <w:rPr>
          <w:b/>
          <w:bCs/>
          <w:color w:val="000000"/>
          <w:sz w:val="24"/>
          <w:szCs w:val="24"/>
        </w:rPr>
        <w:t>Organizacja pomocy psychologiczno-pedagogicznej</w:t>
      </w:r>
    </w:p>
    <w:p w14:paraId="12EEDE9A" w14:textId="77777777" w:rsidR="0051600B" w:rsidRDefault="0051600B" w:rsidP="0051600B">
      <w:pPr>
        <w:suppressAutoHyphens w:val="0"/>
        <w:autoSpaceDE w:val="0"/>
        <w:jc w:val="center"/>
        <w:rPr>
          <w:b/>
          <w:bCs/>
          <w:color w:val="000000"/>
          <w:sz w:val="24"/>
          <w:szCs w:val="24"/>
        </w:rPr>
      </w:pPr>
    </w:p>
    <w:p w14:paraId="70DE69AC" w14:textId="77777777" w:rsidR="0051600B" w:rsidRDefault="0051600B" w:rsidP="0051600B">
      <w:pPr>
        <w:pStyle w:val="Tekstpodstawowy"/>
        <w:jc w:val="center"/>
        <w:rPr>
          <w:b/>
          <w:bCs/>
          <w:color w:val="000000"/>
          <w:sz w:val="24"/>
          <w:szCs w:val="24"/>
        </w:rPr>
      </w:pPr>
      <w:r>
        <w:rPr>
          <w:b/>
          <w:bCs/>
          <w:color w:val="000000"/>
          <w:sz w:val="24"/>
          <w:szCs w:val="24"/>
        </w:rPr>
        <w:t>§ 25</w:t>
      </w:r>
    </w:p>
    <w:p w14:paraId="1F88E060" w14:textId="77777777" w:rsidR="0051600B" w:rsidRDefault="0051600B" w:rsidP="0051600B">
      <w:pPr>
        <w:pStyle w:val="Tekstpodstawowy"/>
        <w:jc w:val="both"/>
        <w:rPr>
          <w:b/>
          <w:bCs/>
          <w:color w:val="000000"/>
          <w:sz w:val="24"/>
          <w:szCs w:val="24"/>
        </w:rPr>
      </w:pPr>
    </w:p>
    <w:p w14:paraId="61148423" w14:textId="77777777" w:rsidR="0051600B" w:rsidRDefault="0051600B" w:rsidP="0051600B">
      <w:pPr>
        <w:numPr>
          <w:ilvl w:val="0"/>
          <w:numId w:val="33"/>
        </w:numPr>
        <w:suppressAutoHyphens w:val="0"/>
        <w:autoSpaceDE w:val="0"/>
        <w:jc w:val="both"/>
        <w:rPr>
          <w:color w:val="000000"/>
          <w:sz w:val="24"/>
          <w:szCs w:val="24"/>
        </w:rPr>
      </w:pPr>
      <w:r>
        <w:rPr>
          <w:color w:val="000000"/>
          <w:sz w:val="24"/>
          <w:szCs w:val="24"/>
        </w:rPr>
        <w:t>Szkoła i przedszkole udziela i organizuje pomoc psychologiczno-pedagogiczną na zasadach określonych w rozporządzeniu o pomocy psychologiczno-pedagogicznej. Pomoc udzielana jest uczniom, ich rodzicom oraz nauczycielom.</w:t>
      </w:r>
    </w:p>
    <w:p w14:paraId="6B1E1492" w14:textId="77777777" w:rsidR="0051600B" w:rsidRDefault="0051600B" w:rsidP="0051600B">
      <w:pPr>
        <w:suppressAutoHyphens w:val="0"/>
        <w:autoSpaceDE w:val="0"/>
        <w:jc w:val="both"/>
        <w:rPr>
          <w:color w:val="000000"/>
          <w:sz w:val="24"/>
          <w:szCs w:val="24"/>
        </w:rPr>
      </w:pPr>
    </w:p>
    <w:p w14:paraId="7C08076B" w14:textId="77777777" w:rsidR="0051600B" w:rsidRDefault="0051600B" w:rsidP="0051600B">
      <w:pPr>
        <w:numPr>
          <w:ilvl w:val="0"/>
          <w:numId w:val="33"/>
        </w:numPr>
        <w:suppressAutoHyphens w:val="0"/>
        <w:autoSpaceDE w:val="0"/>
        <w:jc w:val="both"/>
        <w:rPr>
          <w:color w:val="000000"/>
          <w:sz w:val="24"/>
          <w:szCs w:val="24"/>
        </w:rPr>
      </w:pPr>
      <w:r>
        <w:rPr>
          <w:color w:val="000000"/>
          <w:sz w:val="24"/>
          <w:szCs w:val="24"/>
        </w:rPr>
        <w:lastRenderedPageBreak/>
        <w:t>Pomoc psychologiczno-pedagogiczna udzielana uczniowi/wychowankowi polega na rozpoznawaniu i zaspokajaniu indywidualnych potrzeb rozwojowych i edukacyjnych oraz rozpoznawaniu indywidualnych możliwości psychofizycznych ucznia/ wychowanka, wynikających w szczególności z:</w:t>
      </w:r>
    </w:p>
    <w:p w14:paraId="5B1180BE" w14:textId="77777777" w:rsidR="0051600B" w:rsidRDefault="0051600B" w:rsidP="0051600B">
      <w:pPr>
        <w:suppressAutoHyphens w:val="0"/>
        <w:autoSpaceDE w:val="0"/>
        <w:jc w:val="both"/>
        <w:rPr>
          <w:color w:val="000000"/>
          <w:sz w:val="24"/>
          <w:szCs w:val="24"/>
        </w:rPr>
      </w:pPr>
    </w:p>
    <w:p w14:paraId="4984D004" w14:textId="77777777" w:rsidR="0051600B" w:rsidRDefault="0051600B" w:rsidP="0051600B">
      <w:pPr>
        <w:numPr>
          <w:ilvl w:val="1"/>
          <w:numId w:val="33"/>
        </w:numPr>
        <w:suppressAutoHyphens w:val="0"/>
        <w:autoSpaceDE w:val="0"/>
        <w:jc w:val="both"/>
        <w:rPr>
          <w:color w:val="000000"/>
          <w:sz w:val="24"/>
          <w:szCs w:val="24"/>
        </w:rPr>
      </w:pPr>
      <w:r>
        <w:rPr>
          <w:color w:val="000000"/>
          <w:sz w:val="24"/>
          <w:szCs w:val="24"/>
        </w:rPr>
        <w:t>niepełnosprawności;</w:t>
      </w:r>
    </w:p>
    <w:p w14:paraId="072CFEE0" w14:textId="77777777" w:rsidR="0051600B" w:rsidRDefault="0051600B" w:rsidP="0051600B">
      <w:pPr>
        <w:numPr>
          <w:ilvl w:val="1"/>
          <w:numId w:val="33"/>
        </w:numPr>
        <w:suppressAutoHyphens w:val="0"/>
        <w:autoSpaceDE w:val="0"/>
        <w:jc w:val="both"/>
        <w:rPr>
          <w:color w:val="000000"/>
          <w:sz w:val="24"/>
          <w:szCs w:val="24"/>
        </w:rPr>
      </w:pPr>
      <w:r>
        <w:rPr>
          <w:color w:val="000000"/>
          <w:sz w:val="24"/>
          <w:szCs w:val="24"/>
        </w:rPr>
        <w:t xml:space="preserve"> niedostosowania społecznego lub zagrożenia niedostosowaniem;</w:t>
      </w:r>
    </w:p>
    <w:p w14:paraId="643A8D8C" w14:textId="77777777" w:rsidR="0051600B" w:rsidRDefault="0051600B" w:rsidP="0051600B">
      <w:pPr>
        <w:numPr>
          <w:ilvl w:val="1"/>
          <w:numId w:val="33"/>
        </w:numPr>
        <w:suppressAutoHyphens w:val="0"/>
        <w:autoSpaceDE w:val="0"/>
        <w:jc w:val="both"/>
        <w:rPr>
          <w:color w:val="000000"/>
          <w:sz w:val="24"/>
          <w:szCs w:val="24"/>
        </w:rPr>
      </w:pPr>
      <w:r>
        <w:rPr>
          <w:color w:val="000000"/>
          <w:sz w:val="24"/>
          <w:szCs w:val="24"/>
        </w:rPr>
        <w:t xml:space="preserve"> szczególnych uzdolnień;</w:t>
      </w:r>
    </w:p>
    <w:p w14:paraId="35551A36" w14:textId="77777777" w:rsidR="0051600B" w:rsidRDefault="0051600B" w:rsidP="0051600B">
      <w:pPr>
        <w:numPr>
          <w:ilvl w:val="1"/>
          <w:numId w:val="33"/>
        </w:numPr>
        <w:suppressAutoHyphens w:val="0"/>
        <w:autoSpaceDE w:val="0"/>
        <w:jc w:val="both"/>
        <w:rPr>
          <w:color w:val="000000"/>
          <w:sz w:val="24"/>
          <w:szCs w:val="24"/>
        </w:rPr>
      </w:pPr>
      <w:r>
        <w:rPr>
          <w:color w:val="000000"/>
          <w:sz w:val="24"/>
          <w:szCs w:val="24"/>
        </w:rPr>
        <w:t xml:space="preserve"> specyficznych trudności w uczeniu się;</w:t>
      </w:r>
    </w:p>
    <w:p w14:paraId="1CDB681B" w14:textId="77777777" w:rsidR="0051600B" w:rsidRDefault="0051600B" w:rsidP="0051600B">
      <w:pPr>
        <w:numPr>
          <w:ilvl w:val="1"/>
          <w:numId w:val="33"/>
        </w:numPr>
        <w:suppressAutoHyphens w:val="0"/>
        <w:autoSpaceDE w:val="0"/>
        <w:jc w:val="both"/>
        <w:rPr>
          <w:color w:val="000000"/>
          <w:sz w:val="24"/>
          <w:szCs w:val="24"/>
        </w:rPr>
      </w:pPr>
      <w:r>
        <w:rPr>
          <w:color w:val="000000"/>
          <w:sz w:val="24"/>
          <w:szCs w:val="24"/>
        </w:rPr>
        <w:t xml:space="preserve"> zaburzeń komunikacji językowej;</w:t>
      </w:r>
    </w:p>
    <w:p w14:paraId="28358929" w14:textId="77777777" w:rsidR="0051600B" w:rsidRDefault="0051600B" w:rsidP="0051600B">
      <w:pPr>
        <w:numPr>
          <w:ilvl w:val="1"/>
          <w:numId w:val="33"/>
        </w:numPr>
        <w:suppressAutoHyphens w:val="0"/>
        <w:autoSpaceDE w:val="0"/>
        <w:jc w:val="both"/>
        <w:rPr>
          <w:color w:val="000000"/>
          <w:sz w:val="24"/>
          <w:szCs w:val="24"/>
        </w:rPr>
      </w:pPr>
      <w:r>
        <w:rPr>
          <w:color w:val="000000"/>
          <w:sz w:val="24"/>
          <w:szCs w:val="24"/>
        </w:rPr>
        <w:t xml:space="preserve"> choroby przewlekłej;</w:t>
      </w:r>
    </w:p>
    <w:p w14:paraId="28DBA9F6" w14:textId="77777777" w:rsidR="0051600B" w:rsidRDefault="0051600B" w:rsidP="0051600B">
      <w:pPr>
        <w:numPr>
          <w:ilvl w:val="1"/>
          <w:numId w:val="33"/>
        </w:numPr>
        <w:suppressAutoHyphens w:val="0"/>
        <w:autoSpaceDE w:val="0"/>
        <w:jc w:val="both"/>
        <w:rPr>
          <w:color w:val="000000"/>
          <w:sz w:val="24"/>
          <w:szCs w:val="24"/>
        </w:rPr>
      </w:pPr>
      <w:r>
        <w:rPr>
          <w:color w:val="000000"/>
          <w:sz w:val="24"/>
          <w:szCs w:val="24"/>
        </w:rPr>
        <w:t xml:space="preserve"> sytuacji kryzysowych lub traumatycznych;</w:t>
      </w:r>
    </w:p>
    <w:p w14:paraId="0E140176" w14:textId="77777777" w:rsidR="0051600B" w:rsidRDefault="0051600B" w:rsidP="0051600B">
      <w:pPr>
        <w:numPr>
          <w:ilvl w:val="1"/>
          <w:numId w:val="33"/>
        </w:numPr>
        <w:suppressAutoHyphens w:val="0"/>
        <w:autoSpaceDE w:val="0"/>
        <w:jc w:val="both"/>
        <w:rPr>
          <w:color w:val="000000"/>
          <w:sz w:val="24"/>
          <w:szCs w:val="24"/>
        </w:rPr>
      </w:pPr>
      <w:r>
        <w:rPr>
          <w:color w:val="000000"/>
          <w:sz w:val="24"/>
          <w:szCs w:val="24"/>
        </w:rPr>
        <w:t xml:space="preserve"> zaniedbań środowiskowych związanych z sytuacją bytową dziecka i jego rodziny, sposobem spędzania wolnego czasu, kontaktami środowiskowymi;</w:t>
      </w:r>
    </w:p>
    <w:p w14:paraId="3088BD19" w14:textId="77777777" w:rsidR="0051600B" w:rsidRDefault="0051600B" w:rsidP="0051600B">
      <w:pPr>
        <w:numPr>
          <w:ilvl w:val="1"/>
          <w:numId w:val="33"/>
        </w:numPr>
        <w:suppressAutoHyphens w:val="0"/>
        <w:autoSpaceDE w:val="0"/>
        <w:jc w:val="both"/>
        <w:rPr>
          <w:color w:val="000000"/>
          <w:sz w:val="24"/>
          <w:szCs w:val="24"/>
        </w:rPr>
      </w:pPr>
      <w:r>
        <w:rPr>
          <w:color w:val="000000"/>
          <w:sz w:val="24"/>
          <w:szCs w:val="24"/>
        </w:rPr>
        <w:t xml:space="preserve"> trudności adaptacyjnych związanych z różnicami kulturowymi lub ze zmianą środowiska edukacyjnego.</w:t>
      </w:r>
    </w:p>
    <w:p w14:paraId="08CB2886" w14:textId="77777777" w:rsidR="0051600B" w:rsidRDefault="0051600B" w:rsidP="0051600B">
      <w:pPr>
        <w:suppressAutoHyphens w:val="0"/>
        <w:autoSpaceDE w:val="0"/>
        <w:ind w:left="349"/>
        <w:jc w:val="both"/>
        <w:rPr>
          <w:color w:val="000000"/>
          <w:sz w:val="24"/>
          <w:szCs w:val="24"/>
        </w:rPr>
      </w:pPr>
    </w:p>
    <w:p w14:paraId="74DE583F" w14:textId="21B7CDDD" w:rsidR="0051600B" w:rsidRDefault="0051600B" w:rsidP="0051600B">
      <w:pPr>
        <w:numPr>
          <w:ilvl w:val="0"/>
          <w:numId w:val="33"/>
        </w:numPr>
        <w:suppressAutoHyphens w:val="0"/>
        <w:autoSpaceDE w:val="0"/>
        <w:jc w:val="both"/>
        <w:rPr>
          <w:sz w:val="24"/>
          <w:szCs w:val="24"/>
        </w:rPr>
      </w:pPr>
      <w:r>
        <w:rPr>
          <w:color w:val="000000"/>
          <w:sz w:val="24"/>
          <w:szCs w:val="24"/>
        </w:rPr>
        <w:t>Uczniom pomocy psychologiczno-pedagogicznej udzielają nauczyciele oraz specjaliści realizujący w szkole zadania z zakresu pomocy psychologicz</w:t>
      </w:r>
      <w:r>
        <w:rPr>
          <w:sz w:val="24"/>
          <w:szCs w:val="24"/>
        </w:rPr>
        <w:t xml:space="preserve">no-pedagogicznej,            </w:t>
      </w:r>
      <w:r w:rsidR="0075339C">
        <w:rPr>
          <w:sz w:val="24"/>
          <w:szCs w:val="24"/>
        </w:rPr>
        <w:t xml:space="preserve">       </w:t>
      </w:r>
      <w:r>
        <w:rPr>
          <w:sz w:val="24"/>
          <w:szCs w:val="24"/>
        </w:rPr>
        <w:t xml:space="preserve">     w szczególności psycholodzy, </w:t>
      </w:r>
      <w:r>
        <w:rPr>
          <w:color w:val="000000"/>
          <w:sz w:val="24"/>
          <w:szCs w:val="24"/>
        </w:rPr>
        <w:t xml:space="preserve">pedagodzy, pedagodzy specjalni, </w:t>
      </w:r>
      <w:r>
        <w:rPr>
          <w:sz w:val="24"/>
          <w:szCs w:val="24"/>
        </w:rPr>
        <w:t xml:space="preserve">logopedzi, terapeuci </w:t>
      </w:r>
      <w:r>
        <w:rPr>
          <w:sz w:val="24"/>
          <w:szCs w:val="24"/>
        </w:rPr>
        <w:br/>
        <w:t>pedagogiczni i doradcy zawodowi, zwani dalej „specjalistami”.</w:t>
      </w:r>
    </w:p>
    <w:p w14:paraId="10EC523D" w14:textId="77777777" w:rsidR="0051600B" w:rsidRDefault="0051600B" w:rsidP="0051600B">
      <w:pPr>
        <w:suppressAutoHyphens w:val="0"/>
        <w:autoSpaceDE w:val="0"/>
        <w:jc w:val="both"/>
        <w:rPr>
          <w:sz w:val="24"/>
          <w:szCs w:val="24"/>
        </w:rPr>
      </w:pPr>
    </w:p>
    <w:p w14:paraId="551BB09F" w14:textId="77777777" w:rsidR="0051600B" w:rsidRDefault="0051600B" w:rsidP="0051600B">
      <w:pPr>
        <w:numPr>
          <w:ilvl w:val="0"/>
          <w:numId w:val="33"/>
        </w:numPr>
        <w:suppressAutoHyphens w:val="0"/>
        <w:autoSpaceDE w:val="0"/>
        <w:jc w:val="both"/>
      </w:pPr>
      <w:r>
        <w:rPr>
          <w:sz w:val="24"/>
          <w:szCs w:val="24"/>
        </w:rPr>
        <w:t xml:space="preserve"> Rodzicom uczniów wychowanków oraz nauczycielom pomoc psychologiczno-pedagogiczna udzielana jest w formie porad, konsultacji, warsztatów i polega na organizowaniu wsparcia w rozwiązywaniu problemów wychowawczych i dydaktycznych oraz rozwijaniu ich umiejętności wychowawczych w celu zwiększenia efektywności pomocy psychologiczno-pedagogicznej dla uczniów i wychowanków.</w:t>
      </w:r>
    </w:p>
    <w:p w14:paraId="2253A206" w14:textId="77777777" w:rsidR="0051600B" w:rsidRDefault="0051600B" w:rsidP="0051600B">
      <w:pPr>
        <w:suppressAutoHyphens w:val="0"/>
        <w:autoSpaceDE w:val="0"/>
        <w:jc w:val="both"/>
      </w:pPr>
    </w:p>
    <w:p w14:paraId="7D7B86FC" w14:textId="77777777" w:rsidR="0051600B" w:rsidRDefault="0051600B" w:rsidP="0051600B">
      <w:pPr>
        <w:numPr>
          <w:ilvl w:val="0"/>
          <w:numId w:val="33"/>
        </w:numPr>
        <w:suppressAutoHyphens w:val="0"/>
        <w:autoSpaceDE w:val="0"/>
        <w:rPr>
          <w:color w:val="000000"/>
          <w:sz w:val="24"/>
          <w:szCs w:val="24"/>
        </w:rPr>
      </w:pPr>
      <w:bookmarkStart w:id="0" w:name="page50R_mcid8"/>
      <w:bookmarkEnd w:id="0"/>
      <w:r>
        <w:rPr>
          <w:color w:val="000000"/>
          <w:sz w:val="24"/>
          <w:szCs w:val="24"/>
        </w:rPr>
        <w:t>Do zadań pedagoga specjalnego w przedszkolu, szkole należy w szczególności:</w:t>
      </w:r>
      <w:bookmarkStart w:id="1" w:name="page50R_mcid9"/>
      <w:bookmarkEnd w:id="1"/>
      <w:r>
        <w:rPr>
          <w:color w:val="000000"/>
          <w:sz w:val="24"/>
          <w:szCs w:val="24"/>
        </w:rPr>
        <w:br/>
        <w:t xml:space="preserve">1) współpraca z nauczycielami, wychowawcami grup wychowawczych lub innymi </w:t>
      </w:r>
      <w:r>
        <w:rPr>
          <w:color w:val="000000"/>
          <w:sz w:val="24"/>
          <w:szCs w:val="24"/>
        </w:rPr>
        <w:br/>
        <w:t>specjalistami, rodzicami oraz uczniami w:</w:t>
      </w:r>
      <w:bookmarkStart w:id="2" w:name="page50R_mcid10"/>
      <w:bookmarkEnd w:id="2"/>
      <w:r>
        <w:rPr>
          <w:color w:val="000000"/>
          <w:sz w:val="24"/>
          <w:szCs w:val="24"/>
        </w:rPr>
        <w:br/>
        <w:t xml:space="preserve">2) rekomendowaniu dyrektorowi przedszkola, szkoły lub placówki do realizacji działań </w:t>
      </w:r>
      <w:r>
        <w:rPr>
          <w:color w:val="000000"/>
          <w:sz w:val="24"/>
          <w:szCs w:val="24"/>
        </w:rPr>
        <w:br/>
        <w:t xml:space="preserve">w zakresie zapewnienia aktywnego i pełnego uczestnictwa uczniów w życiu przedszkola, szkoły; </w:t>
      </w:r>
      <w:bookmarkStart w:id="3" w:name="page50R_mcid11"/>
      <w:bookmarkEnd w:id="3"/>
      <w:r>
        <w:rPr>
          <w:color w:val="000000"/>
          <w:sz w:val="24"/>
          <w:szCs w:val="24"/>
        </w:rPr>
        <w:br/>
        <w:t xml:space="preserve">3) prowadzeniu badań i działań diagnostycznych związanych z rozpoznawaniem </w:t>
      </w:r>
      <w:r>
        <w:rPr>
          <w:color w:val="000000"/>
          <w:sz w:val="24"/>
          <w:szCs w:val="24"/>
        </w:rPr>
        <w:br/>
        <w:t xml:space="preserve">indywidualnych potrzeb rozwojowych i edukacyjnych oraz możliwości psychofizycznych uczniów; </w:t>
      </w:r>
      <w:r>
        <w:rPr>
          <w:color w:val="000000"/>
          <w:sz w:val="24"/>
          <w:szCs w:val="24"/>
        </w:rPr>
        <w:br/>
        <w:t>4) rozwiązywaniu problemów dydaktycznych i wychowawczych uczniów,</w:t>
      </w:r>
      <w:bookmarkStart w:id="4" w:name="page50R_mcid13"/>
      <w:bookmarkEnd w:id="4"/>
      <w:r>
        <w:rPr>
          <w:color w:val="000000"/>
          <w:sz w:val="24"/>
          <w:szCs w:val="24"/>
        </w:rPr>
        <w:br/>
        <w:t xml:space="preserve">5) określaniu niezbędnych do nauki warunków, sprzętu specjalistycznego i środków </w:t>
      </w:r>
      <w:r>
        <w:rPr>
          <w:color w:val="000000"/>
          <w:sz w:val="24"/>
          <w:szCs w:val="24"/>
        </w:rPr>
        <w:br/>
        <w:t>dydaktycznych</w:t>
      </w:r>
      <w:bookmarkStart w:id="5" w:name="page50R_mcid14"/>
      <w:bookmarkEnd w:id="5"/>
      <w:r>
        <w:rPr>
          <w:color w:val="000000"/>
          <w:sz w:val="24"/>
          <w:szCs w:val="24"/>
        </w:rPr>
        <w:t>;</w:t>
      </w:r>
      <w:r>
        <w:rPr>
          <w:color w:val="000000"/>
          <w:sz w:val="24"/>
          <w:szCs w:val="24"/>
        </w:rPr>
        <w:br/>
        <w:t>6) współpraca z zespołem specjalistów w zakresie opracowania i realizacji</w:t>
      </w:r>
      <w:r>
        <w:rPr>
          <w:color w:val="000000"/>
          <w:sz w:val="24"/>
          <w:szCs w:val="24"/>
        </w:rPr>
        <w:br/>
        <w:t xml:space="preserve"> indywidualnego programu edukacyjno-terapeutycznego ucznia posiadającego orzeczenie o potrzebie kształcenia specjalnego, w tym zapewnienia mu pomocy psychologiczno-pedagogicznej.</w:t>
      </w:r>
    </w:p>
    <w:p w14:paraId="06F66457" w14:textId="77777777" w:rsidR="0051600B" w:rsidRDefault="0051600B" w:rsidP="0051600B">
      <w:pPr>
        <w:suppressAutoHyphens w:val="0"/>
        <w:autoSpaceDE w:val="0"/>
        <w:rPr>
          <w:color w:val="000000"/>
          <w:sz w:val="24"/>
          <w:szCs w:val="24"/>
        </w:rPr>
      </w:pPr>
      <w:r>
        <w:rPr>
          <w:color w:val="000000"/>
          <w:sz w:val="24"/>
          <w:szCs w:val="24"/>
        </w:rPr>
        <w:t xml:space="preserve">6.  Wspieranie nauczycieli, wychowawców grup wychowawczych i innych specjalistów w: </w:t>
      </w:r>
      <w:r>
        <w:rPr>
          <w:color w:val="000000"/>
          <w:sz w:val="24"/>
          <w:szCs w:val="24"/>
        </w:rPr>
        <w:br/>
        <w:t xml:space="preserve">      1) rozpoznawaniu przyczyn niepowodzeń edukacyjnych uczniów lub trudności w ich</w:t>
      </w:r>
    </w:p>
    <w:p w14:paraId="35741B92" w14:textId="77777777" w:rsidR="0051600B" w:rsidRDefault="0051600B" w:rsidP="0051600B">
      <w:pPr>
        <w:suppressAutoHyphens w:val="0"/>
        <w:autoSpaceDE w:val="0"/>
        <w:rPr>
          <w:color w:val="000000"/>
          <w:sz w:val="24"/>
          <w:szCs w:val="24"/>
        </w:rPr>
      </w:pPr>
      <w:r>
        <w:rPr>
          <w:color w:val="000000"/>
          <w:sz w:val="24"/>
          <w:szCs w:val="24"/>
        </w:rPr>
        <w:t xml:space="preserve">       funkcjonowaniu, w tym barier i ograniczeń utrudniających funkcjonowanie ucznia i jego    </w:t>
      </w:r>
    </w:p>
    <w:p w14:paraId="42529232" w14:textId="77777777" w:rsidR="0051600B" w:rsidRDefault="0051600B" w:rsidP="0051600B">
      <w:pPr>
        <w:suppressAutoHyphens w:val="0"/>
        <w:autoSpaceDE w:val="0"/>
        <w:rPr>
          <w:color w:val="000000"/>
        </w:rPr>
      </w:pPr>
      <w:r>
        <w:rPr>
          <w:color w:val="000000"/>
          <w:sz w:val="24"/>
          <w:szCs w:val="24"/>
        </w:rPr>
        <w:t xml:space="preserve">       uczestnictwo w życiu przedszkola, szkoły lub placówki</w:t>
      </w:r>
      <w:bookmarkStart w:id="6" w:name="page1R_mcid2"/>
      <w:bookmarkEnd w:id="6"/>
      <w:r>
        <w:rPr>
          <w:color w:val="000000"/>
          <w:sz w:val="24"/>
          <w:szCs w:val="24"/>
        </w:rPr>
        <w:t>;</w:t>
      </w:r>
      <w:r>
        <w:rPr>
          <w:color w:val="000000"/>
          <w:sz w:val="24"/>
          <w:szCs w:val="24"/>
        </w:rPr>
        <w:br/>
        <w:t xml:space="preserve">       2) udzielaniu pomocy psychologiczno-pedagogicznej w bezpośredniej pracy z uczniem</w:t>
      </w:r>
      <w:bookmarkStart w:id="7" w:name="page1R_mcid3"/>
      <w:bookmarkEnd w:id="7"/>
      <w:r>
        <w:rPr>
          <w:color w:val="000000"/>
          <w:sz w:val="24"/>
          <w:szCs w:val="24"/>
        </w:rPr>
        <w:t>;</w:t>
      </w:r>
      <w:r>
        <w:rPr>
          <w:color w:val="000000"/>
          <w:sz w:val="24"/>
          <w:szCs w:val="24"/>
        </w:rPr>
        <w:br/>
        <w:t xml:space="preserve">       3) dostosowaniu sposobów i metod pracy do indywidualnych potrzeb rozwojowych </w:t>
      </w:r>
      <w:r>
        <w:rPr>
          <w:color w:val="000000"/>
          <w:sz w:val="24"/>
          <w:szCs w:val="24"/>
        </w:rPr>
        <w:br/>
      </w:r>
      <w:r>
        <w:rPr>
          <w:color w:val="000000"/>
          <w:sz w:val="24"/>
          <w:szCs w:val="24"/>
        </w:rPr>
        <w:lastRenderedPageBreak/>
        <w:t xml:space="preserve">        i edukacyjnych ucznia oraz jego możliwości psychofizycznych</w:t>
      </w:r>
      <w:bookmarkStart w:id="8" w:name="page1R_mcid4"/>
      <w:bookmarkEnd w:id="8"/>
      <w:r>
        <w:rPr>
          <w:color w:val="000000"/>
          <w:sz w:val="24"/>
          <w:szCs w:val="24"/>
        </w:rPr>
        <w:t>;</w:t>
      </w:r>
      <w:r>
        <w:rPr>
          <w:color w:val="000000"/>
          <w:sz w:val="24"/>
          <w:szCs w:val="24"/>
        </w:rPr>
        <w:br/>
        <w:t xml:space="preserve">       4) doborze metod, form kształcenia i środków dydaktycznych do potrzeb uczniów;</w:t>
      </w:r>
      <w:bookmarkStart w:id="9" w:name="page1R_mcid5"/>
      <w:bookmarkEnd w:id="9"/>
      <w:r>
        <w:rPr>
          <w:color w:val="000000"/>
          <w:sz w:val="24"/>
          <w:szCs w:val="24"/>
        </w:rPr>
        <w:br/>
        <w:t xml:space="preserve">       5) udzielanie pomocy psychologiczno-pedagogicznej uczniom, rodzicom uczniów</w:t>
      </w:r>
      <w:r>
        <w:rPr>
          <w:color w:val="000000"/>
          <w:sz w:val="24"/>
          <w:szCs w:val="24"/>
        </w:rPr>
        <w:br/>
        <w:t xml:space="preserve">        i nauczycielom</w:t>
      </w:r>
      <w:bookmarkStart w:id="10" w:name="page1R_mcid6"/>
      <w:bookmarkEnd w:id="10"/>
      <w:r>
        <w:rPr>
          <w:color w:val="000000"/>
          <w:sz w:val="24"/>
          <w:szCs w:val="24"/>
        </w:rPr>
        <w:t>.</w:t>
      </w:r>
    </w:p>
    <w:p w14:paraId="74BF600D" w14:textId="77777777" w:rsidR="0051600B" w:rsidRDefault="0051600B" w:rsidP="0051600B">
      <w:pPr>
        <w:suppressAutoHyphens w:val="0"/>
        <w:autoSpaceDE w:val="0"/>
        <w:rPr>
          <w:color w:val="000000"/>
        </w:rPr>
      </w:pPr>
    </w:p>
    <w:p w14:paraId="6CD4D565" w14:textId="7263D1F2" w:rsidR="0051600B" w:rsidRDefault="0051600B" w:rsidP="0051600B">
      <w:pPr>
        <w:numPr>
          <w:ilvl w:val="0"/>
          <w:numId w:val="33"/>
        </w:numPr>
        <w:suppressAutoHyphens w:val="0"/>
        <w:autoSpaceDE w:val="0"/>
        <w:jc w:val="both"/>
        <w:rPr>
          <w:color w:val="000000"/>
          <w:sz w:val="24"/>
          <w:szCs w:val="24"/>
        </w:rPr>
      </w:pPr>
      <w:r>
        <w:rPr>
          <w:color w:val="000000"/>
          <w:sz w:val="24"/>
          <w:szCs w:val="24"/>
        </w:rPr>
        <w:t xml:space="preserve"> Korzystanie z pomocy psychologiczno-pedagogicznej w szkole jest dobrowolne             </w:t>
      </w:r>
      <w:r w:rsidR="0075339C">
        <w:rPr>
          <w:color w:val="000000"/>
          <w:sz w:val="24"/>
          <w:szCs w:val="24"/>
        </w:rPr>
        <w:t xml:space="preserve">        </w:t>
      </w:r>
      <w:r>
        <w:rPr>
          <w:color w:val="000000"/>
          <w:sz w:val="24"/>
          <w:szCs w:val="24"/>
        </w:rPr>
        <w:t xml:space="preserve">   i nieodpłatne.</w:t>
      </w:r>
    </w:p>
    <w:p w14:paraId="3C0B7B81" w14:textId="77777777" w:rsidR="0051600B" w:rsidRDefault="0051600B" w:rsidP="0051600B">
      <w:pPr>
        <w:suppressAutoHyphens w:val="0"/>
        <w:autoSpaceDE w:val="0"/>
        <w:jc w:val="both"/>
        <w:rPr>
          <w:color w:val="000000"/>
          <w:sz w:val="24"/>
          <w:szCs w:val="24"/>
        </w:rPr>
      </w:pPr>
    </w:p>
    <w:p w14:paraId="1F8DC86D" w14:textId="77777777" w:rsidR="0051600B" w:rsidRDefault="0051600B" w:rsidP="0051600B">
      <w:pPr>
        <w:numPr>
          <w:ilvl w:val="0"/>
          <w:numId w:val="33"/>
        </w:numPr>
        <w:suppressAutoHyphens w:val="0"/>
        <w:autoSpaceDE w:val="0"/>
        <w:jc w:val="both"/>
        <w:rPr>
          <w:color w:val="000000"/>
          <w:sz w:val="24"/>
          <w:szCs w:val="24"/>
        </w:rPr>
      </w:pPr>
      <w:r>
        <w:rPr>
          <w:color w:val="000000"/>
          <w:sz w:val="24"/>
          <w:szCs w:val="24"/>
        </w:rPr>
        <w:t xml:space="preserve"> Pomoc psychologiczno-pedagogiczną organizuje dyrektor zespołu.</w:t>
      </w:r>
    </w:p>
    <w:p w14:paraId="1D4EB8CB" w14:textId="77777777" w:rsidR="0051600B" w:rsidRDefault="0051600B" w:rsidP="0051600B">
      <w:pPr>
        <w:suppressAutoHyphens w:val="0"/>
        <w:autoSpaceDE w:val="0"/>
        <w:jc w:val="both"/>
        <w:rPr>
          <w:color w:val="000000"/>
          <w:sz w:val="24"/>
          <w:szCs w:val="24"/>
        </w:rPr>
      </w:pPr>
    </w:p>
    <w:p w14:paraId="70140A40" w14:textId="44D7BA07" w:rsidR="0051600B" w:rsidRDefault="0051600B" w:rsidP="0051600B">
      <w:pPr>
        <w:numPr>
          <w:ilvl w:val="0"/>
          <w:numId w:val="33"/>
        </w:numPr>
        <w:suppressAutoHyphens w:val="0"/>
        <w:autoSpaceDE w:val="0"/>
        <w:jc w:val="both"/>
        <w:rPr>
          <w:color w:val="000000"/>
          <w:sz w:val="24"/>
          <w:szCs w:val="24"/>
        </w:rPr>
      </w:pPr>
      <w:r>
        <w:rPr>
          <w:color w:val="000000"/>
          <w:sz w:val="24"/>
          <w:szCs w:val="24"/>
        </w:rPr>
        <w:t xml:space="preserve">O pomoc psychologiczno-pedagogiczną może się zwrócić każdy podmiot funkcjonujący </w:t>
      </w:r>
      <w:r w:rsidR="0075339C">
        <w:rPr>
          <w:color w:val="000000"/>
          <w:sz w:val="24"/>
          <w:szCs w:val="24"/>
        </w:rPr>
        <w:t xml:space="preserve">   </w:t>
      </w:r>
      <w:r>
        <w:rPr>
          <w:color w:val="000000"/>
          <w:sz w:val="24"/>
          <w:szCs w:val="24"/>
        </w:rPr>
        <w:t>w szkole i w przedszkolu.</w:t>
      </w:r>
    </w:p>
    <w:p w14:paraId="4BDA3688" w14:textId="77777777" w:rsidR="0051600B" w:rsidRDefault="0051600B" w:rsidP="0051600B">
      <w:pPr>
        <w:suppressAutoHyphens w:val="0"/>
        <w:autoSpaceDE w:val="0"/>
        <w:jc w:val="both"/>
        <w:rPr>
          <w:color w:val="000000"/>
          <w:sz w:val="24"/>
          <w:szCs w:val="24"/>
        </w:rPr>
      </w:pPr>
    </w:p>
    <w:p w14:paraId="0D6ACDDC" w14:textId="77777777" w:rsidR="0051600B" w:rsidRDefault="0051600B" w:rsidP="0051600B">
      <w:pPr>
        <w:numPr>
          <w:ilvl w:val="0"/>
          <w:numId w:val="33"/>
        </w:numPr>
        <w:suppressAutoHyphens w:val="0"/>
        <w:autoSpaceDE w:val="0"/>
        <w:jc w:val="both"/>
        <w:rPr>
          <w:sz w:val="24"/>
          <w:szCs w:val="24"/>
        </w:rPr>
      </w:pPr>
      <w:r>
        <w:rPr>
          <w:color w:val="000000"/>
          <w:sz w:val="24"/>
          <w:szCs w:val="24"/>
        </w:rPr>
        <w:t xml:space="preserve"> Pomocy psychologiczno-pedagogicznej w szkole i w przedszkolu udzielają uczniowi /wychowankowi  nauczyciele w trakcie bieżącej pracy, prowadząc z nim zajęcia rozwijające zainteresowania i uzdolnienia uczniów oraz specjaliści wykonujący zadania    z zakresu pomocy psychologiczno-pedagogicznej, w szczególności psycholodzy, pedagodzy, pedagodzy specjalni, logopedzi, terapeuci pedagogiczni i doradcy zawodowi</w:t>
      </w:r>
      <w:r>
        <w:rPr>
          <w:sz w:val="24"/>
          <w:szCs w:val="24"/>
        </w:rPr>
        <w:t xml:space="preserve"> we współpracy z: </w:t>
      </w:r>
    </w:p>
    <w:p w14:paraId="55682B37" w14:textId="77777777" w:rsidR="0051600B" w:rsidRDefault="0051600B" w:rsidP="0051600B">
      <w:pPr>
        <w:suppressAutoHyphens w:val="0"/>
        <w:autoSpaceDE w:val="0"/>
        <w:jc w:val="both"/>
        <w:rPr>
          <w:sz w:val="24"/>
          <w:szCs w:val="24"/>
        </w:rPr>
      </w:pPr>
    </w:p>
    <w:p w14:paraId="184EC2F6" w14:textId="77777777" w:rsidR="0051600B" w:rsidRDefault="0051600B" w:rsidP="0051600B">
      <w:pPr>
        <w:numPr>
          <w:ilvl w:val="0"/>
          <w:numId w:val="27"/>
        </w:numPr>
        <w:suppressAutoHyphens w:val="0"/>
        <w:autoSpaceDE w:val="0"/>
        <w:jc w:val="both"/>
        <w:rPr>
          <w:sz w:val="24"/>
          <w:szCs w:val="24"/>
        </w:rPr>
      </w:pPr>
      <w:r>
        <w:rPr>
          <w:sz w:val="24"/>
          <w:szCs w:val="24"/>
        </w:rPr>
        <w:t>rodzicami ucznia;</w:t>
      </w:r>
    </w:p>
    <w:p w14:paraId="209A1303" w14:textId="77777777" w:rsidR="0051600B" w:rsidRDefault="0051600B" w:rsidP="0051600B">
      <w:pPr>
        <w:numPr>
          <w:ilvl w:val="0"/>
          <w:numId w:val="27"/>
        </w:numPr>
        <w:suppressAutoHyphens w:val="0"/>
        <w:autoSpaceDE w:val="0"/>
        <w:jc w:val="both"/>
        <w:rPr>
          <w:sz w:val="24"/>
          <w:szCs w:val="24"/>
        </w:rPr>
      </w:pPr>
      <w:r>
        <w:rPr>
          <w:sz w:val="24"/>
          <w:szCs w:val="24"/>
        </w:rPr>
        <w:t xml:space="preserve"> poradniami psychologiczno-pedagogicznymi i specjalistycznymi;</w:t>
      </w:r>
    </w:p>
    <w:p w14:paraId="51D8240B" w14:textId="77777777" w:rsidR="0051600B" w:rsidRDefault="0051600B" w:rsidP="0051600B">
      <w:pPr>
        <w:numPr>
          <w:ilvl w:val="0"/>
          <w:numId w:val="27"/>
        </w:numPr>
        <w:suppressAutoHyphens w:val="0"/>
        <w:autoSpaceDE w:val="0"/>
        <w:jc w:val="both"/>
        <w:rPr>
          <w:sz w:val="24"/>
          <w:szCs w:val="24"/>
        </w:rPr>
      </w:pPr>
      <w:r>
        <w:rPr>
          <w:sz w:val="24"/>
          <w:szCs w:val="24"/>
        </w:rPr>
        <w:t xml:space="preserve"> placówkami doskonalenia nauczycieli;</w:t>
      </w:r>
    </w:p>
    <w:p w14:paraId="6BEB9E8C" w14:textId="77777777" w:rsidR="0051600B" w:rsidRDefault="0051600B" w:rsidP="0051600B">
      <w:pPr>
        <w:numPr>
          <w:ilvl w:val="0"/>
          <w:numId w:val="27"/>
        </w:numPr>
        <w:suppressAutoHyphens w:val="0"/>
        <w:autoSpaceDE w:val="0"/>
        <w:jc w:val="both"/>
        <w:rPr>
          <w:sz w:val="24"/>
          <w:szCs w:val="24"/>
        </w:rPr>
      </w:pPr>
      <w:r>
        <w:rPr>
          <w:sz w:val="24"/>
          <w:szCs w:val="24"/>
        </w:rPr>
        <w:t>psychologiem i pedagogiem szkolnym;</w:t>
      </w:r>
    </w:p>
    <w:p w14:paraId="492E57EC" w14:textId="77777777" w:rsidR="0051600B" w:rsidRDefault="0051600B" w:rsidP="0051600B">
      <w:pPr>
        <w:numPr>
          <w:ilvl w:val="0"/>
          <w:numId w:val="27"/>
        </w:numPr>
        <w:suppressAutoHyphens w:val="0"/>
        <w:autoSpaceDE w:val="0"/>
        <w:jc w:val="both"/>
        <w:rPr>
          <w:sz w:val="24"/>
          <w:szCs w:val="24"/>
        </w:rPr>
      </w:pPr>
      <w:r>
        <w:rPr>
          <w:sz w:val="24"/>
          <w:szCs w:val="24"/>
        </w:rPr>
        <w:t>organizacjami i instytucjami działającymi na rzecz rodziny, dzieci i młodzieży.</w:t>
      </w:r>
    </w:p>
    <w:p w14:paraId="11EFC457" w14:textId="77777777" w:rsidR="0051600B" w:rsidRDefault="0051600B" w:rsidP="0051600B">
      <w:pPr>
        <w:suppressAutoHyphens w:val="0"/>
        <w:autoSpaceDE w:val="0"/>
        <w:ind w:left="284"/>
        <w:jc w:val="both"/>
        <w:rPr>
          <w:sz w:val="24"/>
          <w:szCs w:val="24"/>
        </w:rPr>
      </w:pPr>
    </w:p>
    <w:p w14:paraId="364BFBA6" w14:textId="77777777" w:rsidR="0051600B" w:rsidRDefault="0051600B" w:rsidP="0051600B">
      <w:pPr>
        <w:numPr>
          <w:ilvl w:val="0"/>
          <w:numId w:val="33"/>
        </w:numPr>
        <w:suppressAutoHyphens w:val="0"/>
        <w:autoSpaceDE w:val="0"/>
        <w:jc w:val="both"/>
        <w:rPr>
          <w:sz w:val="24"/>
          <w:szCs w:val="24"/>
        </w:rPr>
      </w:pPr>
      <w:r>
        <w:rPr>
          <w:sz w:val="24"/>
          <w:szCs w:val="24"/>
        </w:rPr>
        <w:t xml:space="preserve">Pomoc psychologiczno-pedagogiczna udzielana jest uczniom szkoły w formie: </w:t>
      </w:r>
    </w:p>
    <w:p w14:paraId="1C01D211" w14:textId="77777777" w:rsidR="0051600B" w:rsidRDefault="0051600B" w:rsidP="0051600B">
      <w:pPr>
        <w:suppressAutoHyphens w:val="0"/>
        <w:autoSpaceDE w:val="0"/>
        <w:jc w:val="both"/>
        <w:rPr>
          <w:sz w:val="24"/>
          <w:szCs w:val="24"/>
        </w:rPr>
      </w:pPr>
    </w:p>
    <w:p w14:paraId="0CE4A9F3" w14:textId="77777777" w:rsidR="0051600B" w:rsidRDefault="0051600B" w:rsidP="0051600B">
      <w:pPr>
        <w:numPr>
          <w:ilvl w:val="0"/>
          <w:numId w:val="55"/>
        </w:numPr>
        <w:suppressAutoHyphens w:val="0"/>
        <w:autoSpaceDE w:val="0"/>
        <w:jc w:val="both"/>
        <w:rPr>
          <w:sz w:val="24"/>
          <w:szCs w:val="24"/>
        </w:rPr>
      </w:pPr>
      <w:r>
        <w:rPr>
          <w:sz w:val="24"/>
          <w:szCs w:val="24"/>
        </w:rPr>
        <w:t>zajęć rewalidacyjnych;</w:t>
      </w:r>
    </w:p>
    <w:p w14:paraId="3B58859A" w14:textId="77777777" w:rsidR="0051600B" w:rsidRDefault="0051600B" w:rsidP="0051600B">
      <w:pPr>
        <w:numPr>
          <w:ilvl w:val="0"/>
          <w:numId w:val="55"/>
        </w:numPr>
        <w:suppressAutoHyphens w:val="0"/>
        <w:autoSpaceDE w:val="0"/>
        <w:jc w:val="both"/>
        <w:rPr>
          <w:sz w:val="24"/>
          <w:szCs w:val="24"/>
        </w:rPr>
      </w:pPr>
      <w:r>
        <w:rPr>
          <w:sz w:val="24"/>
          <w:szCs w:val="24"/>
        </w:rPr>
        <w:t xml:space="preserve">zajęć </w:t>
      </w:r>
      <w:proofErr w:type="spellStart"/>
      <w:r>
        <w:rPr>
          <w:sz w:val="24"/>
          <w:szCs w:val="24"/>
        </w:rPr>
        <w:t>rewalidacyjno</w:t>
      </w:r>
      <w:proofErr w:type="spellEnd"/>
      <w:r>
        <w:rPr>
          <w:sz w:val="24"/>
          <w:szCs w:val="24"/>
        </w:rPr>
        <w:t xml:space="preserve"> – wychowawczych;</w:t>
      </w:r>
    </w:p>
    <w:p w14:paraId="4E0A32DF" w14:textId="77777777" w:rsidR="0051600B" w:rsidRDefault="0051600B" w:rsidP="0051600B">
      <w:pPr>
        <w:numPr>
          <w:ilvl w:val="0"/>
          <w:numId w:val="55"/>
        </w:numPr>
        <w:suppressAutoHyphens w:val="0"/>
        <w:autoSpaceDE w:val="0"/>
        <w:jc w:val="both"/>
        <w:rPr>
          <w:sz w:val="24"/>
          <w:szCs w:val="24"/>
        </w:rPr>
      </w:pPr>
      <w:r>
        <w:rPr>
          <w:sz w:val="24"/>
          <w:szCs w:val="24"/>
        </w:rPr>
        <w:t>zajęć dydaktyczno-wyrównawczych;</w:t>
      </w:r>
    </w:p>
    <w:p w14:paraId="784E6B40" w14:textId="77777777" w:rsidR="0051600B" w:rsidRDefault="0051600B" w:rsidP="0051600B">
      <w:pPr>
        <w:numPr>
          <w:ilvl w:val="0"/>
          <w:numId w:val="55"/>
        </w:numPr>
        <w:suppressAutoHyphens w:val="0"/>
        <w:autoSpaceDE w:val="0"/>
        <w:jc w:val="both"/>
        <w:rPr>
          <w:sz w:val="24"/>
          <w:szCs w:val="24"/>
        </w:rPr>
      </w:pPr>
      <w:r>
        <w:rPr>
          <w:sz w:val="24"/>
          <w:szCs w:val="24"/>
        </w:rPr>
        <w:t xml:space="preserve"> zajęć korekcyjno-kompensacyjnych;</w:t>
      </w:r>
    </w:p>
    <w:p w14:paraId="73757912" w14:textId="77777777" w:rsidR="0051600B" w:rsidRDefault="0051600B" w:rsidP="0051600B">
      <w:pPr>
        <w:numPr>
          <w:ilvl w:val="0"/>
          <w:numId w:val="55"/>
        </w:numPr>
        <w:suppressAutoHyphens w:val="0"/>
        <w:autoSpaceDE w:val="0"/>
        <w:jc w:val="both"/>
        <w:rPr>
          <w:sz w:val="24"/>
          <w:szCs w:val="24"/>
        </w:rPr>
      </w:pPr>
      <w:r>
        <w:rPr>
          <w:sz w:val="24"/>
          <w:szCs w:val="24"/>
        </w:rPr>
        <w:t xml:space="preserve"> logopedycznych, </w:t>
      </w:r>
      <w:r>
        <w:rPr>
          <w:color w:val="000000"/>
          <w:sz w:val="24"/>
          <w:szCs w:val="24"/>
        </w:rPr>
        <w:t>socjoterapeutycznych</w:t>
      </w:r>
      <w:r>
        <w:rPr>
          <w:sz w:val="24"/>
          <w:szCs w:val="24"/>
        </w:rPr>
        <w:t xml:space="preserve"> oraz innych o charakterze terapeutycznym;</w:t>
      </w:r>
    </w:p>
    <w:p w14:paraId="7CB2AD6F" w14:textId="77777777" w:rsidR="0051600B" w:rsidRDefault="0051600B" w:rsidP="0051600B">
      <w:pPr>
        <w:numPr>
          <w:ilvl w:val="0"/>
          <w:numId w:val="55"/>
        </w:numPr>
        <w:suppressAutoHyphens w:val="0"/>
        <w:autoSpaceDE w:val="0"/>
        <w:jc w:val="both"/>
        <w:rPr>
          <w:sz w:val="24"/>
          <w:szCs w:val="24"/>
        </w:rPr>
      </w:pPr>
      <w:r>
        <w:rPr>
          <w:sz w:val="24"/>
          <w:szCs w:val="24"/>
        </w:rPr>
        <w:t xml:space="preserve"> zajęć rozwijających uzdolnienia.</w:t>
      </w:r>
    </w:p>
    <w:p w14:paraId="6DB46BF0" w14:textId="77777777" w:rsidR="0051600B" w:rsidRDefault="0051600B" w:rsidP="0051600B">
      <w:pPr>
        <w:suppressAutoHyphens w:val="0"/>
        <w:autoSpaceDE w:val="0"/>
        <w:ind w:left="720"/>
        <w:jc w:val="both"/>
        <w:rPr>
          <w:sz w:val="24"/>
          <w:szCs w:val="24"/>
        </w:rPr>
      </w:pPr>
      <w:r>
        <w:rPr>
          <w:sz w:val="24"/>
          <w:szCs w:val="24"/>
        </w:rPr>
        <w:t xml:space="preserve"> </w:t>
      </w:r>
    </w:p>
    <w:p w14:paraId="3D9DD6B1" w14:textId="58D745C3" w:rsidR="0051600B" w:rsidRDefault="0051600B" w:rsidP="0051600B">
      <w:pPr>
        <w:numPr>
          <w:ilvl w:val="0"/>
          <w:numId w:val="33"/>
        </w:numPr>
        <w:suppressAutoHyphens w:val="0"/>
        <w:autoSpaceDE w:val="0"/>
        <w:jc w:val="both"/>
        <w:rPr>
          <w:sz w:val="24"/>
          <w:szCs w:val="24"/>
        </w:rPr>
      </w:pPr>
      <w:r>
        <w:rPr>
          <w:sz w:val="24"/>
          <w:szCs w:val="24"/>
        </w:rPr>
        <w:t xml:space="preserve">Zajęcia korekcyjno-kompensacyjne organizuje się dla dzieci wykazujących trudności   </w:t>
      </w:r>
      <w:r w:rsidR="0075339C">
        <w:rPr>
          <w:sz w:val="24"/>
          <w:szCs w:val="24"/>
        </w:rPr>
        <w:t xml:space="preserve">     </w:t>
      </w:r>
      <w:r>
        <w:rPr>
          <w:sz w:val="24"/>
          <w:szCs w:val="24"/>
        </w:rPr>
        <w:t xml:space="preserve">   w spełnianiu wymagań edukacyjnych wynikających z podstawy programowej kształcenia ogólnego.</w:t>
      </w:r>
    </w:p>
    <w:p w14:paraId="6B420B8E" w14:textId="77777777" w:rsidR="0051600B" w:rsidRDefault="0051600B" w:rsidP="0051600B">
      <w:pPr>
        <w:suppressAutoHyphens w:val="0"/>
        <w:autoSpaceDE w:val="0"/>
        <w:jc w:val="both"/>
        <w:rPr>
          <w:sz w:val="24"/>
          <w:szCs w:val="24"/>
        </w:rPr>
      </w:pPr>
    </w:p>
    <w:p w14:paraId="5FC23CD2" w14:textId="77777777" w:rsidR="0051600B" w:rsidRDefault="0051600B" w:rsidP="0051600B">
      <w:pPr>
        <w:numPr>
          <w:ilvl w:val="0"/>
          <w:numId w:val="33"/>
        </w:numPr>
        <w:suppressAutoHyphens w:val="0"/>
        <w:autoSpaceDE w:val="0"/>
        <w:jc w:val="both"/>
        <w:rPr>
          <w:sz w:val="24"/>
          <w:szCs w:val="24"/>
        </w:rPr>
      </w:pPr>
      <w:r>
        <w:rPr>
          <w:sz w:val="24"/>
          <w:szCs w:val="24"/>
        </w:rPr>
        <w:t xml:space="preserve"> Zajęcia logopedyczne organizuje się dla uczniów z zaburzeniami mowy, które powodują zaburzenia komunikacji językowej oraz utrudniają naukę.</w:t>
      </w:r>
    </w:p>
    <w:p w14:paraId="39A43668" w14:textId="77777777" w:rsidR="0051600B" w:rsidRDefault="0051600B" w:rsidP="0051600B">
      <w:pPr>
        <w:suppressAutoHyphens w:val="0"/>
        <w:autoSpaceDE w:val="0"/>
        <w:jc w:val="both"/>
        <w:rPr>
          <w:sz w:val="24"/>
          <w:szCs w:val="24"/>
        </w:rPr>
      </w:pPr>
    </w:p>
    <w:p w14:paraId="6BC7FFC2" w14:textId="77777777" w:rsidR="0051600B" w:rsidRDefault="0051600B" w:rsidP="0051600B">
      <w:pPr>
        <w:numPr>
          <w:ilvl w:val="0"/>
          <w:numId w:val="33"/>
        </w:numPr>
        <w:suppressAutoHyphens w:val="0"/>
        <w:autoSpaceDE w:val="0"/>
        <w:jc w:val="both"/>
        <w:rPr>
          <w:sz w:val="24"/>
          <w:szCs w:val="24"/>
        </w:rPr>
      </w:pPr>
      <w:r>
        <w:rPr>
          <w:sz w:val="24"/>
          <w:szCs w:val="24"/>
        </w:rPr>
        <w:t xml:space="preserve"> Zajęcia rozwijające uzdolnienia organizuje się dla uczniów szczególnie uzdolnionych oraz prowadzi przy wykorzystaniu aktywnych metod pracy.</w:t>
      </w:r>
    </w:p>
    <w:p w14:paraId="72AB965B" w14:textId="77777777" w:rsidR="0051600B" w:rsidRDefault="0051600B" w:rsidP="0051600B">
      <w:pPr>
        <w:pStyle w:val="Tekstpodstawowy"/>
        <w:jc w:val="both"/>
        <w:rPr>
          <w:sz w:val="24"/>
          <w:szCs w:val="24"/>
        </w:rPr>
      </w:pPr>
    </w:p>
    <w:p w14:paraId="3BB41C04" w14:textId="77777777" w:rsidR="0051600B" w:rsidRDefault="0051600B" w:rsidP="0051600B">
      <w:pPr>
        <w:suppressAutoHyphens w:val="0"/>
        <w:autoSpaceDE w:val="0"/>
        <w:jc w:val="center"/>
        <w:rPr>
          <w:b/>
          <w:bCs/>
          <w:sz w:val="24"/>
          <w:szCs w:val="24"/>
        </w:rPr>
      </w:pPr>
      <w:r>
        <w:rPr>
          <w:b/>
          <w:bCs/>
          <w:sz w:val="24"/>
          <w:szCs w:val="24"/>
        </w:rPr>
        <w:t>Rozdział 3</w:t>
      </w:r>
    </w:p>
    <w:p w14:paraId="07A3A225" w14:textId="77777777" w:rsidR="0051600B" w:rsidRDefault="0051600B" w:rsidP="0051600B">
      <w:pPr>
        <w:suppressAutoHyphens w:val="0"/>
        <w:autoSpaceDE w:val="0"/>
        <w:jc w:val="center"/>
        <w:rPr>
          <w:b/>
          <w:bCs/>
          <w:sz w:val="24"/>
          <w:szCs w:val="24"/>
        </w:rPr>
      </w:pPr>
      <w:r>
        <w:rPr>
          <w:b/>
          <w:bCs/>
          <w:sz w:val="24"/>
          <w:szCs w:val="24"/>
        </w:rPr>
        <w:t>Realizacja programu wychowawczo-profilaktycznego szkoły i przedszkola</w:t>
      </w:r>
    </w:p>
    <w:p w14:paraId="2B900D01" w14:textId="77777777" w:rsidR="0051600B" w:rsidRDefault="0051600B" w:rsidP="0051600B">
      <w:pPr>
        <w:suppressAutoHyphens w:val="0"/>
        <w:autoSpaceDE w:val="0"/>
        <w:jc w:val="center"/>
        <w:rPr>
          <w:b/>
          <w:bCs/>
          <w:sz w:val="24"/>
          <w:szCs w:val="24"/>
        </w:rPr>
      </w:pPr>
    </w:p>
    <w:p w14:paraId="504FB59B" w14:textId="77777777" w:rsidR="0051600B" w:rsidRDefault="0051600B" w:rsidP="0051600B">
      <w:pPr>
        <w:suppressAutoHyphens w:val="0"/>
        <w:autoSpaceDE w:val="0"/>
        <w:jc w:val="center"/>
        <w:rPr>
          <w:b/>
          <w:bCs/>
          <w:sz w:val="24"/>
          <w:szCs w:val="24"/>
        </w:rPr>
      </w:pPr>
      <w:r>
        <w:rPr>
          <w:b/>
          <w:bCs/>
          <w:sz w:val="24"/>
          <w:szCs w:val="24"/>
        </w:rPr>
        <w:t>§ 26</w:t>
      </w:r>
    </w:p>
    <w:p w14:paraId="1CF6D7C6" w14:textId="77777777" w:rsidR="0051600B" w:rsidRDefault="0051600B" w:rsidP="0051600B">
      <w:pPr>
        <w:suppressAutoHyphens w:val="0"/>
        <w:autoSpaceDE w:val="0"/>
        <w:jc w:val="center"/>
        <w:rPr>
          <w:sz w:val="24"/>
          <w:szCs w:val="24"/>
        </w:rPr>
      </w:pPr>
    </w:p>
    <w:p w14:paraId="44C07FF3" w14:textId="22E315E9" w:rsidR="0051600B" w:rsidRDefault="0051600B" w:rsidP="0051600B">
      <w:pPr>
        <w:numPr>
          <w:ilvl w:val="0"/>
          <w:numId w:val="9"/>
        </w:numPr>
        <w:suppressAutoHyphens w:val="0"/>
        <w:autoSpaceDE w:val="0"/>
        <w:jc w:val="both"/>
        <w:rPr>
          <w:sz w:val="24"/>
          <w:szCs w:val="24"/>
        </w:rPr>
      </w:pPr>
      <w:r>
        <w:rPr>
          <w:sz w:val="24"/>
          <w:szCs w:val="24"/>
        </w:rPr>
        <w:lastRenderedPageBreak/>
        <w:t xml:space="preserve">Szkoła realizuje program wychowawczo-profilaktyczny, dostosowany do potrzeb rozwojowych uczniów, przygotowany w oparciu o przeprowadzoną diagnozę potrzeb      </w:t>
      </w:r>
      <w:r w:rsidR="0075339C">
        <w:rPr>
          <w:sz w:val="24"/>
          <w:szCs w:val="24"/>
        </w:rPr>
        <w:t xml:space="preserve">     </w:t>
      </w:r>
      <w:r>
        <w:rPr>
          <w:sz w:val="24"/>
          <w:szCs w:val="24"/>
        </w:rPr>
        <w:t xml:space="preserve">  i problemów występujących w społeczności szkolnej.</w:t>
      </w:r>
    </w:p>
    <w:p w14:paraId="27F96FE3" w14:textId="77777777" w:rsidR="0051600B" w:rsidRDefault="0051600B" w:rsidP="0051600B">
      <w:pPr>
        <w:suppressAutoHyphens w:val="0"/>
        <w:autoSpaceDE w:val="0"/>
        <w:rPr>
          <w:sz w:val="24"/>
          <w:szCs w:val="24"/>
        </w:rPr>
      </w:pPr>
    </w:p>
    <w:p w14:paraId="27460C71" w14:textId="77777777" w:rsidR="0051600B" w:rsidRDefault="0051600B" w:rsidP="0051600B">
      <w:pPr>
        <w:numPr>
          <w:ilvl w:val="0"/>
          <w:numId w:val="9"/>
        </w:numPr>
        <w:suppressAutoHyphens w:val="0"/>
        <w:autoSpaceDE w:val="0"/>
        <w:jc w:val="both"/>
        <w:rPr>
          <w:sz w:val="24"/>
          <w:szCs w:val="24"/>
        </w:rPr>
      </w:pPr>
      <w:r>
        <w:rPr>
          <w:sz w:val="24"/>
          <w:szCs w:val="24"/>
        </w:rPr>
        <w:t>Działania profilaktyczne ustalone w programie wychowawczo-profilaktycznym skierowane są do uczniów, nauczycieli i rodziców.</w:t>
      </w:r>
    </w:p>
    <w:p w14:paraId="45580EA3" w14:textId="77777777" w:rsidR="0051600B" w:rsidRDefault="0051600B" w:rsidP="0051600B">
      <w:pPr>
        <w:suppressAutoHyphens w:val="0"/>
        <w:autoSpaceDE w:val="0"/>
        <w:jc w:val="both"/>
        <w:rPr>
          <w:sz w:val="24"/>
          <w:szCs w:val="24"/>
        </w:rPr>
      </w:pPr>
    </w:p>
    <w:p w14:paraId="5E3656E9" w14:textId="77777777" w:rsidR="0051600B" w:rsidRDefault="0051600B" w:rsidP="0051600B">
      <w:pPr>
        <w:numPr>
          <w:ilvl w:val="0"/>
          <w:numId w:val="9"/>
        </w:numPr>
        <w:suppressAutoHyphens w:val="0"/>
        <w:autoSpaceDE w:val="0"/>
        <w:jc w:val="both"/>
        <w:rPr>
          <w:sz w:val="24"/>
          <w:szCs w:val="24"/>
        </w:rPr>
      </w:pPr>
      <w:r>
        <w:rPr>
          <w:sz w:val="24"/>
          <w:szCs w:val="24"/>
        </w:rPr>
        <w:t xml:space="preserve"> Program wychowawczo-profilaktyczny opracowany jest przez nauczycieli szkoły przy współpracy z rodzicami i uchwalony przez radę rodziców w porozumieniu z radą pedagogiczną.</w:t>
      </w:r>
    </w:p>
    <w:p w14:paraId="65B0FE5C" w14:textId="77777777" w:rsidR="0051600B" w:rsidRDefault="0051600B" w:rsidP="0051600B">
      <w:pPr>
        <w:suppressAutoHyphens w:val="0"/>
        <w:autoSpaceDE w:val="0"/>
        <w:jc w:val="both"/>
        <w:rPr>
          <w:sz w:val="24"/>
          <w:szCs w:val="24"/>
        </w:rPr>
      </w:pPr>
    </w:p>
    <w:p w14:paraId="521B07D5" w14:textId="77777777" w:rsidR="0051600B" w:rsidRDefault="0051600B" w:rsidP="0051600B">
      <w:pPr>
        <w:numPr>
          <w:ilvl w:val="0"/>
          <w:numId w:val="9"/>
        </w:numPr>
        <w:suppressAutoHyphens w:val="0"/>
        <w:autoSpaceDE w:val="0"/>
        <w:jc w:val="both"/>
        <w:rPr>
          <w:sz w:val="24"/>
          <w:szCs w:val="24"/>
        </w:rPr>
      </w:pPr>
      <w:r>
        <w:rPr>
          <w:sz w:val="24"/>
          <w:szCs w:val="24"/>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radę rodziców w porozumienie z radą pedagogiczną.</w:t>
      </w:r>
    </w:p>
    <w:p w14:paraId="72084C3E" w14:textId="77777777" w:rsidR="0051600B" w:rsidRDefault="0051600B" w:rsidP="0051600B">
      <w:pPr>
        <w:suppressAutoHyphens w:val="0"/>
        <w:autoSpaceDE w:val="0"/>
        <w:jc w:val="both"/>
        <w:rPr>
          <w:sz w:val="24"/>
          <w:szCs w:val="24"/>
        </w:rPr>
      </w:pPr>
    </w:p>
    <w:p w14:paraId="4361ECDF" w14:textId="77777777" w:rsidR="0051600B" w:rsidRDefault="0051600B" w:rsidP="0051600B">
      <w:pPr>
        <w:suppressAutoHyphens w:val="0"/>
        <w:autoSpaceDE w:val="0"/>
        <w:jc w:val="both"/>
        <w:rPr>
          <w:sz w:val="24"/>
          <w:szCs w:val="24"/>
        </w:rPr>
      </w:pPr>
    </w:p>
    <w:p w14:paraId="1EC8F4B7" w14:textId="77777777" w:rsidR="0051600B" w:rsidRDefault="0051600B" w:rsidP="0051600B">
      <w:pPr>
        <w:numPr>
          <w:ilvl w:val="0"/>
          <w:numId w:val="9"/>
        </w:numPr>
        <w:suppressAutoHyphens w:val="0"/>
        <w:autoSpaceDE w:val="0"/>
        <w:jc w:val="both"/>
        <w:rPr>
          <w:sz w:val="24"/>
          <w:szCs w:val="24"/>
        </w:rPr>
      </w:pPr>
      <w:r>
        <w:rPr>
          <w:sz w:val="24"/>
          <w:szCs w:val="24"/>
        </w:rPr>
        <w:t xml:space="preserve">Na podstawie uchwalonego programu wychowawczo-profilaktycznego wychowawca oddziału opracowuje na dany rok szkolny plan pracy wychowawczej i uzgadnia go </w:t>
      </w:r>
      <w:r>
        <w:rPr>
          <w:sz w:val="24"/>
          <w:szCs w:val="24"/>
        </w:rPr>
        <w:br/>
        <w:t>z rodzicami oddziału.</w:t>
      </w:r>
    </w:p>
    <w:p w14:paraId="1E60D1D2" w14:textId="77777777" w:rsidR="0051600B" w:rsidRDefault="0051600B" w:rsidP="0051600B">
      <w:pPr>
        <w:suppressAutoHyphens w:val="0"/>
        <w:autoSpaceDE w:val="0"/>
        <w:jc w:val="both"/>
        <w:rPr>
          <w:sz w:val="24"/>
          <w:szCs w:val="24"/>
        </w:rPr>
      </w:pPr>
    </w:p>
    <w:p w14:paraId="035E27C1" w14:textId="77777777" w:rsidR="0051600B" w:rsidRDefault="0051600B" w:rsidP="0051600B">
      <w:pPr>
        <w:numPr>
          <w:ilvl w:val="0"/>
          <w:numId w:val="9"/>
        </w:numPr>
        <w:suppressAutoHyphens w:val="0"/>
        <w:autoSpaceDE w:val="0"/>
        <w:jc w:val="both"/>
        <w:rPr>
          <w:b/>
          <w:bCs/>
          <w:sz w:val="24"/>
          <w:szCs w:val="24"/>
        </w:rPr>
      </w:pPr>
      <w:r>
        <w:rPr>
          <w:sz w:val="24"/>
          <w:szCs w:val="24"/>
        </w:rPr>
        <w:t xml:space="preserve">Program, o którym mowa w ust. 1., realizowany jest przez wszystkich nauczycieli szkoły. </w:t>
      </w:r>
    </w:p>
    <w:p w14:paraId="4E27CF02" w14:textId="77777777" w:rsidR="0051600B" w:rsidRDefault="0051600B" w:rsidP="0051600B">
      <w:pPr>
        <w:suppressAutoHyphens w:val="0"/>
        <w:autoSpaceDE w:val="0"/>
        <w:jc w:val="center"/>
        <w:rPr>
          <w:b/>
          <w:bCs/>
          <w:sz w:val="24"/>
          <w:szCs w:val="24"/>
        </w:rPr>
      </w:pPr>
    </w:p>
    <w:p w14:paraId="683D6CE5" w14:textId="77777777" w:rsidR="0051600B" w:rsidRDefault="0051600B" w:rsidP="0051600B">
      <w:pPr>
        <w:suppressAutoHyphens w:val="0"/>
        <w:autoSpaceDE w:val="0"/>
        <w:jc w:val="center"/>
        <w:rPr>
          <w:b/>
          <w:bCs/>
          <w:sz w:val="24"/>
          <w:szCs w:val="24"/>
        </w:rPr>
      </w:pPr>
      <w:r>
        <w:rPr>
          <w:b/>
          <w:bCs/>
          <w:sz w:val="24"/>
          <w:szCs w:val="24"/>
        </w:rPr>
        <w:t>Rozdział 4</w:t>
      </w:r>
    </w:p>
    <w:p w14:paraId="17877FFC" w14:textId="77777777" w:rsidR="0051600B" w:rsidRDefault="0051600B" w:rsidP="0051600B">
      <w:pPr>
        <w:suppressAutoHyphens w:val="0"/>
        <w:autoSpaceDE w:val="0"/>
        <w:jc w:val="center"/>
        <w:rPr>
          <w:b/>
          <w:bCs/>
          <w:sz w:val="24"/>
          <w:szCs w:val="24"/>
        </w:rPr>
      </w:pPr>
      <w:r>
        <w:rPr>
          <w:b/>
          <w:bCs/>
          <w:sz w:val="24"/>
          <w:szCs w:val="24"/>
        </w:rPr>
        <w:t>Organizacja zajęć rewalidacyjnych i rewalidacyjno-wychowawczych</w:t>
      </w:r>
    </w:p>
    <w:p w14:paraId="4445A483" w14:textId="77777777" w:rsidR="0051600B" w:rsidRDefault="0051600B" w:rsidP="0051600B">
      <w:pPr>
        <w:suppressAutoHyphens w:val="0"/>
        <w:autoSpaceDE w:val="0"/>
        <w:jc w:val="center"/>
        <w:rPr>
          <w:b/>
          <w:bCs/>
          <w:sz w:val="24"/>
          <w:szCs w:val="24"/>
        </w:rPr>
      </w:pPr>
    </w:p>
    <w:p w14:paraId="3EC517BF" w14:textId="77777777" w:rsidR="0051600B" w:rsidRDefault="0051600B" w:rsidP="0051600B">
      <w:pPr>
        <w:pStyle w:val="Tekstpodstawowy"/>
        <w:jc w:val="center"/>
        <w:rPr>
          <w:sz w:val="24"/>
          <w:szCs w:val="24"/>
        </w:rPr>
      </w:pPr>
      <w:r>
        <w:rPr>
          <w:b/>
          <w:bCs/>
          <w:sz w:val="24"/>
          <w:szCs w:val="24"/>
        </w:rPr>
        <w:t>§ 27</w:t>
      </w:r>
    </w:p>
    <w:p w14:paraId="2A2CD247" w14:textId="77777777" w:rsidR="0051600B" w:rsidRDefault="0051600B" w:rsidP="0051600B">
      <w:pPr>
        <w:suppressAutoHyphens w:val="0"/>
        <w:autoSpaceDE w:val="0"/>
        <w:jc w:val="both"/>
        <w:rPr>
          <w:sz w:val="24"/>
          <w:szCs w:val="24"/>
        </w:rPr>
      </w:pPr>
    </w:p>
    <w:p w14:paraId="148BCA1C" w14:textId="77777777" w:rsidR="0051600B" w:rsidRDefault="0051600B" w:rsidP="0051600B">
      <w:pPr>
        <w:numPr>
          <w:ilvl w:val="0"/>
          <w:numId w:val="70"/>
        </w:numPr>
        <w:suppressAutoHyphens w:val="0"/>
        <w:autoSpaceDE w:val="0"/>
        <w:jc w:val="both"/>
        <w:rPr>
          <w:sz w:val="24"/>
          <w:szCs w:val="24"/>
        </w:rPr>
      </w:pPr>
      <w:r>
        <w:rPr>
          <w:sz w:val="24"/>
          <w:szCs w:val="24"/>
        </w:rPr>
        <w:t>Do szkoły przyjmuje się uczniów posiadających orzeczenie o potrzebie kształcenia specjalnego, na wniosek rodziców.</w:t>
      </w:r>
    </w:p>
    <w:p w14:paraId="51D53F41" w14:textId="77777777" w:rsidR="0051600B" w:rsidRDefault="0051600B" w:rsidP="0051600B">
      <w:pPr>
        <w:suppressAutoHyphens w:val="0"/>
        <w:autoSpaceDE w:val="0"/>
        <w:jc w:val="both"/>
        <w:rPr>
          <w:sz w:val="24"/>
          <w:szCs w:val="24"/>
        </w:rPr>
      </w:pPr>
    </w:p>
    <w:p w14:paraId="7CE88B75" w14:textId="77777777" w:rsidR="0051600B" w:rsidRDefault="0051600B" w:rsidP="0051600B">
      <w:pPr>
        <w:numPr>
          <w:ilvl w:val="0"/>
          <w:numId w:val="70"/>
        </w:numPr>
        <w:suppressAutoHyphens w:val="0"/>
        <w:autoSpaceDE w:val="0"/>
        <w:jc w:val="both"/>
        <w:rPr>
          <w:sz w:val="24"/>
          <w:szCs w:val="24"/>
        </w:rPr>
      </w:pPr>
      <w:r>
        <w:rPr>
          <w:sz w:val="24"/>
          <w:szCs w:val="24"/>
        </w:rPr>
        <w:t xml:space="preserve"> Uczniowi objętemu kształceniem specjalnym dostosowuje się program nauczania do jego indywidualnych potrzeb rozwojowych i edukacyjnych oraz możliwości psychofizycznych. Program ten stanowi indywidualny program edukacyjno-terapeutyczny, o którym mowa </w:t>
      </w:r>
      <w:r>
        <w:rPr>
          <w:sz w:val="24"/>
          <w:szCs w:val="24"/>
        </w:rPr>
        <w:br/>
        <w:t>w § 3 ust.1., pkt 17.</w:t>
      </w:r>
    </w:p>
    <w:p w14:paraId="003B0876" w14:textId="77777777" w:rsidR="0051600B" w:rsidRDefault="0051600B" w:rsidP="0051600B">
      <w:pPr>
        <w:suppressAutoHyphens w:val="0"/>
        <w:autoSpaceDE w:val="0"/>
        <w:jc w:val="both"/>
        <w:rPr>
          <w:sz w:val="24"/>
          <w:szCs w:val="24"/>
        </w:rPr>
      </w:pPr>
    </w:p>
    <w:p w14:paraId="73C03B34" w14:textId="77777777" w:rsidR="0051600B" w:rsidRDefault="0051600B" w:rsidP="0051600B">
      <w:pPr>
        <w:numPr>
          <w:ilvl w:val="0"/>
          <w:numId w:val="70"/>
        </w:numPr>
        <w:suppressAutoHyphens w:val="0"/>
        <w:autoSpaceDE w:val="0"/>
        <w:jc w:val="both"/>
        <w:rPr>
          <w:sz w:val="24"/>
          <w:szCs w:val="24"/>
        </w:rPr>
      </w:pPr>
      <w:r>
        <w:rPr>
          <w:sz w:val="24"/>
          <w:szCs w:val="24"/>
        </w:rPr>
        <w:t>Uczniom objętym kształceniem specjalnym szkoła zapewnia:</w:t>
      </w:r>
    </w:p>
    <w:p w14:paraId="30AC3DC4" w14:textId="77777777" w:rsidR="0051600B" w:rsidRDefault="0051600B" w:rsidP="0051600B">
      <w:pPr>
        <w:suppressAutoHyphens w:val="0"/>
        <w:autoSpaceDE w:val="0"/>
        <w:jc w:val="both"/>
        <w:rPr>
          <w:sz w:val="24"/>
          <w:szCs w:val="24"/>
        </w:rPr>
      </w:pPr>
    </w:p>
    <w:p w14:paraId="5ACA6470" w14:textId="77777777" w:rsidR="0051600B" w:rsidRDefault="0051600B" w:rsidP="0051600B">
      <w:pPr>
        <w:numPr>
          <w:ilvl w:val="1"/>
          <w:numId w:val="70"/>
        </w:numPr>
        <w:suppressAutoHyphens w:val="0"/>
        <w:autoSpaceDE w:val="0"/>
        <w:spacing w:after="22"/>
        <w:jc w:val="both"/>
        <w:rPr>
          <w:sz w:val="24"/>
          <w:szCs w:val="24"/>
        </w:rPr>
      </w:pPr>
      <w:r>
        <w:rPr>
          <w:sz w:val="24"/>
          <w:szCs w:val="24"/>
        </w:rPr>
        <w:t>pełną realizację zaleceń zawartych w orzeczeniu o potrzebie kształcenia specjalnego;</w:t>
      </w:r>
    </w:p>
    <w:p w14:paraId="217C0D88" w14:textId="77777777" w:rsidR="0051600B" w:rsidRDefault="0051600B" w:rsidP="0051600B">
      <w:pPr>
        <w:numPr>
          <w:ilvl w:val="1"/>
          <w:numId w:val="70"/>
        </w:numPr>
        <w:suppressAutoHyphens w:val="0"/>
        <w:autoSpaceDE w:val="0"/>
        <w:spacing w:after="22"/>
        <w:jc w:val="both"/>
        <w:rPr>
          <w:sz w:val="24"/>
          <w:szCs w:val="24"/>
        </w:rPr>
      </w:pPr>
      <w:r>
        <w:rPr>
          <w:sz w:val="24"/>
          <w:szCs w:val="24"/>
        </w:rPr>
        <w:t>odpowiednie warunki do nauki i środki dydaktyczne;</w:t>
      </w:r>
    </w:p>
    <w:p w14:paraId="2F1FE303" w14:textId="77777777" w:rsidR="0051600B" w:rsidRDefault="0051600B" w:rsidP="0051600B">
      <w:pPr>
        <w:numPr>
          <w:ilvl w:val="1"/>
          <w:numId w:val="70"/>
        </w:numPr>
        <w:suppressAutoHyphens w:val="0"/>
        <w:autoSpaceDE w:val="0"/>
        <w:spacing w:after="22"/>
        <w:jc w:val="both"/>
        <w:rPr>
          <w:rFonts w:ascii="Calibri" w:hAnsi="Calibri" w:cs="Calibri"/>
          <w:sz w:val="23"/>
          <w:szCs w:val="23"/>
        </w:rPr>
      </w:pPr>
      <w:r>
        <w:rPr>
          <w:sz w:val="24"/>
          <w:szCs w:val="24"/>
        </w:rPr>
        <w:t xml:space="preserve"> integrację ze środowiskiem rówieśniczym. </w:t>
      </w:r>
    </w:p>
    <w:p w14:paraId="7554C44D" w14:textId="77777777" w:rsidR="0051600B" w:rsidRDefault="0051600B" w:rsidP="0051600B">
      <w:pPr>
        <w:suppressAutoHyphens w:val="0"/>
        <w:autoSpaceDE w:val="0"/>
        <w:rPr>
          <w:rFonts w:ascii="Calibri" w:hAnsi="Calibri" w:cs="Calibri"/>
          <w:sz w:val="23"/>
          <w:szCs w:val="23"/>
        </w:rPr>
      </w:pPr>
    </w:p>
    <w:p w14:paraId="4FFBB27C" w14:textId="77777777" w:rsidR="0051600B" w:rsidRDefault="0051600B" w:rsidP="0051600B">
      <w:pPr>
        <w:suppressAutoHyphens w:val="0"/>
        <w:autoSpaceDE w:val="0"/>
        <w:jc w:val="center"/>
        <w:rPr>
          <w:b/>
          <w:bCs/>
          <w:sz w:val="24"/>
          <w:szCs w:val="24"/>
        </w:rPr>
      </w:pPr>
      <w:r>
        <w:rPr>
          <w:b/>
          <w:bCs/>
          <w:sz w:val="24"/>
          <w:szCs w:val="24"/>
        </w:rPr>
        <w:t>Rozdział 5</w:t>
      </w:r>
    </w:p>
    <w:p w14:paraId="05FB2A46" w14:textId="77777777" w:rsidR="0051600B" w:rsidRDefault="0051600B" w:rsidP="0051600B">
      <w:pPr>
        <w:pStyle w:val="Tekstpodstawowy"/>
        <w:jc w:val="center"/>
        <w:rPr>
          <w:b/>
          <w:bCs/>
          <w:sz w:val="24"/>
          <w:szCs w:val="24"/>
        </w:rPr>
      </w:pPr>
      <w:r>
        <w:rPr>
          <w:b/>
          <w:bCs/>
          <w:sz w:val="24"/>
          <w:szCs w:val="24"/>
        </w:rPr>
        <w:t>Organizacja indywidualnego nauczania</w:t>
      </w:r>
    </w:p>
    <w:p w14:paraId="0F917023" w14:textId="77777777" w:rsidR="0051600B" w:rsidRDefault="0051600B" w:rsidP="0051600B">
      <w:pPr>
        <w:pStyle w:val="Tekstpodstawowy"/>
        <w:jc w:val="center"/>
        <w:rPr>
          <w:b/>
          <w:bCs/>
          <w:sz w:val="24"/>
          <w:szCs w:val="24"/>
        </w:rPr>
      </w:pPr>
    </w:p>
    <w:p w14:paraId="5987A4BD" w14:textId="77777777" w:rsidR="0051600B" w:rsidRDefault="0051600B" w:rsidP="0051600B">
      <w:pPr>
        <w:pStyle w:val="Tekstpodstawowy"/>
        <w:jc w:val="center"/>
        <w:rPr>
          <w:b/>
          <w:bCs/>
          <w:sz w:val="24"/>
          <w:szCs w:val="24"/>
        </w:rPr>
      </w:pPr>
      <w:r>
        <w:rPr>
          <w:b/>
          <w:bCs/>
          <w:sz w:val="24"/>
          <w:szCs w:val="24"/>
        </w:rPr>
        <w:t>§ 28</w:t>
      </w:r>
    </w:p>
    <w:p w14:paraId="43C7BF13" w14:textId="77777777" w:rsidR="0051600B" w:rsidRDefault="0051600B" w:rsidP="0051600B">
      <w:pPr>
        <w:pStyle w:val="Tekstpodstawowy"/>
        <w:jc w:val="both"/>
        <w:rPr>
          <w:b/>
          <w:bCs/>
          <w:sz w:val="24"/>
          <w:szCs w:val="24"/>
        </w:rPr>
      </w:pPr>
    </w:p>
    <w:p w14:paraId="60FA22A1" w14:textId="77777777" w:rsidR="0051600B" w:rsidRDefault="0051600B" w:rsidP="0051600B">
      <w:pPr>
        <w:numPr>
          <w:ilvl w:val="0"/>
          <w:numId w:val="99"/>
        </w:numPr>
        <w:suppressAutoHyphens w:val="0"/>
        <w:autoSpaceDE w:val="0"/>
        <w:jc w:val="both"/>
        <w:rPr>
          <w:sz w:val="24"/>
          <w:szCs w:val="24"/>
        </w:rPr>
      </w:pPr>
      <w:r>
        <w:rPr>
          <w:sz w:val="24"/>
          <w:szCs w:val="24"/>
        </w:rPr>
        <w:t>Jeżeli stan zdrowia ucznia uniemożliwia lub znacznie utrudnia uczęszczanie do szkoły, zostaje on objęty indywidualnym nauczaniem.</w:t>
      </w:r>
    </w:p>
    <w:p w14:paraId="770F5573" w14:textId="77777777" w:rsidR="0051600B" w:rsidRDefault="0051600B" w:rsidP="0051600B">
      <w:pPr>
        <w:suppressAutoHyphens w:val="0"/>
        <w:autoSpaceDE w:val="0"/>
        <w:jc w:val="both"/>
        <w:rPr>
          <w:sz w:val="24"/>
          <w:szCs w:val="24"/>
        </w:rPr>
      </w:pPr>
    </w:p>
    <w:p w14:paraId="224E0A40" w14:textId="77777777" w:rsidR="0051600B" w:rsidRDefault="0051600B" w:rsidP="0051600B">
      <w:pPr>
        <w:numPr>
          <w:ilvl w:val="0"/>
          <w:numId w:val="99"/>
        </w:numPr>
        <w:suppressAutoHyphens w:val="0"/>
        <w:autoSpaceDE w:val="0"/>
        <w:jc w:val="both"/>
        <w:rPr>
          <w:sz w:val="24"/>
          <w:szCs w:val="24"/>
        </w:rPr>
      </w:pPr>
      <w:r>
        <w:rPr>
          <w:sz w:val="24"/>
          <w:szCs w:val="24"/>
        </w:rPr>
        <w:t xml:space="preserve"> Zorganizowanie indywidualnego nauczania dla ucznia wymaga zgody organu prowadzącego i jest udzielane na wniosek rodziców.</w:t>
      </w:r>
    </w:p>
    <w:p w14:paraId="26EBFB44" w14:textId="5107B903" w:rsidR="0051600B" w:rsidRDefault="0051600B" w:rsidP="0051600B">
      <w:pPr>
        <w:numPr>
          <w:ilvl w:val="0"/>
          <w:numId w:val="99"/>
        </w:numPr>
        <w:suppressAutoHyphens w:val="0"/>
        <w:autoSpaceDE w:val="0"/>
        <w:jc w:val="both"/>
        <w:rPr>
          <w:sz w:val="24"/>
          <w:szCs w:val="24"/>
        </w:rPr>
      </w:pPr>
      <w:r>
        <w:rPr>
          <w:sz w:val="24"/>
          <w:szCs w:val="24"/>
        </w:rPr>
        <w:t xml:space="preserve"> Wniosek, o którym mowa w ust. 2., rodzice składają do dyrektora szkoły wraz               </w:t>
      </w:r>
      <w:r w:rsidR="0075339C">
        <w:rPr>
          <w:sz w:val="24"/>
          <w:szCs w:val="24"/>
        </w:rPr>
        <w:t xml:space="preserve">           </w:t>
      </w:r>
      <w:r>
        <w:rPr>
          <w:sz w:val="24"/>
          <w:szCs w:val="24"/>
        </w:rPr>
        <w:t xml:space="preserve">  z orzeczeniem poradni psychologiczno-pedagogicznej o konieczności objęcia ucznia indywidualnym nauczaniem.</w:t>
      </w:r>
    </w:p>
    <w:p w14:paraId="46131427" w14:textId="77777777" w:rsidR="0051600B" w:rsidRDefault="0051600B" w:rsidP="0051600B">
      <w:pPr>
        <w:suppressAutoHyphens w:val="0"/>
        <w:autoSpaceDE w:val="0"/>
        <w:jc w:val="both"/>
        <w:rPr>
          <w:sz w:val="24"/>
          <w:szCs w:val="24"/>
        </w:rPr>
      </w:pPr>
    </w:p>
    <w:p w14:paraId="64F8FBB3" w14:textId="6B90ECDB" w:rsidR="0051600B" w:rsidRDefault="0051600B" w:rsidP="0051600B">
      <w:pPr>
        <w:numPr>
          <w:ilvl w:val="0"/>
          <w:numId w:val="99"/>
        </w:numPr>
        <w:suppressAutoHyphens w:val="0"/>
        <w:autoSpaceDE w:val="0"/>
        <w:jc w:val="both"/>
        <w:rPr>
          <w:sz w:val="24"/>
          <w:szCs w:val="24"/>
        </w:rPr>
      </w:pPr>
      <w:r>
        <w:rPr>
          <w:sz w:val="24"/>
          <w:szCs w:val="24"/>
        </w:rPr>
        <w:t xml:space="preserve"> Indywidualne nauczania organizuje się na czas określony, wskazany w orzeczeniu  </w:t>
      </w:r>
      <w:r w:rsidR="0075339C">
        <w:rPr>
          <w:sz w:val="24"/>
          <w:szCs w:val="24"/>
        </w:rPr>
        <w:t xml:space="preserve">       </w:t>
      </w:r>
      <w:r>
        <w:rPr>
          <w:sz w:val="24"/>
          <w:szCs w:val="24"/>
        </w:rPr>
        <w:t xml:space="preserve">         o potrzebie indywidualnego nauczania.</w:t>
      </w:r>
    </w:p>
    <w:p w14:paraId="3EDCF292" w14:textId="77777777" w:rsidR="0051600B" w:rsidRDefault="0051600B" w:rsidP="0051600B">
      <w:pPr>
        <w:suppressAutoHyphens w:val="0"/>
        <w:autoSpaceDE w:val="0"/>
        <w:jc w:val="both"/>
        <w:rPr>
          <w:sz w:val="24"/>
          <w:szCs w:val="24"/>
        </w:rPr>
      </w:pPr>
    </w:p>
    <w:p w14:paraId="3D529E23" w14:textId="77777777" w:rsidR="0051600B" w:rsidRDefault="0051600B" w:rsidP="0051600B">
      <w:pPr>
        <w:numPr>
          <w:ilvl w:val="0"/>
          <w:numId w:val="99"/>
        </w:numPr>
        <w:suppressAutoHyphens w:val="0"/>
        <w:autoSpaceDE w:val="0"/>
        <w:jc w:val="both"/>
        <w:rPr>
          <w:sz w:val="24"/>
          <w:szCs w:val="24"/>
        </w:rPr>
      </w:pPr>
      <w:r>
        <w:rPr>
          <w:sz w:val="24"/>
          <w:szCs w:val="24"/>
        </w:rPr>
        <w:t xml:space="preserve"> Indywidualne nauczanie organizuje się w sposób zapewniający wykonanie zaleceń określonych w orzeczeniu o potrzebie indywidualnego nauczania.</w:t>
      </w:r>
    </w:p>
    <w:p w14:paraId="2589690D" w14:textId="77777777" w:rsidR="0051600B" w:rsidRDefault="0051600B" w:rsidP="0051600B">
      <w:pPr>
        <w:suppressAutoHyphens w:val="0"/>
        <w:autoSpaceDE w:val="0"/>
        <w:jc w:val="both"/>
        <w:rPr>
          <w:sz w:val="24"/>
          <w:szCs w:val="24"/>
        </w:rPr>
      </w:pPr>
    </w:p>
    <w:p w14:paraId="238FE460" w14:textId="4DBE7470" w:rsidR="0051600B" w:rsidRDefault="0051600B" w:rsidP="0051600B">
      <w:pPr>
        <w:numPr>
          <w:ilvl w:val="0"/>
          <w:numId w:val="99"/>
        </w:numPr>
        <w:suppressAutoHyphens w:val="0"/>
        <w:autoSpaceDE w:val="0"/>
        <w:jc w:val="both"/>
        <w:rPr>
          <w:sz w:val="24"/>
          <w:szCs w:val="24"/>
        </w:rPr>
      </w:pPr>
      <w:r>
        <w:rPr>
          <w:sz w:val="24"/>
          <w:szCs w:val="24"/>
        </w:rPr>
        <w:t xml:space="preserve"> Zajęcia indywidualnego nauczania są prowadzone przez nauczyciela w indywidualnym   </w:t>
      </w:r>
      <w:r w:rsidR="0075339C">
        <w:rPr>
          <w:sz w:val="24"/>
          <w:szCs w:val="24"/>
        </w:rPr>
        <w:t xml:space="preserve">    </w:t>
      </w:r>
      <w:r>
        <w:rPr>
          <w:sz w:val="24"/>
          <w:szCs w:val="24"/>
        </w:rPr>
        <w:t xml:space="preserve"> i bezpośrednim kontakcie z uczniem.</w:t>
      </w:r>
    </w:p>
    <w:p w14:paraId="623909BE" w14:textId="77777777" w:rsidR="0051600B" w:rsidRDefault="0051600B" w:rsidP="0051600B">
      <w:pPr>
        <w:suppressAutoHyphens w:val="0"/>
        <w:autoSpaceDE w:val="0"/>
        <w:jc w:val="both"/>
        <w:rPr>
          <w:sz w:val="24"/>
          <w:szCs w:val="24"/>
        </w:rPr>
      </w:pPr>
    </w:p>
    <w:p w14:paraId="4137BA2E" w14:textId="77777777" w:rsidR="0051600B" w:rsidRDefault="0051600B" w:rsidP="0051600B">
      <w:pPr>
        <w:suppressAutoHyphens w:val="0"/>
        <w:autoSpaceDE w:val="0"/>
        <w:jc w:val="both"/>
        <w:rPr>
          <w:sz w:val="24"/>
          <w:szCs w:val="24"/>
        </w:rPr>
      </w:pPr>
    </w:p>
    <w:p w14:paraId="11EE4FBB" w14:textId="77777777" w:rsidR="0051600B" w:rsidRDefault="0051600B" w:rsidP="0051600B">
      <w:pPr>
        <w:numPr>
          <w:ilvl w:val="0"/>
          <w:numId w:val="99"/>
        </w:numPr>
        <w:suppressAutoHyphens w:val="0"/>
        <w:autoSpaceDE w:val="0"/>
        <w:jc w:val="both"/>
        <w:rPr>
          <w:sz w:val="24"/>
          <w:szCs w:val="24"/>
        </w:rPr>
      </w:pPr>
      <w:r>
        <w:rPr>
          <w:sz w:val="24"/>
          <w:szCs w:val="24"/>
        </w:rPr>
        <w:t xml:space="preserve">W indywidualnym nauczaniu realizuje się obowiązkowe zajęcia edukacyjne </w:t>
      </w:r>
    </w:p>
    <w:p w14:paraId="7E756450" w14:textId="05C98422" w:rsidR="0051600B" w:rsidRDefault="0051600B" w:rsidP="0051600B">
      <w:pPr>
        <w:suppressAutoHyphens w:val="0"/>
        <w:autoSpaceDE w:val="0"/>
        <w:spacing w:after="70"/>
        <w:ind w:left="360"/>
        <w:jc w:val="both"/>
        <w:rPr>
          <w:sz w:val="24"/>
          <w:szCs w:val="24"/>
        </w:rPr>
      </w:pPr>
      <w:r>
        <w:rPr>
          <w:sz w:val="24"/>
          <w:szCs w:val="24"/>
        </w:rPr>
        <w:t xml:space="preserve"> wynikające z ramowego planu nauczania z dostosowaniem do potrzeb rozwojowych </w:t>
      </w:r>
      <w:r w:rsidR="0075339C">
        <w:rPr>
          <w:sz w:val="24"/>
          <w:szCs w:val="24"/>
        </w:rPr>
        <w:t xml:space="preserve">      </w:t>
      </w:r>
      <w:r>
        <w:rPr>
          <w:sz w:val="24"/>
          <w:szCs w:val="24"/>
        </w:rPr>
        <w:t xml:space="preserve">       i edukacyjnych oraz możliwości psychofizycznych ucznia.</w:t>
      </w:r>
    </w:p>
    <w:p w14:paraId="789657C8" w14:textId="77777777" w:rsidR="0051600B" w:rsidRDefault="0051600B" w:rsidP="0051600B">
      <w:pPr>
        <w:suppressAutoHyphens w:val="0"/>
        <w:autoSpaceDE w:val="0"/>
        <w:spacing w:after="70"/>
        <w:ind w:left="360"/>
        <w:jc w:val="both"/>
        <w:rPr>
          <w:sz w:val="24"/>
          <w:szCs w:val="24"/>
        </w:rPr>
      </w:pPr>
    </w:p>
    <w:p w14:paraId="3AB28446" w14:textId="77777777" w:rsidR="0051600B" w:rsidRDefault="0051600B" w:rsidP="0051600B">
      <w:pPr>
        <w:numPr>
          <w:ilvl w:val="0"/>
          <w:numId w:val="99"/>
        </w:numPr>
        <w:suppressAutoHyphens w:val="0"/>
        <w:autoSpaceDE w:val="0"/>
        <w:spacing w:after="70"/>
        <w:jc w:val="both"/>
        <w:rPr>
          <w:sz w:val="24"/>
          <w:szCs w:val="24"/>
        </w:rPr>
      </w:pPr>
      <w:r>
        <w:rPr>
          <w:sz w:val="24"/>
          <w:szCs w:val="24"/>
        </w:rPr>
        <w:t>Dyrektor szkoły na wniosek nauczyciela prowadzącego zajęcia indywidualnego nauczania może zezwolić na odstąpienie od realizacji niektórych treści nauczania objętych obowiązkowymi zajęciami edukacyjnym, stosownie do możliwości psychofizycznych ucznia oraz warunków, w miejscu, w którym są organizowane zajęcia indywidualnego nauczania.</w:t>
      </w:r>
    </w:p>
    <w:p w14:paraId="6D894B91" w14:textId="77777777" w:rsidR="0051600B" w:rsidRDefault="0051600B" w:rsidP="0051600B">
      <w:pPr>
        <w:suppressAutoHyphens w:val="0"/>
        <w:autoSpaceDE w:val="0"/>
        <w:spacing w:after="70"/>
        <w:rPr>
          <w:sz w:val="24"/>
          <w:szCs w:val="24"/>
        </w:rPr>
      </w:pPr>
    </w:p>
    <w:p w14:paraId="4724E739" w14:textId="77777777" w:rsidR="0051600B" w:rsidRDefault="0051600B" w:rsidP="0051600B">
      <w:pPr>
        <w:numPr>
          <w:ilvl w:val="0"/>
          <w:numId w:val="99"/>
        </w:numPr>
        <w:suppressAutoHyphens w:val="0"/>
        <w:autoSpaceDE w:val="0"/>
        <w:spacing w:after="70"/>
        <w:jc w:val="both"/>
        <w:rPr>
          <w:sz w:val="24"/>
          <w:szCs w:val="24"/>
        </w:rPr>
      </w:pPr>
      <w:r>
        <w:rPr>
          <w:sz w:val="24"/>
          <w:szCs w:val="24"/>
        </w:rPr>
        <w:t xml:space="preserve"> Wniosek, o którym mowa w ust. 8, wraz z uzasadnieniem składa się w formie pisemnej. </w:t>
      </w:r>
    </w:p>
    <w:p w14:paraId="6DC73EC2" w14:textId="77777777" w:rsidR="0051600B" w:rsidRDefault="0051600B" w:rsidP="0051600B">
      <w:pPr>
        <w:suppressAutoHyphens w:val="0"/>
        <w:autoSpaceDE w:val="0"/>
        <w:spacing w:after="70"/>
        <w:jc w:val="both"/>
        <w:rPr>
          <w:sz w:val="24"/>
          <w:szCs w:val="24"/>
        </w:rPr>
      </w:pPr>
    </w:p>
    <w:p w14:paraId="0FBF9C81" w14:textId="77777777" w:rsidR="0051600B" w:rsidRDefault="0051600B" w:rsidP="0051600B">
      <w:pPr>
        <w:numPr>
          <w:ilvl w:val="0"/>
          <w:numId w:val="99"/>
        </w:numPr>
        <w:suppressAutoHyphens w:val="0"/>
        <w:autoSpaceDE w:val="0"/>
        <w:spacing w:after="70"/>
        <w:jc w:val="both"/>
        <w:rPr>
          <w:sz w:val="24"/>
          <w:szCs w:val="24"/>
        </w:rPr>
      </w:pPr>
      <w:r>
        <w:rPr>
          <w:sz w:val="24"/>
          <w:szCs w:val="24"/>
        </w:rPr>
        <w:t xml:space="preserve">Uczniowi objętemu indywidualnym nauczaniem dyrektor szkoły umożliwia udział         </w:t>
      </w:r>
    </w:p>
    <w:p w14:paraId="44E3B670" w14:textId="77777777" w:rsidR="0051600B" w:rsidRDefault="0051600B" w:rsidP="0051600B">
      <w:pPr>
        <w:suppressAutoHyphens w:val="0"/>
        <w:autoSpaceDE w:val="0"/>
        <w:spacing w:after="70"/>
        <w:jc w:val="both"/>
        <w:rPr>
          <w:b/>
          <w:sz w:val="24"/>
          <w:szCs w:val="24"/>
        </w:rPr>
      </w:pPr>
      <w:r>
        <w:rPr>
          <w:sz w:val="24"/>
          <w:szCs w:val="24"/>
        </w:rPr>
        <w:t xml:space="preserve"> w zajęciach rozwijających zainteresowania i uzdolnienia, uroczystościach i imprezach szkolnych oraz udziela wsparcia psychologiczno-pedagogicznego. </w:t>
      </w:r>
    </w:p>
    <w:p w14:paraId="6EDABBA7" w14:textId="77777777" w:rsidR="0051600B" w:rsidRDefault="0051600B" w:rsidP="0051600B">
      <w:pPr>
        <w:pStyle w:val="Tekstpodstawowy"/>
        <w:jc w:val="center"/>
        <w:rPr>
          <w:b/>
          <w:sz w:val="24"/>
          <w:szCs w:val="24"/>
        </w:rPr>
      </w:pPr>
    </w:p>
    <w:p w14:paraId="585DF51F" w14:textId="77777777" w:rsidR="0051600B" w:rsidRDefault="0051600B" w:rsidP="0051600B">
      <w:pPr>
        <w:suppressAutoHyphens w:val="0"/>
        <w:autoSpaceDE w:val="0"/>
        <w:jc w:val="center"/>
        <w:rPr>
          <w:b/>
          <w:bCs/>
          <w:sz w:val="24"/>
          <w:szCs w:val="24"/>
        </w:rPr>
      </w:pPr>
      <w:r>
        <w:rPr>
          <w:b/>
          <w:bCs/>
          <w:sz w:val="24"/>
          <w:szCs w:val="24"/>
        </w:rPr>
        <w:t>§ 29</w:t>
      </w:r>
    </w:p>
    <w:p w14:paraId="27917F0E" w14:textId="77777777" w:rsidR="0051600B" w:rsidRDefault="0051600B" w:rsidP="0051600B">
      <w:pPr>
        <w:suppressAutoHyphens w:val="0"/>
        <w:autoSpaceDE w:val="0"/>
        <w:jc w:val="center"/>
        <w:rPr>
          <w:sz w:val="24"/>
          <w:szCs w:val="24"/>
        </w:rPr>
      </w:pPr>
    </w:p>
    <w:p w14:paraId="13C3F8EE" w14:textId="77777777" w:rsidR="0051600B" w:rsidRDefault="0051600B" w:rsidP="0051600B">
      <w:pPr>
        <w:numPr>
          <w:ilvl w:val="0"/>
          <w:numId w:val="78"/>
        </w:numPr>
        <w:suppressAutoHyphens w:val="0"/>
        <w:autoSpaceDE w:val="0"/>
        <w:jc w:val="both"/>
        <w:rPr>
          <w:sz w:val="24"/>
          <w:szCs w:val="24"/>
        </w:rPr>
      </w:pPr>
      <w:r>
        <w:rPr>
          <w:sz w:val="24"/>
          <w:szCs w:val="24"/>
        </w:rPr>
        <w:t>Na wniosek lub za zgodą rodziców, po zasięgnięciu opinii rady pedagogicznej i publicznej poradni psychologiczno-pedagogicznej, w tym poradni specjalistycznej, dyrektor szkoły może zezwolić uczniowi na indywidualny program lub tok nauki oraz wyznaczyć nauczyciela-opiekuna.</w:t>
      </w:r>
    </w:p>
    <w:p w14:paraId="603188D1" w14:textId="77777777" w:rsidR="0051600B" w:rsidRDefault="0051600B" w:rsidP="0051600B">
      <w:pPr>
        <w:suppressAutoHyphens w:val="0"/>
        <w:autoSpaceDE w:val="0"/>
        <w:jc w:val="both"/>
        <w:rPr>
          <w:sz w:val="24"/>
          <w:szCs w:val="24"/>
        </w:rPr>
      </w:pPr>
    </w:p>
    <w:p w14:paraId="675AA944" w14:textId="77777777" w:rsidR="0051600B" w:rsidRDefault="0051600B" w:rsidP="0051600B">
      <w:pPr>
        <w:numPr>
          <w:ilvl w:val="0"/>
          <w:numId w:val="78"/>
        </w:numPr>
        <w:suppressAutoHyphens w:val="0"/>
        <w:autoSpaceDE w:val="0"/>
        <w:jc w:val="both"/>
        <w:rPr>
          <w:sz w:val="24"/>
          <w:szCs w:val="24"/>
        </w:rPr>
      </w:pPr>
      <w:r>
        <w:rPr>
          <w:sz w:val="24"/>
          <w:szCs w:val="24"/>
        </w:rPr>
        <w:t xml:space="preserve"> Uczeń realizujący indywidualny tok nauki jest klasyfikowany na podstawie egzaminu klasyfikacyjnego.</w:t>
      </w:r>
    </w:p>
    <w:p w14:paraId="1C1C92C3" w14:textId="77777777" w:rsidR="0051600B" w:rsidRDefault="0051600B" w:rsidP="0051600B">
      <w:pPr>
        <w:suppressAutoHyphens w:val="0"/>
        <w:autoSpaceDE w:val="0"/>
        <w:jc w:val="both"/>
        <w:rPr>
          <w:sz w:val="24"/>
          <w:szCs w:val="24"/>
        </w:rPr>
      </w:pPr>
    </w:p>
    <w:p w14:paraId="0F36FC63" w14:textId="77777777" w:rsidR="0051600B" w:rsidRDefault="0051600B" w:rsidP="0051600B">
      <w:pPr>
        <w:numPr>
          <w:ilvl w:val="0"/>
          <w:numId w:val="78"/>
        </w:numPr>
        <w:suppressAutoHyphens w:val="0"/>
        <w:autoSpaceDE w:val="0"/>
        <w:jc w:val="both"/>
        <w:rPr>
          <w:sz w:val="24"/>
          <w:szCs w:val="24"/>
        </w:rPr>
      </w:pPr>
      <w:r>
        <w:rPr>
          <w:sz w:val="24"/>
          <w:szCs w:val="24"/>
        </w:rPr>
        <w:t xml:space="preserve"> Uczeń realizujący indywidualny program nauki kształci się w zakresie jednego, kilku lub wszystkich obowiązkowych zajęć edukacyjnych, przewidzianych w szkolnym planie nauczania dla danej klasy według programu dostosowanego do jego uzdolnień, zainteresowań i możliwości edukacyjnych.</w:t>
      </w:r>
    </w:p>
    <w:p w14:paraId="4B7D289F" w14:textId="77777777" w:rsidR="0051600B" w:rsidRDefault="0051600B" w:rsidP="0051600B">
      <w:pPr>
        <w:suppressAutoHyphens w:val="0"/>
        <w:autoSpaceDE w:val="0"/>
        <w:jc w:val="both"/>
        <w:rPr>
          <w:sz w:val="24"/>
          <w:szCs w:val="24"/>
        </w:rPr>
      </w:pPr>
    </w:p>
    <w:p w14:paraId="1B8C409E" w14:textId="77777777" w:rsidR="0051600B" w:rsidRDefault="0051600B" w:rsidP="0051600B">
      <w:pPr>
        <w:numPr>
          <w:ilvl w:val="0"/>
          <w:numId w:val="78"/>
        </w:numPr>
        <w:suppressAutoHyphens w:val="0"/>
        <w:autoSpaceDE w:val="0"/>
        <w:jc w:val="both"/>
        <w:rPr>
          <w:sz w:val="24"/>
          <w:szCs w:val="24"/>
        </w:rPr>
      </w:pPr>
      <w:r>
        <w:rPr>
          <w:sz w:val="24"/>
          <w:szCs w:val="24"/>
        </w:rPr>
        <w:lastRenderedPageBreak/>
        <w:t xml:space="preserve"> Uczeń realizujący indywidualny tok nauki kształci się według systemu innego niż udział w obowiązkowych zajęciach edukacyjnych, w zakresie jednego, kilku lub wszystkich obowiązkowych zajęć edukacyjnych przewidzianych w szkolnym planie nauczania. </w:t>
      </w:r>
    </w:p>
    <w:p w14:paraId="6E97B39B" w14:textId="77777777" w:rsidR="0051600B" w:rsidRDefault="0051600B" w:rsidP="0051600B">
      <w:pPr>
        <w:suppressAutoHyphens w:val="0"/>
        <w:autoSpaceDE w:val="0"/>
        <w:rPr>
          <w:sz w:val="24"/>
          <w:szCs w:val="24"/>
        </w:rPr>
      </w:pPr>
    </w:p>
    <w:p w14:paraId="4CD222B7" w14:textId="77777777" w:rsidR="0051600B" w:rsidRDefault="0051600B" w:rsidP="0051600B">
      <w:pPr>
        <w:numPr>
          <w:ilvl w:val="0"/>
          <w:numId w:val="78"/>
        </w:numPr>
        <w:suppressAutoHyphens w:val="0"/>
        <w:autoSpaceDE w:val="0"/>
        <w:jc w:val="both"/>
        <w:rPr>
          <w:sz w:val="24"/>
          <w:szCs w:val="24"/>
        </w:rPr>
      </w:pPr>
      <w:r>
        <w:rPr>
          <w:sz w:val="24"/>
          <w:szCs w:val="24"/>
        </w:rPr>
        <w:t>Uczeń objęty indywidualnym tokiem nauki może realizować w ciągu jednego roku szkolnego program nauczania z zakresu dwóch lub więcej klas i może być klasyfikowany i promowany w czasie całego roku szkolnego.</w:t>
      </w:r>
    </w:p>
    <w:p w14:paraId="348AA56A" w14:textId="77777777" w:rsidR="0051600B" w:rsidRDefault="0051600B" w:rsidP="0051600B">
      <w:pPr>
        <w:suppressAutoHyphens w:val="0"/>
        <w:autoSpaceDE w:val="0"/>
        <w:jc w:val="both"/>
        <w:rPr>
          <w:sz w:val="24"/>
          <w:szCs w:val="24"/>
        </w:rPr>
      </w:pPr>
    </w:p>
    <w:p w14:paraId="45F8B2AB" w14:textId="77777777" w:rsidR="0051600B" w:rsidRDefault="0051600B" w:rsidP="0051600B">
      <w:pPr>
        <w:numPr>
          <w:ilvl w:val="0"/>
          <w:numId w:val="78"/>
        </w:numPr>
        <w:suppressAutoHyphens w:val="0"/>
        <w:autoSpaceDE w:val="0"/>
        <w:jc w:val="both"/>
        <w:rPr>
          <w:sz w:val="24"/>
          <w:szCs w:val="24"/>
        </w:rPr>
      </w:pPr>
      <w:r>
        <w:rPr>
          <w:sz w:val="24"/>
          <w:szCs w:val="24"/>
        </w:rPr>
        <w:t xml:space="preserve"> Z wnioskiem o indywidualny program lub toki nauki może wystąpić uczeń za zgodą rodziców, rodzice lub nauczyciel.</w:t>
      </w:r>
    </w:p>
    <w:p w14:paraId="70EB17D2" w14:textId="77777777" w:rsidR="0051600B" w:rsidRDefault="0051600B" w:rsidP="0051600B">
      <w:pPr>
        <w:suppressAutoHyphens w:val="0"/>
        <w:autoSpaceDE w:val="0"/>
        <w:jc w:val="both"/>
        <w:rPr>
          <w:sz w:val="24"/>
          <w:szCs w:val="24"/>
        </w:rPr>
      </w:pPr>
    </w:p>
    <w:p w14:paraId="05FDBAFE" w14:textId="5213BDDE" w:rsidR="0051600B" w:rsidRDefault="0051600B" w:rsidP="0051600B">
      <w:pPr>
        <w:numPr>
          <w:ilvl w:val="0"/>
          <w:numId w:val="78"/>
        </w:numPr>
        <w:suppressAutoHyphens w:val="0"/>
        <w:autoSpaceDE w:val="0"/>
        <w:jc w:val="both"/>
        <w:rPr>
          <w:sz w:val="24"/>
          <w:szCs w:val="24"/>
        </w:rPr>
      </w:pPr>
      <w:r>
        <w:rPr>
          <w:sz w:val="24"/>
          <w:szCs w:val="24"/>
        </w:rPr>
        <w:t xml:space="preserve"> Wniosek, o którym mowa w ust. 6, składa się do dyrektora szkoły za pośrednictwem wychowawcy oddziału, który przygotowuje opinię o możliwościach, predyspozycjach     </w:t>
      </w:r>
      <w:r w:rsidR="0075339C">
        <w:rPr>
          <w:sz w:val="24"/>
          <w:szCs w:val="24"/>
        </w:rPr>
        <w:t xml:space="preserve">     </w:t>
      </w:r>
      <w:r>
        <w:rPr>
          <w:sz w:val="24"/>
          <w:szCs w:val="24"/>
        </w:rPr>
        <w:t xml:space="preserve">  i oczekiwaniach ucznia oraz jego osiągnięciach. Opinię wychowawcy dołącza się do wniosku wraz z opinią poradni psychologiczno-pedagogicznej.</w:t>
      </w:r>
    </w:p>
    <w:p w14:paraId="71FB64BB" w14:textId="77777777" w:rsidR="0051600B" w:rsidRDefault="0051600B" w:rsidP="0051600B">
      <w:pPr>
        <w:suppressAutoHyphens w:val="0"/>
        <w:autoSpaceDE w:val="0"/>
        <w:jc w:val="both"/>
        <w:rPr>
          <w:sz w:val="24"/>
          <w:szCs w:val="24"/>
        </w:rPr>
      </w:pPr>
    </w:p>
    <w:p w14:paraId="54545E8E" w14:textId="77777777" w:rsidR="0051600B" w:rsidRDefault="0051600B" w:rsidP="0051600B">
      <w:pPr>
        <w:numPr>
          <w:ilvl w:val="0"/>
          <w:numId w:val="78"/>
        </w:numPr>
        <w:suppressAutoHyphens w:val="0"/>
        <w:autoSpaceDE w:val="0"/>
        <w:jc w:val="both"/>
        <w:rPr>
          <w:sz w:val="24"/>
          <w:szCs w:val="24"/>
        </w:rPr>
      </w:pPr>
      <w:r>
        <w:rPr>
          <w:sz w:val="24"/>
          <w:szCs w:val="24"/>
        </w:rPr>
        <w:t xml:space="preserve"> W przypadku zezwolenia na indywidualny tok nauki, umożliwiający realizację w ciągu jednego roku szkolnego programu nauczania z zakresu więcej niż dwóch klas, wymaga się także pozytywnej opinii organu sprawującego nadzór pedagogiczny nad szkołą.</w:t>
      </w:r>
    </w:p>
    <w:p w14:paraId="43BC5AE8" w14:textId="77777777" w:rsidR="0051600B" w:rsidRDefault="0051600B" w:rsidP="0051600B">
      <w:pPr>
        <w:suppressAutoHyphens w:val="0"/>
        <w:autoSpaceDE w:val="0"/>
        <w:jc w:val="both"/>
        <w:rPr>
          <w:sz w:val="24"/>
          <w:szCs w:val="24"/>
        </w:rPr>
      </w:pPr>
    </w:p>
    <w:p w14:paraId="2BF850A5" w14:textId="77777777" w:rsidR="0051600B" w:rsidRDefault="0051600B" w:rsidP="0051600B">
      <w:pPr>
        <w:numPr>
          <w:ilvl w:val="0"/>
          <w:numId w:val="78"/>
        </w:numPr>
        <w:suppressAutoHyphens w:val="0"/>
        <w:autoSpaceDE w:val="0"/>
        <w:jc w:val="both"/>
        <w:rPr>
          <w:sz w:val="24"/>
          <w:szCs w:val="24"/>
        </w:rPr>
      </w:pPr>
      <w:r>
        <w:rPr>
          <w:sz w:val="24"/>
          <w:szCs w:val="24"/>
        </w:rPr>
        <w:t xml:space="preserve"> Nauczyciel-opiekun opracowuje dla ucznia indywidualny program nauki lub akceptuje program nauki opracowany poza szkołą, który uczeń ma realizować pod jego kierunkiem.</w:t>
      </w:r>
    </w:p>
    <w:p w14:paraId="703AA607" w14:textId="77777777" w:rsidR="0051600B" w:rsidRDefault="0051600B" w:rsidP="0051600B">
      <w:pPr>
        <w:suppressAutoHyphens w:val="0"/>
        <w:autoSpaceDE w:val="0"/>
        <w:jc w:val="both"/>
        <w:rPr>
          <w:sz w:val="24"/>
          <w:szCs w:val="24"/>
        </w:rPr>
      </w:pPr>
    </w:p>
    <w:p w14:paraId="15003D74" w14:textId="77777777" w:rsidR="0051600B" w:rsidRDefault="0051600B" w:rsidP="0051600B">
      <w:pPr>
        <w:numPr>
          <w:ilvl w:val="0"/>
          <w:numId w:val="78"/>
        </w:numPr>
        <w:suppressAutoHyphens w:val="0"/>
        <w:autoSpaceDE w:val="0"/>
        <w:jc w:val="both"/>
        <w:rPr>
          <w:sz w:val="24"/>
          <w:szCs w:val="24"/>
        </w:rPr>
      </w:pPr>
      <w:r>
        <w:rPr>
          <w:sz w:val="24"/>
          <w:szCs w:val="24"/>
        </w:rPr>
        <w:t>Uczeń realizujący indywidualny tok nauki może uczęszczać na wybrane zajęcia edukacyjne do danej klasy lub programowo wyższej, w tej lub innej szkole na wybrane zajęcia edukacyjne.</w:t>
      </w:r>
    </w:p>
    <w:p w14:paraId="454235A0" w14:textId="77777777" w:rsidR="0051600B" w:rsidRDefault="0051600B" w:rsidP="0051600B">
      <w:pPr>
        <w:suppressAutoHyphens w:val="0"/>
        <w:autoSpaceDE w:val="0"/>
        <w:jc w:val="both"/>
        <w:rPr>
          <w:sz w:val="24"/>
          <w:szCs w:val="24"/>
        </w:rPr>
      </w:pPr>
    </w:p>
    <w:p w14:paraId="18101498" w14:textId="77777777" w:rsidR="0051600B" w:rsidRDefault="0051600B" w:rsidP="0051600B">
      <w:pPr>
        <w:numPr>
          <w:ilvl w:val="0"/>
          <w:numId w:val="78"/>
        </w:numPr>
        <w:suppressAutoHyphens w:val="0"/>
        <w:autoSpaceDE w:val="0"/>
        <w:jc w:val="both"/>
        <w:rPr>
          <w:sz w:val="24"/>
          <w:szCs w:val="24"/>
        </w:rPr>
      </w:pPr>
      <w:r>
        <w:rPr>
          <w:sz w:val="24"/>
          <w:szCs w:val="24"/>
        </w:rPr>
        <w:t>Jeżeli uczeń o wybitnych uzdolnieniach jednokierunkowych nie może sprostać wymaganiom z zajęć edukacyjnych nieobjętych indywidualnym programem lub 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w:t>
      </w:r>
    </w:p>
    <w:p w14:paraId="3BF2BA0D" w14:textId="77777777" w:rsidR="0051600B" w:rsidRDefault="0051600B" w:rsidP="0051600B">
      <w:pPr>
        <w:suppressAutoHyphens w:val="0"/>
        <w:autoSpaceDE w:val="0"/>
        <w:jc w:val="both"/>
        <w:rPr>
          <w:sz w:val="24"/>
          <w:szCs w:val="24"/>
        </w:rPr>
      </w:pPr>
    </w:p>
    <w:p w14:paraId="69D84C5A" w14:textId="77777777" w:rsidR="0051600B" w:rsidRDefault="0051600B" w:rsidP="0051600B">
      <w:pPr>
        <w:numPr>
          <w:ilvl w:val="0"/>
          <w:numId w:val="78"/>
        </w:numPr>
        <w:suppressAutoHyphens w:val="0"/>
        <w:autoSpaceDE w:val="0"/>
        <w:jc w:val="both"/>
        <w:rPr>
          <w:sz w:val="24"/>
          <w:szCs w:val="24"/>
        </w:rPr>
      </w:pPr>
      <w:r>
        <w:rPr>
          <w:sz w:val="24"/>
          <w:szCs w:val="24"/>
        </w:rPr>
        <w:t xml:space="preserve"> Uczeń, od klasy IV, realizujący indywidualny tok nauki jest klasyfikowany na podstawie egzaminu klasyfikacyjnego, o którym mowa w § 70</w:t>
      </w:r>
      <w:r>
        <w:t>.</w:t>
      </w:r>
    </w:p>
    <w:p w14:paraId="29F60B6A" w14:textId="77777777" w:rsidR="0051600B" w:rsidRDefault="0051600B" w:rsidP="0051600B">
      <w:pPr>
        <w:suppressAutoHyphens w:val="0"/>
        <w:autoSpaceDE w:val="0"/>
        <w:ind w:left="428"/>
        <w:jc w:val="both"/>
        <w:rPr>
          <w:sz w:val="24"/>
          <w:szCs w:val="24"/>
        </w:rPr>
      </w:pPr>
    </w:p>
    <w:p w14:paraId="5F209881" w14:textId="77777777" w:rsidR="0051600B" w:rsidRDefault="0051600B" w:rsidP="0051600B">
      <w:pPr>
        <w:suppressAutoHyphens w:val="0"/>
        <w:autoSpaceDE w:val="0"/>
        <w:jc w:val="center"/>
        <w:rPr>
          <w:b/>
          <w:bCs/>
          <w:sz w:val="24"/>
          <w:szCs w:val="24"/>
        </w:rPr>
      </w:pPr>
      <w:r>
        <w:rPr>
          <w:b/>
          <w:bCs/>
          <w:sz w:val="24"/>
          <w:szCs w:val="24"/>
        </w:rPr>
        <w:t>Rozdział 7</w:t>
      </w:r>
    </w:p>
    <w:p w14:paraId="00877325" w14:textId="77777777" w:rsidR="0051600B" w:rsidRDefault="0051600B" w:rsidP="0051600B">
      <w:pPr>
        <w:suppressAutoHyphens w:val="0"/>
        <w:autoSpaceDE w:val="0"/>
        <w:jc w:val="center"/>
        <w:rPr>
          <w:b/>
          <w:bCs/>
          <w:sz w:val="24"/>
          <w:szCs w:val="24"/>
        </w:rPr>
      </w:pPr>
      <w:r>
        <w:rPr>
          <w:b/>
          <w:bCs/>
          <w:sz w:val="24"/>
          <w:szCs w:val="24"/>
        </w:rPr>
        <w:t>Organizacja świetlicy szkolnej</w:t>
      </w:r>
    </w:p>
    <w:p w14:paraId="67590398" w14:textId="77777777" w:rsidR="0051600B" w:rsidRDefault="0051600B" w:rsidP="0051600B">
      <w:pPr>
        <w:suppressAutoHyphens w:val="0"/>
        <w:autoSpaceDE w:val="0"/>
        <w:jc w:val="center"/>
        <w:rPr>
          <w:b/>
          <w:bCs/>
          <w:sz w:val="24"/>
          <w:szCs w:val="24"/>
        </w:rPr>
      </w:pPr>
    </w:p>
    <w:p w14:paraId="5CEBBE0D" w14:textId="77777777" w:rsidR="0051600B" w:rsidRDefault="0051600B" w:rsidP="0051600B">
      <w:pPr>
        <w:suppressAutoHyphens w:val="0"/>
        <w:autoSpaceDE w:val="0"/>
        <w:jc w:val="center"/>
        <w:rPr>
          <w:b/>
          <w:bCs/>
          <w:sz w:val="24"/>
          <w:szCs w:val="24"/>
        </w:rPr>
      </w:pPr>
      <w:r>
        <w:rPr>
          <w:b/>
          <w:bCs/>
          <w:sz w:val="24"/>
          <w:szCs w:val="24"/>
        </w:rPr>
        <w:t>§ 30</w:t>
      </w:r>
    </w:p>
    <w:p w14:paraId="5AE6EA3D" w14:textId="77777777" w:rsidR="0051600B" w:rsidRDefault="0051600B" w:rsidP="0051600B">
      <w:pPr>
        <w:suppressAutoHyphens w:val="0"/>
        <w:autoSpaceDE w:val="0"/>
        <w:jc w:val="center"/>
        <w:rPr>
          <w:sz w:val="24"/>
          <w:szCs w:val="24"/>
        </w:rPr>
      </w:pPr>
    </w:p>
    <w:p w14:paraId="67B5071E" w14:textId="77777777" w:rsidR="0051600B" w:rsidRDefault="0051600B" w:rsidP="0051600B">
      <w:pPr>
        <w:numPr>
          <w:ilvl w:val="0"/>
          <w:numId w:val="127"/>
        </w:numPr>
        <w:suppressAutoHyphens w:val="0"/>
        <w:autoSpaceDE w:val="0"/>
        <w:jc w:val="both"/>
        <w:rPr>
          <w:sz w:val="24"/>
          <w:szCs w:val="24"/>
        </w:rPr>
      </w:pPr>
      <w:r>
        <w:rPr>
          <w:sz w:val="24"/>
          <w:szCs w:val="24"/>
        </w:rPr>
        <w:t>Szkoła zapewnia zajęcia świetlicowe dla uczniów, którzy pozostają w szkole dłużej ze względu na czas pracy ich rodziców – na wniosek rodziców lub ze względu na organizację dojazdu do szkoły lub ze względu na inne ważne okoliczności wymagające zapewnienia im opieki.</w:t>
      </w:r>
    </w:p>
    <w:p w14:paraId="26DEE563" w14:textId="77777777" w:rsidR="0051600B" w:rsidRDefault="0051600B" w:rsidP="0051600B">
      <w:pPr>
        <w:suppressAutoHyphens w:val="0"/>
        <w:autoSpaceDE w:val="0"/>
        <w:jc w:val="both"/>
        <w:rPr>
          <w:sz w:val="24"/>
          <w:szCs w:val="24"/>
        </w:rPr>
      </w:pPr>
    </w:p>
    <w:p w14:paraId="5012D87C" w14:textId="77777777" w:rsidR="0051600B" w:rsidRDefault="0051600B" w:rsidP="0051600B">
      <w:pPr>
        <w:numPr>
          <w:ilvl w:val="0"/>
          <w:numId w:val="127"/>
        </w:numPr>
        <w:suppressAutoHyphens w:val="0"/>
        <w:autoSpaceDE w:val="0"/>
        <w:jc w:val="both"/>
        <w:rPr>
          <w:sz w:val="24"/>
          <w:szCs w:val="24"/>
        </w:rPr>
      </w:pPr>
      <w:r>
        <w:rPr>
          <w:sz w:val="24"/>
          <w:szCs w:val="24"/>
        </w:rPr>
        <w:t xml:space="preserve"> Podczas zajęć świetlicowych zapewnia się uczniom:</w:t>
      </w:r>
    </w:p>
    <w:p w14:paraId="7E07FEDC" w14:textId="77777777" w:rsidR="0051600B" w:rsidRDefault="0051600B" w:rsidP="0051600B">
      <w:pPr>
        <w:numPr>
          <w:ilvl w:val="1"/>
          <w:numId w:val="127"/>
        </w:numPr>
        <w:suppressAutoHyphens w:val="0"/>
        <w:autoSpaceDE w:val="0"/>
        <w:jc w:val="both"/>
        <w:rPr>
          <w:sz w:val="24"/>
          <w:szCs w:val="24"/>
        </w:rPr>
      </w:pPr>
      <w:r>
        <w:rPr>
          <w:sz w:val="24"/>
          <w:szCs w:val="24"/>
        </w:rPr>
        <w:t>bezpieczeństwo i zorganizowaną opiekę wychowawczą;</w:t>
      </w:r>
    </w:p>
    <w:p w14:paraId="13C93AC1" w14:textId="77777777" w:rsidR="0051600B" w:rsidRDefault="0051600B" w:rsidP="0051600B">
      <w:pPr>
        <w:numPr>
          <w:ilvl w:val="1"/>
          <w:numId w:val="127"/>
        </w:numPr>
        <w:suppressAutoHyphens w:val="0"/>
        <w:autoSpaceDE w:val="0"/>
        <w:jc w:val="both"/>
        <w:rPr>
          <w:sz w:val="24"/>
          <w:szCs w:val="24"/>
        </w:rPr>
      </w:pPr>
      <w:r>
        <w:rPr>
          <w:sz w:val="24"/>
          <w:szCs w:val="24"/>
        </w:rPr>
        <w:t xml:space="preserve"> pomoc w nauce;</w:t>
      </w:r>
    </w:p>
    <w:p w14:paraId="29DFC945" w14:textId="77777777" w:rsidR="0051600B" w:rsidRDefault="0051600B" w:rsidP="0051600B">
      <w:pPr>
        <w:numPr>
          <w:ilvl w:val="1"/>
          <w:numId w:val="127"/>
        </w:numPr>
        <w:suppressAutoHyphens w:val="0"/>
        <w:autoSpaceDE w:val="0"/>
        <w:jc w:val="both"/>
        <w:rPr>
          <w:sz w:val="24"/>
          <w:szCs w:val="24"/>
        </w:rPr>
      </w:pPr>
      <w:r>
        <w:rPr>
          <w:sz w:val="24"/>
          <w:szCs w:val="24"/>
        </w:rPr>
        <w:lastRenderedPageBreak/>
        <w:t xml:space="preserve"> odpowiednie warunki do nauki własnej i rekreacji, które uwzględniają potrzeby edukacyjne oraz rozwojowe dzieci i młodzieży, a także ich możliwości psychofizyczne.</w:t>
      </w:r>
    </w:p>
    <w:p w14:paraId="093916AA" w14:textId="77777777" w:rsidR="0051600B" w:rsidRDefault="0051600B" w:rsidP="0051600B">
      <w:pPr>
        <w:numPr>
          <w:ilvl w:val="0"/>
          <w:numId w:val="127"/>
        </w:numPr>
        <w:suppressAutoHyphens w:val="0"/>
        <w:autoSpaceDE w:val="0"/>
        <w:jc w:val="both"/>
        <w:rPr>
          <w:sz w:val="24"/>
          <w:szCs w:val="24"/>
        </w:rPr>
      </w:pPr>
      <w:r>
        <w:rPr>
          <w:sz w:val="24"/>
          <w:szCs w:val="24"/>
        </w:rPr>
        <w:t>Świetlica w szczególności organizuje:</w:t>
      </w:r>
    </w:p>
    <w:p w14:paraId="6E272CE1" w14:textId="77777777" w:rsidR="0051600B" w:rsidRDefault="0051600B" w:rsidP="0051600B">
      <w:pPr>
        <w:suppressAutoHyphens w:val="0"/>
        <w:autoSpaceDE w:val="0"/>
        <w:jc w:val="both"/>
        <w:rPr>
          <w:sz w:val="24"/>
          <w:szCs w:val="24"/>
        </w:rPr>
      </w:pPr>
    </w:p>
    <w:p w14:paraId="6FF1AB9F" w14:textId="77777777" w:rsidR="0051600B" w:rsidRDefault="0051600B" w:rsidP="0051600B">
      <w:pPr>
        <w:numPr>
          <w:ilvl w:val="0"/>
          <w:numId w:val="51"/>
        </w:numPr>
        <w:suppressAutoHyphens w:val="0"/>
        <w:autoSpaceDE w:val="0"/>
        <w:jc w:val="both"/>
        <w:rPr>
          <w:sz w:val="24"/>
          <w:szCs w:val="24"/>
        </w:rPr>
      </w:pPr>
      <w:r>
        <w:rPr>
          <w:sz w:val="24"/>
          <w:szCs w:val="24"/>
        </w:rPr>
        <w:t>zajęcia rozwijające zainteresowania i uzdolnienia uczniów poprzez organizowanie zajęć w tym zakresie;</w:t>
      </w:r>
    </w:p>
    <w:p w14:paraId="2551E494" w14:textId="77777777" w:rsidR="0051600B" w:rsidRDefault="0051600B" w:rsidP="0051600B">
      <w:pPr>
        <w:numPr>
          <w:ilvl w:val="0"/>
          <w:numId w:val="51"/>
        </w:numPr>
        <w:suppressAutoHyphens w:val="0"/>
        <w:autoSpaceDE w:val="0"/>
        <w:jc w:val="both"/>
        <w:rPr>
          <w:sz w:val="24"/>
          <w:szCs w:val="24"/>
        </w:rPr>
      </w:pPr>
      <w:r>
        <w:rPr>
          <w:sz w:val="24"/>
          <w:szCs w:val="24"/>
        </w:rPr>
        <w:t xml:space="preserve"> zajęcia zapewniające prawidłowy rozwój fizyczny;</w:t>
      </w:r>
    </w:p>
    <w:p w14:paraId="51BAD84F" w14:textId="77777777" w:rsidR="0051600B" w:rsidRDefault="0051600B" w:rsidP="0051600B">
      <w:pPr>
        <w:numPr>
          <w:ilvl w:val="0"/>
          <w:numId w:val="51"/>
        </w:numPr>
        <w:suppressAutoHyphens w:val="0"/>
        <w:autoSpaceDE w:val="0"/>
        <w:jc w:val="both"/>
        <w:rPr>
          <w:sz w:val="24"/>
          <w:szCs w:val="24"/>
        </w:rPr>
      </w:pPr>
      <w:r>
        <w:rPr>
          <w:sz w:val="24"/>
          <w:szCs w:val="24"/>
        </w:rPr>
        <w:t xml:space="preserve"> pomoc uczniom w przygotowaniu się do lekcji, odrabianiu zadań domowych;</w:t>
      </w:r>
    </w:p>
    <w:p w14:paraId="080920AD" w14:textId="77777777" w:rsidR="0051600B" w:rsidRDefault="0051600B" w:rsidP="0051600B">
      <w:pPr>
        <w:numPr>
          <w:ilvl w:val="0"/>
          <w:numId w:val="51"/>
        </w:numPr>
        <w:suppressAutoHyphens w:val="0"/>
        <w:autoSpaceDE w:val="0"/>
        <w:jc w:val="both"/>
        <w:rPr>
          <w:sz w:val="24"/>
          <w:szCs w:val="24"/>
        </w:rPr>
      </w:pPr>
      <w:r>
        <w:rPr>
          <w:sz w:val="24"/>
          <w:szCs w:val="24"/>
        </w:rPr>
        <w:t xml:space="preserve"> wyrównywanie szans edukacyjnych;</w:t>
      </w:r>
    </w:p>
    <w:p w14:paraId="61373562" w14:textId="77777777" w:rsidR="0051600B" w:rsidRDefault="0051600B" w:rsidP="0051600B">
      <w:pPr>
        <w:numPr>
          <w:ilvl w:val="0"/>
          <w:numId w:val="51"/>
        </w:numPr>
        <w:suppressAutoHyphens w:val="0"/>
        <w:autoSpaceDE w:val="0"/>
        <w:jc w:val="both"/>
        <w:rPr>
          <w:sz w:val="24"/>
          <w:szCs w:val="24"/>
        </w:rPr>
      </w:pPr>
      <w:r>
        <w:rPr>
          <w:sz w:val="24"/>
          <w:szCs w:val="24"/>
        </w:rPr>
        <w:t xml:space="preserve"> zajęcia o charakterze wychowawczo-profilaktycznym; </w:t>
      </w:r>
    </w:p>
    <w:p w14:paraId="1E07D4B5" w14:textId="77777777" w:rsidR="0051600B" w:rsidRDefault="0051600B" w:rsidP="0051600B">
      <w:pPr>
        <w:numPr>
          <w:ilvl w:val="0"/>
          <w:numId w:val="51"/>
        </w:numPr>
        <w:suppressAutoHyphens w:val="0"/>
        <w:autoSpaceDE w:val="0"/>
        <w:jc w:val="both"/>
        <w:rPr>
          <w:sz w:val="24"/>
          <w:szCs w:val="24"/>
        </w:rPr>
      </w:pPr>
      <w:r>
        <w:rPr>
          <w:sz w:val="24"/>
          <w:szCs w:val="24"/>
        </w:rPr>
        <w:t>gry i zabawy ruchowe oraz inne formy kultury fizycznej w pomieszczeniach i na świeżym powietrzu, mających na celu prawidłowy rozwój fizyczny ucznia;</w:t>
      </w:r>
    </w:p>
    <w:p w14:paraId="2D77F102" w14:textId="77777777" w:rsidR="0051600B" w:rsidRDefault="0051600B" w:rsidP="0051600B">
      <w:pPr>
        <w:numPr>
          <w:ilvl w:val="0"/>
          <w:numId w:val="51"/>
        </w:numPr>
        <w:suppressAutoHyphens w:val="0"/>
        <w:autoSpaceDE w:val="0"/>
        <w:jc w:val="both"/>
        <w:rPr>
          <w:sz w:val="24"/>
          <w:szCs w:val="24"/>
        </w:rPr>
      </w:pPr>
      <w:r>
        <w:rPr>
          <w:sz w:val="24"/>
          <w:szCs w:val="24"/>
        </w:rPr>
        <w:t xml:space="preserve"> warunki organizowania kulturalnej rozrywki, kształtowanie nawyków kultury życia codziennego;</w:t>
      </w:r>
    </w:p>
    <w:p w14:paraId="6D65979D" w14:textId="77777777" w:rsidR="0051600B" w:rsidRDefault="0051600B" w:rsidP="0051600B">
      <w:pPr>
        <w:numPr>
          <w:ilvl w:val="0"/>
          <w:numId w:val="51"/>
        </w:numPr>
        <w:suppressAutoHyphens w:val="0"/>
        <w:autoSpaceDE w:val="0"/>
        <w:jc w:val="both"/>
        <w:rPr>
          <w:sz w:val="24"/>
          <w:szCs w:val="24"/>
        </w:rPr>
      </w:pPr>
      <w:r>
        <w:rPr>
          <w:sz w:val="24"/>
          <w:szCs w:val="24"/>
        </w:rPr>
        <w:t xml:space="preserve"> zajęcia wyrabiające nawyki higieny, czystości; promuje zdrowy styl życia;</w:t>
      </w:r>
    </w:p>
    <w:p w14:paraId="6D766395" w14:textId="77777777" w:rsidR="0051600B" w:rsidRDefault="0051600B" w:rsidP="0051600B">
      <w:pPr>
        <w:numPr>
          <w:ilvl w:val="0"/>
          <w:numId w:val="51"/>
        </w:numPr>
        <w:suppressAutoHyphens w:val="0"/>
        <w:autoSpaceDE w:val="0"/>
        <w:jc w:val="both"/>
        <w:rPr>
          <w:sz w:val="24"/>
          <w:szCs w:val="24"/>
        </w:rPr>
      </w:pPr>
      <w:r>
        <w:rPr>
          <w:sz w:val="24"/>
          <w:szCs w:val="24"/>
        </w:rPr>
        <w:t xml:space="preserve"> zajęcia rozwijające samodzielność, samorządność i aktywność społeczną;</w:t>
      </w:r>
    </w:p>
    <w:p w14:paraId="71D74D94" w14:textId="77777777" w:rsidR="0051600B" w:rsidRDefault="0051600B" w:rsidP="0051600B">
      <w:pPr>
        <w:numPr>
          <w:ilvl w:val="0"/>
          <w:numId w:val="51"/>
        </w:numPr>
        <w:suppressAutoHyphens w:val="0"/>
        <w:autoSpaceDE w:val="0"/>
        <w:jc w:val="both"/>
        <w:rPr>
          <w:sz w:val="24"/>
          <w:szCs w:val="24"/>
        </w:rPr>
      </w:pPr>
      <w:r>
        <w:rPr>
          <w:sz w:val="24"/>
          <w:szCs w:val="24"/>
        </w:rPr>
        <w:t xml:space="preserve"> zajęcia kształtujące umiejętności współdziałania w grupie rówieśniczej;</w:t>
      </w:r>
    </w:p>
    <w:p w14:paraId="6BC809BE" w14:textId="77777777" w:rsidR="0051600B" w:rsidRDefault="0051600B" w:rsidP="0051600B">
      <w:pPr>
        <w:numPr>
          <w:ilvl w:val="0"/>
          <w:numId w:val="51"/>
        </w:numPr>
        <w:suppressAutoHyphens w:val="0"/>
        <w:autoSpaceDE w:val="0"/>
        <w:jc w:val="both"/>
        <w:rPr>
          <w:sz w:val="24"/>
          <w:szCs w:val="24"/>
        </w:rPr>
      </w:pPr>
      <w:r>
        <w:rPr>
          <w:sz w:val="24"/>
          <w:szCs w:val="24"/>
        </w:rPr>
        <w:t xml:space="preserve"> udział uczniów w różnych imprezach i konkursach;</w:t>
      </w:r>
    </w:p>
    <w:p w14:paraId="742ABC46" w14:textId="77777777" w:rsidR="0051600B" w:rsidRDefault="0051600B" w:rsidP="0051600B">
      <w:pPr>
        <w:numPr>
          <w:ilvl w:val="0"/>
          <w:numId w:val="51"/>
        </w:numPr>
        <w:suppressAutoHyphens w:val="0"/>
        <w:autoSpaceDE w:val="0"/>
        <w:jc w:val="both"/>
        <w:rPr>
          <w:sz w:val="24"/>
          <w:szCs w:val="24"/>
        </w:rPr>
      </w:pPr>
      <w:r>
        <w:rPr>
          <w:sz w:val="24"/>
          <w:szCs w:val="24"/>
        </w:rPr>
        <w:t xml:space="preserve"> współpracę z rodzicami i nauczycielami dzieci uczęszczających do świetlicy szkolnej, także z pedagogiem, psychologiem, logopedą, terapeutami pedagogicznymi; </w:t>
      </w:r>
    </w:p>
    <w:p w14:paraId="2685CC2E" w14:textId="77777777" w:rsidR="0051600B" w:rsidRDefault="0051600B" w:rsidP="0051600B">
      <w:pPr>
        <w:numPr>
          <w:ilvl w:val="0"/>
          <w:numId w:val="51"/>
        </w:numPr>
        <w:suppressAutoHyphens w:val="0"/>
        <w:autoSpaceDE w:val="0"/>
        <w:jc w:val="both"/>
        <w:rPr>
          <w:sz w:val="24"/>
          <w:szCs w:val="24"/>
        </w:rPr>
      </w:pPr>
      <w:r>
        <w:rPr>
          <w:sz w:val="24"/>
          <w:szCs w:val="24"/>
        </w:rPr>
        <w:t>współpracę ze środowiskiem lokalnym.</w:t>
      </w:r>
    </w:p>
    <w:p w14:paraId="75F6D933" w14:textId="77777777" w:rsidR="0051600B" w:rsidRDefault="0051600B" w:rsidP="0051600B">
      <w:pPr>
        <w:suppressAutoHyphens w:val="0"/>
        <w:autoSpaceDE w:val="0"/>
        <w:ind w:left="284"/>
        <w:jc w:val="both"/>
        <w:rPr>
          <w:sz w:val="24"/>
          <w:szCs w:val="24"/>
        </w:rPr>
      </w:pPr>
    </w:p>
    <w:p w14:paraId="19F7673A" w14:textId="77777777" w:rsidR="0051600B" w:rsidRDefault="0051600B" w:rsidP="0051600B">
      <w:pPr>
        <w:numPr>
          <w:ilvl w:val="0"/>
          <w:numId w:val="127"/>
        </w:numPr>
        <w:suppressAutoHyphens w:val="0"/>
        <w:autoSpaceDE w:val="0"/>
        <w:jc w:val="both"/>
        <w:rPr>
          <w:sz w:val="24"/>
          <w:szCs w:val="24"/>
        </w:rPr>
      </w:pPr>
      <w:r>
        <w:rPr>
          <w:sz w:val="24"/>
          <w:szCs w:val="24"/>
        </w:rPr>
        <w:t>Zajęcia w świetlicy organizowane są po zgłoszeniu takiej potrzeby przez rodziców dla grupy co najmniej 25 uczniów.</w:t>
      </w:r>
    </w:p>
    <w:p w14:paraId="433FCC8D" w14:textId="77777777" w:rsidR="0051600B" w:rsidRDefault="0051600B" w:rsidP="0051600B">
      <w:pPr>
        <w:suppressAutoHyphens w:val="0"/>
        <w:autoSpaceDE w:val="0"/>
        <w:jc w:val="both"/>
        <w:rPr>
          <w:sz w:val="24"/>
          <w:szCs w:val="24"/>
        </w:rPr>
      </w:pPr>
    </w:p>
    <w:p w14:paraId="019704B5" w14:textId="77777777" w:rsidR="0051600B" w:rsidRDefault="0051600B" w:rsidP="0051600B">
      <w:pPr>
        <w:numPr>
          <w:ilvl w:val="0"/>
          <w:numId w:val="127"/>
        </w:numPr>
        <w:suppressAutoHyphens w:val="0"/>
        <w:autoSpaceDE w:val="0"/>
        <w:jc w:val="both"/>
        <w:rPr>
          <w:sz w:val="24"/>
          <w:szCs w:val="24"/>
        </w:rPr>
      </w:pPr>
      <w:r>
        <w:rPr>
          <w:sz w:val="24"/>
          <w:szCs w:val="24"/>
        </w:rPr>
        <w:t xml:space="preserve"> Zajęcia świetlicowe prowadzone są w grupach wychowawczych, w których liczba uczniów nie powinna przekraczać 25.</w:t>
      </w:r>
    </w:p>
    <w:p w14:paraId="199C522C" w14:textId="77777777" w:rsidR="0051600B" w:rsidRDefault="0051600B" w:rsidP="0051600B">
      <w:pPr>
        <w:suppressAutoHyphens w:val="0"/>
        <w:autoSpaceDE w:val="0"/>
        <w:rPr>
          <w:sz w:val="24"/>
          <w:szCs w:val="24"/>
        </w:rPr>
      </w:pPr>
    </w:p>
    <w:p w14:paraId="1D09213A" w14:textId="77777777" w:rsidR="0051600B" w:rsidRDefault="0051600B" w:rsidP="0051600B">
      <w:pPr>
        <w:numPr>
          <w:ilvl w:val="0"/>
          <w:numId w:val="127"/>
        </w:numPr>
        <w:suppressAutoHyphens w:val="0"/>
        <w:autoSpaceDE w:val="0"/>
        <w:jc w:val="both"/>
        <w:rPr>
          <w:sz w:val="24"/>
          <w:szCs w:val="24"/>
        </w:rPr>
      </w:pPr>
      <w:r>
        <w:rPr>
          <w:sz w:val="24"/>
          <w:szCs w:val="24"/>
        </w:rPr>
        <w:t xml:space="preserve"> Świetlica realizuje działania na podstawie corocznie sporządzanego planu pracy zatwierdzanego przez dyrektora szkoły.</w:t>
      </w:r>
    </w:p>
    <w:p w14:paraId="024C78BE" w14:textId="77777777" w:rsidR="0051600B" w:rsidRDefault="0051600B" w:rsidP="0051600B">
      <w:pPr>
        <w:suppressAutoHyphens w:val="0"/>
        <w:autoSpaceDE w:val="0"/>
        <w:jc w:val="both"/>
        <w:rPr>
          <w:sz w:val="24"/>
          <w:szCs w:val="24"/>
        </w:rPr>
      </w:pPr>
    </w:p>
    <w:p w14:paraId="4AC0B181" w14:textId="77777777" w:rsidR="0051600B" w:rsidRDefault="0051600B" w:rsidP="0051600B">
      <w:pPr>
        <w:numPr>
          <w:ilvl w:val="0"/>
          <w:numId w:val="127"/>
        </w:numPr>
        <w:suppressAutoHyphens w:val="0"/>
        <w:autoSpaceDE w:val="0"/>
        <w:jc w:val="both"/>
        <w:rPr>
          <w:sz w:val="24"/>
          <w:szCs w:val="24"/>
        </w:rPr>
      </w:pPr>
      <w:r>
        <w:rPr>
          <w:sz w:val="24"/>
          <w:szCs w:val="24"/>
        </w:rPr>
        <w:t xml:space="preserve"> W planie pracy świetlicy występują następujące formy zajęć: czytelnicze, </w:t>
      </w:r>
      <w:proofErr w:type="spellStart"/>
      <w:r>
        <w:rPr>
          <w:sz w:val="24"/>
          <w:szCs w:val="24"/>
        </w:rPr>
        <w:t>plastyczno</w:t>
      </w:r>
      <w:proofErr w:type="spellEnd"/>
      <w:r>
        <w:rPr>
          <w:sz w:val="24"/>
          <w:szCs w:val="24"/>
        </w:rPr>
        <w:t xml:space="preserve">–techniczne, umuzykalniające, małe formy teatralne, gry i zabawy, zajęcia </w:t>
      </w:r>
      <w:proofErr w:type="spellStart"/>
      <w:r>
        <w:rPr>
          <w:sz w:val="24"/>
          <w:szCs w:val="24"/>
        </w:rPr>
        <w:t>rekreacyjno</w:t>
      </w:r>
      <w:proofErr w:type="spellEnd"/>
      <w:r>
        <w:rPr>
          <w:sz w:val="24"/>
          <w:szCs w:val="24"/>
        </w:rPr>
        <w:t>–sportowe, zajęcia rozwijające zainteresowania i zdolności.</w:t>
      </w:r>
    </w:p>
    <w:p w14:paraId="5D6684F5" w14:textId="77777777" w:rsidR="0051600B" w:rsidRDefault="0051600B" w:rsidP="0051600B">
      <w:pPr>
        <w:suppressAutoHyphens w:val="0"/>
        <w:autoSpaceDE w:val="0"/>
        <w:jc w:val="both"/>
        <w:rPr>
          <w:sz w:val="24"/>
          <w:szCs w:val="24"/>
        </w:rPr>
      </w:pPr>
    </w:p>
    <w:p w14:paraId="4107910E" w14:textId="77777777" w:rsidR="0051600B" w:rsidRDefault="0051600B" w:rsidP="0051600B">
      <w:pPr>
        <w:numPr>
          <w:ilvl w:val="0"/>
          <w:numId w:val="127"/>
        </w:numPr>
        <w:suppressAutoHyphens w:val="0"/>
        <w:autoSpaceDE w:val="0"/>
        <w:jc w:val="both"/>
        <w:rPr>
          <w:sz w:val="24"/>
          <w:szCs w:val="24"/>
        </w:rPr>
      </w:pPr>
      <w:r>
        <w:rPr>
          <w:sz w:val="24"/>
          <w:szCs w:val="24"/>
        </w:rPr>
        <w:t xml:space="preserve"> Nauczyciele świetlicy prowadzą dokumentację pracy opiekuńczo-wychowawczej zgodnie z obowiązującymi przepisami.</w:t>
      </w:r>
    </w:p>
    <w:p w14:paraId="5A54AF0F" w14:textId="77777777" w:rsidR="0051600B" w:rsidRDefault="0051600B" w:rsidP="0051600B">
      <w:pPr>
        <w:suppressAutoHyphens w:val="0"/>
        <w:autoSpaceDE w:val="0"/>
        <w:jc w:val="both"/>
        <w:rPr>
          <w:sz w:val="24"/>
          <w:szCs w:val="24"/>
        </w:rPr>
      </w:pPr>
    </w:p>
    <w:p w14:paraId="7DCCBEA4" w14:textId="5C4A16F6" w:rsidR="0051600B" w:rsidRDefault="0051600B" w:rsidP="0051600B">
      <w:pPr>
        <w:numPr>
          <w:ilvl w:val="0"/>
          <w:numId w:val="127"/>
        </w:numPr>
        <w:suppressAutoHyphens w:val="0"/>
        <w:autoSpaceDE w:val="0"/>
        <w:jc w:val="both"/>
        <w:rPr>
          <w:sz w:val="24"/>
          <w:szCs w:val="24"/>
        </w:rPr>
      </w:pPr>
      <w:r>
        <w:rPr>
          <w:sz w:val="24"/>
          <w:szCs w:val="24"/>
        </w:rPr>
        <w:t xml:space="preserve"> Godziny pracy świetlicy szkolnej na dany rok szkolny ustala dyrektor szkoły         </w:t>
      </w:r>
      <w:r w:rsidR="000B3F97">
        <w:rPr>
          <w:sz w:val="24"/>
          <w:szCs w:val="24"/>
        </w:rPr>
        <w:t xml:space="preserve">          </w:t>
      </w:r>
      <w:r>
        <w:rPr>
          <w:sz w:val="24"/>
          <w:szCs w:val="24"/>
        </w:rPr>
        <w:t xml:space="preserve">          w porozumieniu z organem prowadzącym, uwzględniając tygodniowy rozkład zajęć, potrzeby rodziców i uczniów korzystających z zajęć świetlicowych.</w:t>
      </w:r>
    </w:p>
    <w:p w14:paraId="32BAA4DF" w14:textId="77777777" w:rsidR="0051600B" w:rsidRDefault="0051600B" w:rsidP="0051600B">
      <w:pPr>
        <w:suppressAutoHyphens w:val="0"/>
        <w:autoSpaceDE w:val="0"/>
        <w:jc w:val="both"/>
        <w:rPr>
          <w:sz w:val="24"/>
          <w:szCs w:val="24"/>
        </w:rPr>
      </w:pPr>
    </w:p>
    <w:p w14:paraId="3D53CC43" w14:textId="77777777" w:rsidR="0051600B" w:rsidRDefault="0051600B" w:rsidP="0051600B">
      <w:pPr>
        <w:numPr>
          <w:ilvl w:val="0"/>
          <w:numId w:val="127"/>
        </w:numPr>
        <w:suppressAutoHyphens w:val="0"/>
        <w:autoSpaceDE w:val="0"/>
        <w:jc w:val="both"/>
        <w:rPr>
          <w:sz w:val="24"/>
          <w:szCs w:val="24"/>
        </w:rPr>
      </w:pPr>
      <w:r>
        <w:rPr>
          <w:sz w:val="24"/>
          <w:szCs w:val="24"/>
        </w:rPr>
        <w:t xml:space="preserve"> Informacje na temat godzin pracy świetlicy podawane są do publicznej wiadomości na początku roku szkolnego.</w:t>
      </w:r>
    </w:p>
    <w:p w14:paraId="52D00A98" w14:textId="77777777" w:rsidR="0051600B" w:rsidRDefault="0051600B" w:rsidP="0051600B">
      <w:pPr>
        <w:suppressAutoHyphens w:val="0"/>
        <w:autoSpaceDE w:val="0"/>
        <w:jc w:val="both"/>
        <w:rPr>
          <w:sz w:val="24"/>
          <w:szCs w:val="24"/>
        </w:rPr>
      </w:pPr>
    </w:p>
    <w:p w14:paraId="12334469" w14:textId="77777777" w:rsidR="0051600B" w:rsidRDefault="0051600B" w:rsidP="0051600B">
      <w:pPr>
        <w:numPr>
          <w:ilvl w:val="0"/>
          <w:numId w:val="127"/>
        </w:numPr>
        <w:suppressAutoHyphens w:val="0"/>
        <w:autoSpaceDE w:val="0"/>
        <w:jc w:val="both"/>
        <w:rPr>
          <w:sz w:val="24"/>
          <w:szCs w:val="24"/>
        </w:rPr>
      </w:pPr>
      <w:r>
        <w:rPr>
          <w:sz w:val="24"/>
          <w:szCs w:val="24"/>
        </w:rPr>
        <w:t xml:space="preserve"> Rodzice składają wniosek o zapisanie dziecka do świetlicy do sekretariatu szkoły. Wzór obowiązującego wniosku określa dyrektor szkoły.</w:t>
      </w:r>
    </w:p>
    <w:p w14:paraId="53D425CB" w14:textId="77777777" w:rsidR="0051600B" w:rsidRDefault="0051600B" w:rsidP="0051600B">
      <w:pPr>
        <w:suppressAutoHyphens w:val="0"/>
        <w:autoSpaceDE w:val="0"/>
        <w:jc w:val="both"/>
        <w:rPr>
          <w:sz w:val="24"/>
          <w:szCs w:val="24"/>
        </w:rPr>
      </w:pPr>
    </w:p>
    <w:p w14:paraId="0CBAB8B0" w14:textId="77777777" w:rsidR="0051600B" w:rsidRDefault="0051600B" w:rsidP="0051600B">
      <w:pPr>
        <w:numPr>
          <w:ilvl w:val="0"/>
          <w:numId w:val="127"/>
        </w:numPr>
        <w:suppressAutoHyphens w:val="0"/>
        <w:autoSpaceDE w:val="0"/>
        <w:jc w:val="both"/>
        <w:rPr>
          <w:sz w:val="24"/>
          <w:szCs w:val="24"/>
        </w:rPr>
      </w:pPr>
      <w:r>
        <w:rPr>
          <w:sz w:val="24"/>
          <w:szCs w:val="24"/>
        </w:rPr>
        <w:t xml:space="preserve"> Wnioski o przyjęcie do świetlicy składa się w ciągu 2 tygodni od przyjęcia dziecka do szkoły. W uzasadnionych przypadkach wniosek można złożyć także w innym terminie.</w:t>
      </w:r>
    </w:p>
    <w:p w14:paraId="724BE68A" w14:textId="77777777" w:rsidR="0051600B" w:rsidRDefault="0051600B" w:rsidP="0051600B">
      <w:pPr>
        <w:suppressAutoHyphens w:val="0"/>
        <w:autoSpaceDE w:val="0"/>
        <w:jc w:val="both"/>
        <w:rPr>
          <w:sz w:val="24"/>
          <w:szCs w:val="24"/>
        </w:rPr>
      </w:pPr>
      <w:r>
        <w:rPr>
          <w:sz w:val="24"/>
          <w:szCs w:val="24"/>
        </w:rPr>
        <w:lastRenderedPageBreak/>
        <w:t xml:space="preserve">  </w:t>
      </w:r>
    </w:p>
    <w:p w14:paraId="64D83B95" w14:textId="77777777" w:rsidR="0051600B" w:rsidRDefault="0051600B" w:rsidP="0051600B">
      <w:pPr>
        <w:numPr>
          <w:ilvl w:val="0"/>
          <w:numId w:val="127"/>
        </w:numPr>
        <w:suppressAutoHyphens w:val="0"/>
        <w:autoSpaceDE w:val="0"/>
        <w:jc w:val="both"/>
        <w:rPr>
          <w:sz w:val="24"/>
          <w:szCs w:val="24"/>
        </w:rPr>
      </w:pPr>
      <w:r>
        <w:rPr>
          <w:sz w:val="24"/>
          <w:szCs w:val="24"/>
        </w:rPr>
        <w:t xml:space="preserve">Do świetlicy przyjmuje się uczniów, którzy pozostają w szkole dłużej ze względu na: </w:t>
      </w:r>
    </w:p>
    <w:p w14:paraId="5672C248" w14:textId="77777777" w:rsidR="0051600B" w:rsidRDefault="0051600B" w:rsidP="0051600B">
      <w:pPr>
        <w:numPr>
          <w:ilvl w:val="0"/>
          <w:numId w:val="6"/>
        </w:numPr>
        <w:spacing w:line="276" w:lineRule="auto"/>
        <w:jc w:val="both"/>
        <w:rPr>
          <w:sz w:val="24"/>
          <w:szCs w:val="24"/>
        </w:rPr>
      </w:pPr>
      <w:r>
        <w:rPr>
          <w:sz w:val="24"/>
          <w:szCs w:val="24"/>
        </w:rPr>
        <w:t>czas pracy rodziców,</w:t>
      </w:r>
    </w:p>
    <w:p w14:paraId="0B94275D" w14:textId="77777777" w:rsidR="0051600B" w:rsidRDefault="0051600B" w:rsidP="0051600B">
      <w:pPr>
        <w:numPr>
          <w:ilvl w:val="0"/>
          <w:numId w:val="6"/>
        </w:numPr>
        <w:spacing w:line="276" w:lineRule="auto"/>
        <w:jc w:val="both"/>
        <w:rPr>
          <w:sz w:val="24"/>
          <w:szCs w:val="24"/>
        </w:rPr>
      </w:pPr>
      <w:r>
        <w:rPr>
          <w:sz w:val="24"/>
          <w:szCs w:val="24"/>
        </w:rPr>
        <w:t xml:space="preserve">organizację dojazdu do szkoły lub inne okoliczności wymagające zapewnienia     </w:t>
      </w:r>
    </w:p>
    <w:p w14:paraId="4DB6E124" w14:textId="77777777" w:rsidR="0051600B" w:rsidRDefault="0051600B" w:rsidP="0051600B">
      <w:pPr>
        <w:spacing w:line="276" w:lineRule="auto"/>
        <w:ind w:left="360"/>
        <w:jc w:val="both"/>
        <w:rPr>
          <w:sz w:val="24"/>
          <w:szCs w:val="24"/>
        </w:rPr>
      </w:pPr>
      <w:r>
        <w:rPr>
          <w:sz w:val="24"/>
          <w:szCs w:val="24"/>
        </w:rPr>
        <w:t xml:space="preserve">       opieki  w szkole.</w:t>
      </w:r>
    </w:p>
    <w:p w14:paraId="7BE8116B" w14:textId="77777777" w:rsidR="0051600B" w:rsidRDefault="0051600B" w:rsidP="0051600B">
      <w:pPr>
        <w:spacing w:line="276" w:lineRule="auto"/>
        <w:ind w:left="360"/>
        <w:jc w:val="both"/>
        <w:rPr>
          <w:sz w:val="24"/>
          <w:szCs w:val="24"/>
        </w:rPr>
      </w:pPr>
    </w:p>
    <w:p w14:paraId="10F132EE" w14:textId="77777777" w:rsidR="0051600B" w:rsidRDefault="0051600B" w:rsidP="0051600B">
      <w:pPr>
        <w:numPr>
          <w:ilvl w:val="0"/>
          <w:numId w:val="127"/>
        </w:numPr>
        <w:suppressAutoHyphens w:val="0"/>
        <w:autoSpaceDE w:val="0"/>
        <w:jc w:val="both"/>
        <w:rPr>
          <w:sz w:val="24"/>
          <w:szCs w:val="24"/>
        </w:rPr>
      </w:pPr>
      <w:r>
        <w:rPr>
          <w:sz w:val="24"/>
          <w:szCs w:val="24"/>
        </w:rPr>
        <w:t>Świetlica czynna jest w dniach i w godzinach określonych  w harmonogramie zajęć świetlicy.</w:t>
      </w:r>
    </w:p>
    <w:p w14:paraId="103B8E16" w14:textId="77777777" w:rsidR="0051600B" w:rsidRDefault="0051600B" w:rsidP="0051600B">
      <w:pPr>
        <w:suppressAutoHyphens w:val="0"/>
        <w:autoSpaceDE w:val="0"/>
        <w:jc w:val="both"/>
        <w:rPr>
          <w:sz w:val="24"/>
          <w:szCs w:val="24"/>
        </w:rPr>
      </w:pPr>
    </w:p>
    <w:p w14:paraId="57C68941" w14:textId="77777777" w:rsidR="0051600B" w:rsidRDefault="0051600B" w:rsidP="0051600B">
      <w:pPr>
        <w:numPr>
          <w:ilvl w:val="0"/>
          <w:numId w:val="127"/>
        </w:numPr>
        <w:suppressAutoHyphens w:val="0"/>
        <w:autoSpaceDE w:val="0"/>
        <w:jc w:val="both"/>
        <w:rPr>
          <w:sz w:val="24"/>
          <w:szCs w:val="24"/>
        </w:rPr>
      </w:pPr>
      <w:r>
        <w:rPr>
          <w:sz w:val="24"/>
          <w:szCs w:val="24"/>
        </w:rPr>
        <w:t xml:space="preserve"> W zajęciach świetlicowych  biorą udział uczniowie, którzy zostali wcześniej zakwalifikowani.</w:t>
      </w:r>
    </w:p>
    <w:p w14:paraId="768C6358" w14:textId="77777777" w:rsidR="0051600B" w:rsidRDefault="0051600B" w:rsidP="0051600B">
      <w:pPr>
        <w:suppressAutoHyphens w:val="0"/>
        <w:autoSpaceDE w:val="0"/>
        <w:jc w:val="both"/>
        <w:rPr>
          <w:sz w:val="24"/>
          <w:szCs w:val="24"/>
        </w:rPr>
      </w:pPr>
    </w:p>
    <w:p w14:paraId="02CC13EB" w14:textId="77777777" w:rsidR="0051600B" w:rsidRDefault="0051600B" w:rsidP="0051600B">
      <w:pPr>
        <w:numPr>
          <w:ilvl w:val="0"/>
          <w:numId w:val="127"/>
        </w:numPr>
        <w:suppressAutoHyphens w:val="0"/>
        <w:autoSpaceDE w:val="0"/>
        <w:jc w:val="both"/>
        <w:rPr>
          <w:sz w:val="24"/>
          <w:szCs w:val="24"/>
        </w:rPr>
      </w:pPr>
      <w:r>
        <w:rPr>
          <w:sz w:val="24"/>
          <w:szCs w:val="24"/>
        </w:rPr>
        <w:t xml:space="preserve"> Kwalifikacji dokonuje się na podstawie wypełnionej przez rodzica ( opiekuna prawnego ) deklaracji.</w:t>
      </w:r>
    </w:p>
    <w:p w14:paraId="6A24D60A" w14:textId="77777777" w:rsidR="0051600B" w:rsidRDefault="0051600B" w:rsidP="0051600B">
      <w:pPr>
        <w:suppressAutoHyphens w:val="0"/>
        <w:autoSpaceDE w:val="0"/>
        <w:jc w:val="both"/>
        <w:rPr>
          <w:sz w:val="24"/>
          <w:szCs w:val="24"/>
        </w:rPr>
      </w:pPr>
    </w:p>
    <w:p w14:paraId="22343C44" w14:textId="77777777" w:rsidR="0051600B" w:rsidRDefault="0051600B" w:rsidP="0051600B">
      <w:pPr>
        <w:numPr>
          <w:ilvl w:val="0"/>
          <w:numId w:val="127"/>
        </w:numPr>
        <w:suppressAutoHyphens w:val="0"/>
        <w:autoSpaceDE w:val="0"/>
        <w:jc w:val="both"/>
        <w:rPr>
          <w:sz w:val="24"/>
          <w:szCs w:val="24"/>
        </w:rPr>
      </w:pPr>
      <w:r>
        <w:rPr>
          <w:sz w:val="24"/>
          <w:szCs w:val="24"/>
        </w:rPr>
        <w:t>W pierwszej kolejności na zajęcia świetlicowe kwalifikuje się dzieci, które :</w:t>
      </w:r>
    </w:p>
    <w:p w14:paraId="48F8C622" w14:textId="77777777" w:rsidR="0051600B" w:rsidRDefault="0051600B" w:rsidP="0051600B">
      <w:pPr>
        <w:numPr>
          <w:ilvl w:val="0"/>
          <w:numId w:val="101"/>
        </w:numPr>
        <w:suppressAutoHyphens w:val="0"/>
        <w:autoSpaceDE w:val="0"/>
        <w:jc w:val="both"/>
        <w:rPr>
          <w:sz w:val="24"/>
          <w:szCs w:val="24"/>
        </w:rPr>
      </w:pPr>
      <w:r>
        <w:rPr>
          <w:sz w:val="24"/>
          <w:szCs w:val="24"/>
        </w:rPr>
        <w:t>nie ukończyły 7 lat,</w:t>
      </w:r>
    </w:p>
    <w:p w14:paraId="0AD5E07E" w14:textId="77777777" w:rsidR="0051600B" w:rsidRDefault="0051600B" w:rsidP="0051600B">
      <w:pPr>
        <w:numPr>
          <w:ilvl w:val="0"/>
          <w:numId w:val="101"/>
        </w:numPr>
        <w:suppressAutoHyphens w:val="0"/>
        <w:autoSpaceDE w:val="0"/>
        <w:jc w:val="both"/>
        <w:rPr>
          <w:sz w:val="24"/>
          <w:szCs w:val="24"/>
        </w:rPr>
      </w:pPr>
      <w:r>
        <w:rPr>
          <w:sz w:val="24"/>
          <w:szCs w:val="24"/>
        </w:rPr>
        <w:t>dzieci z rodzin wielodzietnych, dzieci o niskich dochodach w rodzinie,</w:t>
      </w:r>
    </w:p>
    <w:p w14:paraId="4A1208F4" w14:textId="77777777" w:rsidR="0051600B" w:rsidRDefault="0051600B" w:rsidP="0051600B">
      <w:pPr>
        <w:numPr>
          <w:ilvl w:val="0"/>
          <w:numId w:val="101"/>
        </w:numPr>
        <w:suppressAutoHyphens w:val="0"/>
        <w:autoSpaceDE w:val="0"/>
        <w:jc w:val="both"/>
        <w:rPr>
          <w:sz w:val="24"/>
          <w:szCs w:val="24"/>
        </w:rPr>
      </w:pPr>
      <w:r>
        <w:rPr>
          <w:sz w:val="24"/>
          <w:szCs w:val="24"/>
        </w:rPr>
        <w:t>dzieci, których rodzice pracują zawodowo.</w:t>
      </w:r>
    </w:p>
    <w:p w14:paraId="30EE67E9" w14:textId="77777777" w:rsidR="0051600B" w:rsidRDefault="0051600B" w:rsidP="0051600B">
      <w:pPr>
        <w:suppressAutoHyphens w:val="0"/>
        <w:autoSpaceDE w:val="0"/>
        <w:ind w:left="426"/>
        <w:jc w:val="both"/>
        <w:rPr>
          <w:sz w:val="24"/>
          <w:szCs w:val="24"/>
        </w:rPr>
      </w:pPr>
    </w:p>
    <w:p w14:paraId="4515255E" w14:textId="77777777" w:rsidR="0051600B" w:rsidRDefault="0051600B" w:rsidP="0051600B">
      <w:pPr>
        <w:numPr>
          <w:ilvl w:val="0"/>
          <w:numId w:val="127"/>
        </w:numPr>
        <w:suppressAutoHyphens w:val="0"/>
        <w:autoSpaceDE w:val="0"/>
        <w:jc w:val="both"/>
        <w:rPr>
          <w:sz w:val="24"/>
          <w:szCs w:val="24"/>
        </w:rPr>
      </w:pPr>
      <w:r>
        <w:rPr>
          <w:sz w:val="24"/>
          <w:szCs w:val="24"/>
        </w:rPr>
        <w:t>W świetlicy obowiązuje regulamin, z którym rodzice i uczniowie mają obowiązek zapoznania się.</w:t>
      </w:r>
    </w:p>
    <w:p w14:paraId="57476B2D" w14:textId="77777777" w:rsidR="0051600B" w:rsidRDefault="0051600B" w:rsidP="0051600B">
      <w:pPr>
        <w:suppressAutoHyphens w:val="0"/>
        <w:autoSpaceDE w:val="0"/>
        <w:jc w:val="both"/>
        <w:rPr>
          <w:sz w:val="24"/>
          <w:szCs w:val="24"/>
        </w:rPr>
      </w:pPr>
    </w:p>
    <w:p w14:paraId="69E789FE" w14:textId="77777777" w:rsidR="0051600B" w:rsidRDefault="0051600B" w:rsidP="0051600B">
      <w:pPr>
        <w:numPr>
          <w:ilvl w:val="0"/>
          <w:numId w:val="127"/>
        </w:numPr>
        <w:suppressAutoHyphens w:val="0"/>
        <w:autoSpaceDE w:val="0"/>
        <w:jc w:val="both"/>
        <w:rPr>
          <w:b/>
          <w:sz w:val="24"/>
          <w:szCs w:val="24"/>
        </w:rPr>
      </w:pPr>
      <w:r>
        <w:rPr>
          <w:sz w:val="24"/>
          <w:szCs w:val="24"/>
        </w:rPr>
        <w:t xml:space="preserve">W szkole może funkcjonować świetlica socjoterapeutyczna – po uzgodnieniu z organem prowadzącym. </w:t>
      </w:r>
    </w:p>
    <w:p w14:paraId="72A5BDA5" w14:textId="77777777" w:rsidR="0051600B" w:rsidRDefault="0051600B" w:rsidP="0051600B">
      <w:pPr>
        <w:pStyle w:val="Tekstpodstawowy"/>
        <w:jc w:val="center"/>
        <w:rPr>
          <w:b/>
          <w:sz w:val="24"/>
          <w:szCs w:val="24"/>
        </w:rPr>
      </w:pPr>
    </w:p>
    <w:p w14:paraId="5B69641E" w14:textId="77777777" w:rsidR="0051600B" w:rsidRDefault="0051600B" w:rsidP="0051600B">
      <w:pPr>
        <w:pStyle w:val="Tekstpodstawowy"/>
        <w:jc w:val="center"/>
        <w:rPr>
          <w:b/>
          <w:sz w:val="24"/>
          <w:szCs w:val="24"/>
        </w:rPr>
      </w:pPr>
    </w:p>
    <w:p w14:paraId="7532B26E" w14:textId="77777777" w:rsidR="0051600B" w:rsidRDefault="0051600B" w:rsidP="0051600B">
      <w:pPr>
        <w:suppressAutoHyphens w:val="0"/>
        <w:autoSpaceDE w:val="0"/>
        <w:jc w:val="center"/>
        <w:rPr>
          <w:b/>
          <w:bCs/>
          <w:sz w:val="24"/>
          <w:szCs w:val="24"/>
        </w:rPr>
      </w:pPr>
      <w:r>
        <w:rPr>
          <w:b/>
          <w:bCs/>
          <w:sz w:val="24"/>
          <w:szCs w:val="24"/>
        </w:rPr>
        <w:t>Rozdział 8</w:t>
      </w:r>
    </w:p>
    <w:p w14:paraId="34F41681" w14:textId="77777777" w:rsidR="0051600B" w:rsidRDefault="0051600B" w:rsidP="0051600B">
      <w:pPr>
        <w:suppressAutoHyphens w:val="0"/>
        <w:autoSpaceDE w:val="0"/>
        <w:jc w:val="center"/>
        <w:rPr>
          <w:b/>
          <w:bCs/>
          <w:sz w:val="24"/>
          <w:szCs w:val="24"/>
        </w:rPr>
      </w:pPr>
      <w:r>
        <w:rPr>
          <w:b/>
          <w:bCs/>
          <w:sz w:val="24"/>
          <w:szCs w:val="24"/>
        </w:rPr>
        <w:t xml:space="preserve">Organizacja stołówki </w:t>
      </w:r>
    </w:p>
    <w:p w14:paraId="1310261D" w14:textId="77777777" w:rsidR="0051600B" w:rsidRDefault="0051600B" w:rsidP="0051600B">
      <w:pPr>
        <w:suppressAutoHyphens w:val="0"/>
        <w:autoSpaceDE w:val="0"/>
        <w:jc w:val="center"/>
        <w:rPr>
          <w:b/>
          <w:bCs/>
          <w:sz w:val="24"/>
          <w:szCs w:val="24"/>
        </w:rPr>
      </w:pPr>
    </w:p>
    <w:p w14:paraId="6D92D271" w14:textId="77777777" w:rsidR="0051600B" w:rsidRDefault="0051600B" w:rsidP="0051600B">
      <w:pPr>
        <w:suppressAutoHyphens w:val="0"/>
        <w:autoSpaceDE w:val="0"/>
        <w:jc w:val="center"/>
        <w:rPr>
          <w:b/>
          <w:bCs/>
          <w:sz w:val="24"/>
          <w:szCs w:val="24"/>
        </w:rPr>
      </w:pPr>
      <w:r>
        <w:rPr>
          <w:b/>
          <w:bCs/>
          <w:sz w:val="24"/>
          <w:szCs w:val="24"/>
        </w:rPr>
        <w:t>§ 31</w:t>
      </w:r>
    </w:p>
    <w:p w14:paraId="34A023D3" w14:textId="77777777" w:rsidR="0051600B" w:rsidRDefault="0051600B" w:rsidP="0051600B">
      <w:pPr>
        <w:suppressAutoHyphens w:val="0"/>
        <w:autoSpaceDE w:val="0"/>
        <w:jc w:val="center"/>
        <w:rPr>
          <w:b/>
          <w:bCs/>
          <w:sz w:val="24"/>
          <w:szCs w:val="24"/>
        </w:rPr>
      </w:pPr>
    </w:p>
    <w:p w14:paraId="7E8B2958" w14:textId="5FB99673" w:rsidR="0051600B" w:rsidRDefault="0051600B" w:rsidP="0051600B">
      <w:pPr>
        <w:numPr>
          <w:ilvl w:val="0"/>
          <w:numId w:val="106"/>
        </w:numPr>
        <w:suppressAutoHyphens w:val="0"/>
        <w:autoSpaceDE w:val="0"/>
        <w:jc w:val="both"/>
        <w:rPr>
          <w:sz w:val="24"/>
          <w:szCs w:val="24"/>
        </w:rPr>
      </w:pPr>
      <w:r>
        <w:rPr>
          <w:sz w:val="24"/>
          <w:szCs w:val="24"/>
        </w:rPr>
        <w:t xml:space="preserve">W celu realizacji zadań opiekuńczych i wspomagania prawidłowego rozwoju uczniów    </w:t>
      </w:r>
      <w:r w:rsidR="000B3F97">
        <w:rPr>
          <w:sz w:val="24"/>
          <w:szCs w:val="24"/>
        </w:rPr>
        <w:t xml:space="preserve">     </w:t>
      </w:r>
      <w:r>
        <w:rPr>
          <w:sz w:val="24"/>
          <w:szCs w:val="24"/>
        </w:rPr>
        <w:t xml:space="preserve">  i wychowanków przedszkola w szkole jest zorganizowana stołówka.</w:t>
      </w:r>
    </w:p>
    <w:p w14:paraId="3BBE110D" w14:textId="77777777" w:rsidR="0051600B" w:rsidRDefault="0051600B" w:rsidP="0051600B">
      <w:pPr>
        <w:suppressAutoHyphens w:val="0"/>
        <w:autoSpaceDE w:val="0"/>
        <w:jc w:val="both"/>
        <w:rPr>
          <w:sz w:val="24"/>
          <w:szCs w:val="24"/>
        </w:rPr>
      </w:pPr>
    </w:p>
    <w:p w14:paraId="05A0F1C6" w14:textId="77777777" w:rsidR="0051600B" w:rsidRDefault="0051600B" w:rsidP="0051600B">
      <w:pPr>
        <w:numPr>
          <w:ilvl w:val="0"/>
          <w:numId w:val="106"/>
        </w:numPr>
        <w:suppressAutoHyphens w:val="0"/>
        <w:autoSpaceDE w:val="0"/>
        <w:jc w:val="both"/>
        <w:rPr>
          <w:sz w:val="24"/>
          <w:szCs w:val="24"/>
        </w:rPr>
      </w:pPr>
      <w:r>
        <w:rPr>
          <w:sz w:val="24"/>
          <w:szCs w:val="24"/>
        </w:rPr>
        <w:t xml:space="preserve"> Koszty prowadzenia stołówki pokrywa organ prowadzący szkołę, w tym wynagrodzenie   i pochodne pracowników obsługi kuchni, których liczba jest corocznie zatwierdzana przez ten organ w arkuszu organizacyjnym szkoły.</w:t>
      </w:r>
    </w:p>
    <w:p w14:paraId="0A67E870" w14:textId="77777777" w:rsidR="0051600B" w:rsidRDefault="0051600B" w:rsidP="0051600B">
      <w:pPr>
        <w:suppressAutoHyphens w:val="0"/>
        <w:autoSpaceDE w:val="0"/>
        <w:jc w:val="both"/>
        <w:rPr>
          <w:sz w:val="24"/>
          <w:szCs w:val="24"/>
        </w:rPr>
      </w:pPr>
    </w:p>
    <w:p w14:paraId="4F4CCA4F" w14:textId="77777777" w:rsidR="0051600B" w:rsidRDefault="0051600B" w:rsidP="0051600B">
      <w:pPr>
        <w:numPr>
          <w:ilvl w:val="0"/>
          <w:numId w:val="106"/>
        </w:numPr>
        <w:suppressAutoHyphens w:val="0"/>
        <w:autoSpaceDE w:val="0"/>
        <w:jc w:val="both"/>
        <w:rPr>
          <w:sz w:val="24"/>
          <w:szCs w:val="24"/>
        </w:rPr>
      </w:pPr>
      <w:r>
        <w:rPr>
          <w:sz w:val="24"/>
          <w:szCs w:val="24"/>
        </w:rPr>
        <w:t>Stołówka obsługuje szkołę i przedszkole.</w:t>
      </w:r>
    </w:p>
    <w:p w14:paraId="4FFA0653" w14:textId="77777777" w:rsidR="0051600B" w:rsidRDefault="0051600B" w:rsidP="0051600B">
      <w:pPr>
        <w:suppressAutoHyphens w:val="0"/>
        <w:autoSpaceDE w:val="0"/>
        <w:jc w:val="both"/>
        <w:rPr>
          <w:sz w:val="24"/>
          <w:szCs w:val="24"/>
        </w:rPr>
      </w:pPr>
    </w:p>
    <w:p w14:paraId="45D17EE2" w14:textId="77777777" w:rsidR="0051600B" w:rsidRDefault="0051600B" w:rsidP="0051600B">
      <w:pPr>
        <w:numPr>
          <w:ilvl w:val="0"/>
          <w:numId w:val="106"/>
        </w:numPr>
        <w:suppressAutoHyphens w:val="0"/>
        <w:autoSpaceDE w:val="0"/>
        <w:jc w:val="both"/>
        <w:rPr>
          <w:sz w:val="24"/>
          <w:szCs w:val="24"/>
        </w:rPr>
      </w:pPr>
      <w:r>
        <w:rPr>
          <w:sz w:val="24"/>
          <w:szCs w:val="24"/>
        </w:rPr>
        <w:t xml:space="preserve"> Korzystanie z posiłków w stołówce szkolnej jest odpłatne.</w:t>
      </w:r>
    </w:p>
    <w:p w14:paraId="10FD910D" w14:textId="77777777" w:rsidR="0051600B" w:rsidRDefault="0051600B" w:rsidP="0051600B">
      <w:pPr>
        <w:suppressAutoHyphens w:val="0"/>
        <w:autoSpaceDE w:val="0"/>
        <w:jc w:val="both"/>
        <w:rPr>
          <w:sz w:val="24"/>
          <w:szCs w:val="24"/>
        </w:rPr>
      </w:pPr>
    </w:p>
    <w:p w14:paraId="6AB2573E" w14:textId="77777777" w:rsidR="0051600B" w:rsidRDefault="0051600B" w:rsidP="0051600B">
      <w:pPr>
        <w:numPr>
          <w:ilvl w:val="0"/>
          <w:numId w:val="106"/>
        </w:numPr>
        <w:suppressAutoHyphens w:val="0"/>
        <w:autoSpaceDE w:val="0"/>
        <w:jc w:val="both"/>
        <w:rPr>
          <w:sz w:val="24"/>
          <w:szCs w:val="24"/>
        </w:rPr>
      </w:pPr>
      <w:r>
        <w:rPr>
          <w:sz w:val="24"/>
          <w:szCs w:val="24"/>
        </w:rPr>
        <w:t xml:space="preserve"> Warunki korzystania ze stołówki szkolnej, w tym wysokość opłat za posiłki, ustala </w:t>
      </w:r>
    </w:p>
    <w:p w14:paraId="56C9D637" w14:textId="77777777" w:rsidR="0051600B" w:rsidRDefault="0051600B" w:rsidP="0051600B">
      <w:pPr>
        <w:suppressAutoHyphens w:val="0"/>
        <w:autoSpaceDE w:val="0"/>
        <w:jc w:val="both"/>
        <w:rPr>
          <w:sz w:val="24"/>
          <w:szCs w:val="24"/>
        </w:rPr>
      </w:pPr>
      <w:r>
        <w:rPr>
          <w:sz w:val="24"/>
          <w:szCs w:val="24"/>
        </w:rPr>
        <w:t>dyrektor  w drodze wewnętrznego zarządzenia w porozumieniu z organem prowadzącym szkołę.</w:t>
      </w:r>
    </w:p>
    <w:p w14:paraId="182BDD04" w14:textId="77777777" w:rsidR="0051600B" w:rsidRDefault="0051600B" w:rsidP="0051600B">
      <w:pPr>
        <w:suppressAutoHyphens w:val="0"/>
        <w:autoSpaceDE w:val="0"/>
        <w:jc w:val="both"/>
        <w:rPr>
          <w:sz w:val="24"/>
          <w:szCs w:val="24"/>
        </w:rPr>
      </w:pPr>
    </w:p>
    <w:p w14:paraId="65CA9E8B" w14:textId="77777777" w:rsidR="0051600B" w:rsidRDefault="0051600B" w:rsidP="0051600B">
      <w:pPr>
        <w:numPr>
          <w:ilvl w:val="0"/>
          <w:numId w:val="106"/>
        </w:numPr>
        <w:suppressAutoHyphens w:val="0"/>
        <w:autoSpaceDE w:val="0"/>
        <w:jc w:val="both"/>
        <w:rPr>
          <w:sz w:val="24"/>
          <w:szCs w:val="24"/>
        </w:rPr>
      </w:pPr>
      <w:r>
        <w:rPr>
          <w:sz w:val="24"/>
          <w:szCs w:val="24"/>
        </w:rPr>
        <w:t xml:space="preserve"> Organ prowadzący szkołę może zwolnić rodziców z całości lub części opłat, o których mowa w ust. 3.: </w:t>
      </w:r>
    </w:p>
    <w:p w14:paraId="29312E43" w14:textId="77777777" w:rsidR="0051600B" w:rsidRDefault="0051600B" w:rsidP="0051600B">
      <w:pPr>
        <w:suppressAutoHyphens w:val="0"/>
        <w:autoSpaceDE w:val="0"/>
        <w:ind w:left="360"/>
        <w:jc w:val="both"/>
        <w:rPr>
          <w:sz w:val="24"/>
          <w:szCs w:val="24"/>
        </w:rPr>
      </w:pPr>
    </w:p>
    <w:p w14:paraId="5EC88C2A" w14:textId="77777777" w:rsidR="0051600B" w:rsidRDefault="0051600B" w:rsidP="0051600B">
      <w:pPr>
        <w:numPr>
          <w:ilvl w:val="1"/>
          <w:numId w:val="106"/>
        </w:numPr>
        <w:suppressAutoHyphens w:val="0"/>
        <w:autoSpaceDE w:val="0"/>
        <w:jc w:val="both"/>
        <w:rPr>
          <w:sz w:val="24"/>
          <w:szCs w:val="24"/>
        </w:rPr>
      </w:pPr>
      <w:r>
        <w:rPr>
          <w:sz w:val="24"/>
          <w:szCs w:val="24"/>
        </w:rPr>
        <w:lastRenderedPageBreak/>
        <w:t>w przypadku szczególnie trudnej sytuacji materialnej rodziny;</w:t>
      </w:r>
    </w:p>
    <w:p w14:paraId="4EB62091" w14:textId="77777777" w:rsidR="0051600B" w:rsidRDefault="0051600B" w:rsidP="0051600B">
      <w:pPr>
        <w:numPr>
          <w:ilvl w:val="1"/>
          <w:numId w:val="106"/>
        </w:numPr>
        <w:suppressAutoHyphens w:val="0"/>
        <w:autoSpaceDE w:val="0"/>
        <w:jc w:val="both"/>
        <w:rPr>
          <w:sz w:val="24"/>
          <w:szCs w:val="24"/>
        </w:rPr>
      </w:pPr>
      <w:r>
        <w:rPr>
          <w:sz w:val="24"/>
          <w:szCs w:val="24"/>
        </w:rPr>
        <w:t xml:space="preserve"> w szczególnie uzasadnionych przypadkach losowych.</w:t>
      </w:r>
    </w:p>
    <w:p w14:paraId="3C0C3770" w14:textId="77777777" w:rsidR="0051600B" w:rsidRDefault="0051600B" w:rsidP="0051600B">
      <w:pPr>
        <w:suppressAutoHyphens w:val="0"/>
        <w:autoSpaceDE w:val="0"/>
        <w:ind w:left="349"/>
        <w:rPr>
          <w:sz w:val="24"/>
          <w:szCs w:val="24"/>
        </w:rPr>
      </w:pPr>
      <w:r>
        <w:rPr>
          <w:sz w:val="24"/>
          <w:szCs w:val="24"/>
        </w:rPr>
        <w:t xml:space="preserve"> </w:t>
      </w:r>
    </w:p>
    <w:p w14:paraId="3BB79895" w14:textId="77777777" w:rsidR="0051600B" w:rsidRDefault="0051600B" w:rsidP="0051600B">
      <w:pPr>
        <w:numPr>
          <w:ilvl w:val="0"/>
          <w:numId w:val="106"/>
        </w:numPr>
        <w:suppressAutoHyphens w:val="0"/>
        <w:autoSpaceDE w:val="0"/>
        <w:jc w:val="both"/>
        <w:rPr>
          <w:sz w:val="24"/>
          <w:szCs w:val="24"/>
        </w:rPr>
      </w:pPr>
      <w:r>
        <w:rPr>
          <w:sz w:val="24"/>
          <w:szCs w:val="24"/>
        </w:rPr>
        <w:t>W celu ułatwienia  korzystania ze stołówki szkolnej ustala się terminarz wydawania posiłków dla poszczególnych klas.</w:t>
      </w:r>
    </w:p>
    <w:p w14:paraId="0D655E41" w14:textId="77777777" w:rsidR="0051600B" w:rsidRDefault="0051600B" w:rsidP="0051600B">
      <w:pPr>
        <w:suppressAutoHyphens w:val="0"/>
        <w:autoSpaceDE w:val="0"/>
        <w:jc w:val="both"/>
        <w:rPr>
          <w:sz w:val="24"/>
          <w:szCs w:val="24"/>
        </w:rPr>
      </w:pPr>
    </w:p>
    <w:p w14:paraId="04DD9A17" w14:textId="77777777" w:rsidR="0051600B" w:rsidRDefault="0051600B" w:rsidP="0051600B">
      <w:pPr>
        <w:numPr>
          <w:ilvl w:val="0"/>
          <w:numId w:val="106"/>
        </w:numPr>
        <w:suppressAutoHyphens w:val="0"/>
        <w:autoSpaceDE w:val="0"/>
        <w:jc w:val="both"/>
        <w:rPr>
          <w:sz w:val="24"/>
          <w:szCs w:val="24"/>
        </w:rPr>
      </w:pPr>
      <w:r>
        <w:rPr>
          <w:sz w:val="24"/>
          <w:szCs w:val="24"/>
        </w:rPr>
        <w:t>W celu zapewnienia uczniom bezpiecznych warunków spożywania posiłków, dyrektor szkoły organizuje w stołówce dyżury nauczycieli, ustalając ich harmonogram.</w:t>
      </w:r>
    </w:p>
    <w:p w14:paraId="446D19DB" w14:textId="77777777" w:rsidR="0051600B" w:rsidRDefault="0051600B" w:rsidP="0051600B">
      <w:pPr>
        <w:suppressAutoHyphens w:val="0"/>
        <w:autoSpaceDE w:val="0"/>
        <w:jc w:val="both"/>
        <w:rPr>
          <w:sz w:val="24"/>
          <w:szCs w:val="24"/>
        </w:rPr>
      </w:pPr>
    </w:p>
    <w:p w14:paraId="2885B490" w14:textId="77777777" w:rsidR="0051600B" w:rsidRDefault="0051600B" w:rsidP="0051600B">
      <w:pPr>
        <w:numPr>
          <w:ilvl w:val="0"/>
          <w:numId w:val="106"/>
        </w:numPr>
        <w:suppressAutoHyphens w:val="0"/>
        <w:autoSpaceDE w:val="0"/>
        <w:jc w:val="both"/>
        <w:rPr>
          <w:sz w:val="24"/>
          <w:szCs w:val="24"/>
        </w:rPr>
      </w:pPr>
      <w:r>
        <w:rPr>
          <w:sz w:val="24"/>
          <w:szCs w:val="24"/>
        </w:rPr>
        <w:t xml:space="preserve"> Podczas wydawania posiłków na stołówce dyżuruje </w:t>
      </w:r>
      <w:r>
        <w:rPr>
          <w:color w:val="000000"/>
          <w:sz w:val="24"/>
          <w:szCs w:val="24"/>
        </w:rPr>
        <w:t>co najmniej jeden nauczyciel.</w:t>
      </w:r>
    </w:p>
    <w:p w14:paraId="2C6CAF29" w14:textId="77777777" w:rsidR="0051600B" w:rsidRDefault="0051600B" w:rsidP="0051600B">
      <w:pPr>
        <w:suppressAutoHyphens w:val="0"/>
        <w:autoSpaceDE w:val="0"/>
        <w:rPr>
          <w:b/>
          <w:bCs/>
          <w:sz w:val="24"/>
          <w:szCs w:val="24"/>
        </w:rPr>
      </w:pPr>
      <w:r>
        <w:rPr>
          <w:sz w:val="24"/>
          <w:szCs w:val="24"/>
        </w:rPr>
        <w:t xml:space="preserve"> </w:t>
      </w:r>
    </w:p>
    <w:p w14:paraId="6088903C" w14:textId="77777777" w:rsidR="0051600B" w:rsidRDefault="0051600B" w:rsidP="0051600B">
      <w:pPr>
        <w:suppressAutoHyphens w:val="0"/>
        <w:autoSpaceDE w:val="0"/>
        <w:jc w:val="center"/>
        <w:rPr>
          <w:b/>
          <w:bCs/>
          <w:sz w:val="24"/>
          <w:szCs w:val="24"/>
        </w:rPr>
      </w:pPr>
      <w:r>
        <w:rPr>
          <w:b/>
          <w:bCs/>
          <w:sz w:val="24"/>
          <w:szCs w:val="24"/>
        </w:rPr>
        <w:t>Rozdział 9</w:t>
      </w:r>
    </w:p>
    <w:p w14:paraId="72122D8D" w14:textId="77777777" w:rsidR="0051600B" w:rsidRDefault="0051600B" w:rsidP="0051600B">
      <w:pPr>
        <w:suppressAutoHyphens w:val="0"/>
        <w:autoSpaceDE w:val="0"/>
        <w:ind w:left="113"/>
        <w:jc w:val="center"/>
        <w:rPr>
          <w:b/>
          <w:bCs/>
          <w:sz w:val="24"/>
          <w:szCs w:val="24"/>
        </w:rPr>
      </w:pPr>
      <w:r>
        <w:rPr>
          <w:b/>
          <w:bCs/>
          <w:sz w:val="24"/>
          <w:szCs w:val="24"/>
        </w:rPr>
        <w:t>Organizacja biblioteki szkolnej</w:t>
      </w:r>
    </w:p>
    <w:p w14:paraId="3E6A7FAC" w14:textId="77777777" w:rsidR="0051600B" w:rsidRDefault="0051600B" w:rsidP="0051600B">
      <w:pPr>
        <w:suppressAutoHyphens w:val="0"/>
        <w:autoSpaceDE w:val="0"/>
        <w:jc w:val="center"/>
        <w:rPr>
          <w:b/>
          <w:bCs/>
          <w:sz w:val="24"/>
          <w:szCs w:val="24"/>
        </w:rPr>
      </w:pPr>
    </w:p>
    <w:p w14:paraId="16B0B04B" w14:textId="77777777" w:rsidR="0051600B" w:rsidRDefault="0051600B" w:rsidP="0051600B">
      <w:pPr>
        <w:suppressAutoHyphens w:val="0"/>
        <w:autoSpaceDE w:val="0"/>
        <w:jc w:val="center"/>
        <w:rPr>
          <w:b/>
          <w:bCs/>
          <w:sz w:val="24"/>
          <w:szCs w:val="24"/>
        </w:rPr>
      </w:pPr>
      <w:r>
        <w:rPr>
          <w:b/>
          <w:bCs/>
          <w:sz w:val="24"/>
          <w:szCs w:val="24"/>
        </w:rPr>
        <w:t>§ 32</w:t>
      </w:r>
    </w:p>
    <w:p w14:paraId="1367F9AD" w14:textId="77777777" w:rsidR="0051600B" w:rsidRDefault="0051600B" w:rsidP="0051600B">
      <w:pPr>
        <w:suppressAutoHyphens w:val="0"/>
        <w:autoSpaceDE w:val="0"/>
        <w:jc w:val="center"/>
        <w:rPr>
          <w:b/>
          <w:bCs/>
          <w:sz w:val="24"/>
          <w:szCs w:val="24"/>
        </w:rPr>
      </w:pPr>
    </w:p>
    <w:p w14:paraId="16E21FD1" w14:textId="77777777" w:rsidR="0051600B" w:rsidRDefault="0051600B" w:rsidP="0051600B">
      <w:pPr>
        <w:numPr>
          <w:ilvl w:val="0"/>
          <w:numId w:val="24"/>
        </w:numPr>
        <w:suppressAutoHyphens w:val="0"/>
        <w:autoSpaceDE w:val="0"/>
        <w:jc w:val="both"/>
        <w:rPr>
          <w:sz w:val="24"/>
          <w:szCs w:val="24"/>
        </w:rPr>
      </w:pPr>
      <w:r>
        <w:rPr>
          <w:sz w:val="24"/>
          <w:szCs w:val="24"/>
        </w:rPr>
        <w:t>Szkoła zapewnia uczniom możliwość korzystania z biblioteki szkolnej.</w:t>
      </w:r>
    </w:p>
    <w:p w14:paraId="7BEB50B7" w14:textId="77777777" w:rsidR="0051600B" w:rsidRDefault="0051600B" w:rsidP="0051600B">
      <w:pPr>
        <w:suppressAutoHyphens w:val="0"/>
        <w:autoSpaceDE w:val="0"/>
        <w:jc w:val="both"/>
        <w:rPr>
          <w:sz w:val="24"/>
          <w:szCs w:val="24"/>
        </w:rPr>
      </w:pPr>
    </w:p>
    <w:p w14:paraId="0D847ABD" w14:textId="77777777" w:rsidR="0051600B" w:rsidRDefault="0051600B" w:rsidP="0051600B">
      <w:pPr>
        <w:numPr>
          <w:ilvl w:val="0"/>
          <w:numId w:val="24"/>
        </w:numPr>
        <w:suppressAutoHyphens w:val="0"/>
        <w:autoSpaceDE w:val="0"/>
        <w:jc w:val="both"/>
        <w:rPr>
          <w:sz w:val="24"/>
          <w:szCs w:val="24"/>
        </w:rPr>
      </w:pPr>
      <w:r>
        <w:rPr>
          <w:sz w:val="24"/>
          <w:szCs w:val="24"/>
        </w:rPr>
        <w:t xml:space="preserve"> Biblioteka jest pracownią interaktywną, służącą realizacji potrzeb i zainteresowań uczniów, zadań dydaktycznych i wychowawczych szkoły, doskonaleniu warunków pracy nauczycieli, popularyzowaniu wiedzy pedagogicznej wśród rodziców uczniów.</w:t>
      </w:r>
    </w:p>
    <w:p w14:paraId="2E655AAF" w14:textId="77777777" w:rsidR="0051600B" w:rsidRDefault="0051600B" w:rsidP="0051600B">
      <w:pPr>
        <w:suppressAutoHyphens w:val="0"/>
        <w:autoSpaceDE w:val="0"/>
        <w:jc w:val="both"/>
        <w:rPr>
          <w:sz w:val="24"/>
          <w:szCs w:val="24"/>
        </w:rPr>
      </w:pPr>
    </w:p>
    <w:p w14:paraId="0154C3FE" w14:textId="77777777" w:rsidR="0051600B" w:rsidRDefault="0051600B" w:rsidP="0051600B">
      <w:pPr>
        <w:numPr>
          <w:ilvl w:val="0"/>
          <w:numId w:val="24"/>
        </w:numPr>
        <w:suppressAutoHyphens w:val="0"/>
        <w:autoSpaceDE w:val="0"/>
        <w:jc w:val="both"/>
        <w:rPr>
          <w:sz w:val="24"/>
          <w:szCs w:val="24"/>
        </w:rPr>
      </w:pPr>
      <w:r>
        <w:rPr>
          <w:sz w:val="24"/>
          <w:szCs w:val="24"/>
        </w:rPr>
        <w:t>W skład biblioteki wchodzą:</w:t>
      </w:r>
    </w:p>
    <w:p w14:paraId="2BEFA7A3" w14:textId="77777777" w:rsidR="0051600B" w:rsidRDefault="0051600B" w:rsidP="0051600B">
      <w:pPr>
        <w:suppressAutoHyphens w:val="0"/>
        <w:autoSpaceDE w:val="0"/>
        <w:ind w:left="360"/>
        <w:jc w:val="both"/>
        <w:rPr>
          <w:sz w:val="24"/>
          <w:szCs w:val="24"/>
        </w:rPr>
      </w:pPr>
      <w:r>
        <w:rPr>
          <w:sz w:val="24"/>
          <w:szCs w:val="24"/>
        </w:rPr>
        <w:t xml:space="preserve"> </w:t>
      </w:r>
    </w:p>
    <w:p w14:paraId="23FEF32E" w14:textId="77777777" w:rsidR="0051600B" w:rsidRDefault="0051600B" w:rsidP="0051600B">
      <w:pPr>
        <w:numPr>
          <w:ilvl w:val="1"/>
          <w:numId w:val="24"/>
        </w:numPr>
        <w:suppressAutoHyphens w:val="0"/>
        <w:autoSpaceDE w:val="0"/>
        <w:spacing w:after="66"/>
        <w:jc w:val="both"/>
        <w:rPr>
          <w:sz w:val="24"/>
          <w:szCs w:val="24"/>
        </w:rPr>
      </w:pPr>
      <w:r>
        <w:rPr>
          <w:sz w:val="24"/>
          <w:szCs w:val="24"/>
        </w:rPr>
        <w:t>wypożyczalnia, która gromadzi, opracowuje i udostępnia zbiory oraz umożliwia użytkownikom korzystanie z łącza internetowego;</w:t>
      </w:r>
    </w:p>
    <w:p w14:paraId="06C3FE53" w14:textId="77777777" w:rsidR="0051600B" w:rsidRDefault="0051600B" w:rsidP="0051600B">
      <w:pPr>
        <w:numPr>
          <w:ilvl w:val="1"/>
          <w:numId w:val="24"/>
        </w:numPr>
        <w:suppressAutoHyphens w:val="0"/>
        <w:autoSpaceDE w:val="0"/>
        <w:spacing w:after="66"/>
        <w:jc w:val="both"/>
        <w:rPr>
          <w:sz w:val="24"/>
          <w:szCs w:val="24"/>
        </w:rPr>
      </w:pPr>
      <w:r>
        <w:rPr>
          <w:sz w:val="24"/>
          <w:szCs w:val="24"/>
        </w:rPr>
        <w:t xml:space="preserve"> czytelnia, w której udostępnia się księgozbiór podręczny na miejscu oraz umożliwia użytkownikom korzystanie z łącza internetowego.</w:t>
      </w:r>
    </w:p>
    <w:p w14:paraId="28006060" w14:textId="77777777" w:rsidR="0051600B" w:rsidRDefault="0051600B" w:rsidP="0051600B">
      <w:pPr>
        <w:suppressAutoHyphens w:val="0"/>
        <w:autoSpaceDE w:val="0"/>
        <w:spacing w:after="66"/>
        <w:ind w:left="349"/>
        <w:jc w:val="both"/>
        <w:rPr>
          <w:sz w:val="24"/>
          <w:szCs w:val="24"/>
        </w:rPr>
      </w:pPr>
    </w:p>
    <w:p w14:paraId="317E1722" w14:textId="77777777" w:rsidR="0051600B" w:rsidRDefault="0051600B" w:rsidP="0051600B">
      <w:pPr>
        <w:numPr>
          <w:ilvl w:val="0"/>
          <w:numId w:val="24"/>
        </w:numPr>
        <w:suppressAutoHyphens w:val="0"/>
        <w:autoSpaceDE w:val="0"/>
        <w:spacing w:after="66"/>
        <w:jc w:val="both"/>
        <w:rPr>
          <w:sz w:val="24"/>
          <w:szCs w:val="24"/>
        </w:rPr>
      </w:pPr>
      <w:r>
        <w:rPr>
          <w:sz w:val="24"/>
          <w:szCs w:val="24"/>
        </w:rPr>
        <w:t>Szczegółowe zasady udostępniania zbiorów bibliotecznych, podręczników, materiałów edukacyjnych i materiałów ćwiczeniowych określa odrębny regulamin.</w:t>
      </w:r>
    </w:p>
    <w:p w14:paraId="4D4A43C9" w14:textId="77777777" w:rsidR="0051600B" w:rsidRDefault="0051600B" w:rsidP="0051600B">
      <w:pPr>
        <w:suppressAutoHyphens w:val="0"/>
        <w:autoSpaceDE w:val="0"/>
        <w:spacing w:after="66"/>
        <w:jc w:val="both"/>
        <w:rPr>
          <w:sz w:val="24"/>
          <w:szCs w:val="24"/>
        </w:rPr>
      </w:pPr>
    </w:p>
    <w:p w14:paraId="351762B4" w14:textId="77777777" w:rsidR="0051600B" w:rsidRDefault="0051600B" w:rsidP="0051600B">
      <w:pPr>
        <w:numPr>
          <w:ilvl w:val="0"/>
          <w:numId w:val="24"/>
        </w:numPr>
        <w:suppressAutoHyphens w:val="0"/>
        <w:autoSpaceDE w:val="0"/>
        <w:spacing w:after="66"/>
        <w:jc w:val="both"/>
        <w:rPr>
          <w:sz w:val="24"/>
          <w:szCs w:val="24"/>
        </w:rPr>
      </w:pPr>
      <w:r>
        <w:rPr>
          <w:sz w:val="24"/>
          <w:szCs w:val="24"/>
        </w:rPr>
        <w:t xml:space="preserve"> Do zbiorów bibliotecznych należą książki i podręczniki, czasopisma, dokumenty na nośnikach elektronicznych oraz inne materiały niezbędne do realizacji zadań dydaktyczno-wychowawczych i opiekuńczych szkoły. </w:t>
      </w:r>
    </w:p>
    <w:p w14:paraId="5D326C1B" w14:textId="77777777" w:rsidR="0051600B" w:rsidRDefault="0051600B" w:rsidP="0051600B">
      <w:pPr>
        <w:suppressAutoHyphens w:val="0"/>
        <w:autoSpaceDE w:val="0"/>
        <w:rPr>
          <w:sz w:val="24"/>
          <w:szCs w:val="24"/>
        </w:rPr>
      </w:pPr>
    </w:p>
    <w:p w14:paraId="726A240B" w14:textId="77777777" w:rsidR="0051600B" w:rsidRDefault="0051600B" w:rsidP="0051600B">
      <w:pPr>
        <w:suppressAutoHyphens w:val="0"/>
        <w:autoSpaceDE w:val="0"/>
        <w:jc w:val="center"/>
        <w:rPr>
          <w:b/>
          <w:bCs/>
          <w:sz w:val="24"/>
          <w:szCs w:val="24"/>
        </w:rPr>
      </w:pPr>
      <w:r>
        <w:rPr>
          <w:b/>
          <w:bCs/>
          <w:sz w:val="24"/>
          <w:szCs w:val="24"/>
        </w:rPr>
        <w:t>§ 33</w:t>
      </w:r>
    </w:p>
    <w:p w14:paraId="6CF5AAD6" w14:textId="77777777" w:rsidR="0051600B" w:rsidRDefault="0051600B" w:rsidP="0051600B">
      <w:pPr>
        <w:suppressAutoHyphens w:val="0"/>
        <w:autoSpaceDE w:val="0"/>
        <w:jc w:val="center"/>
        <w:rPr>
          <w:b/>
          <w:bCs/>
          <w:sz w:val="24"/>
          <w:szCs w:val="24"/>
        </w:rPr>
      </w:pPr>
    </w:p>
    <w:p w14:paraId="27A7C2DD" w14:textId="77777777" w:rsidR="0051600B" w:rsidRDefault="0051600B" w:rsidP="0051600B">
      <w:pPr>
        <w:numPr>
          <w:ilvl w:val="0"/>
          <w:numId w:val="14"/>
        </w:numPr>
        <w:suppressAutoHyphens w:val="0"/>
        <w:autoSpaceDE w:val="0"/>
        <w:jc w:val="both"/>
        <w:rPr>
          <w:sz w:val="24"/>
          <w:szCs w:val="24"/>
        </w:rPr>
      </w:pPr>
      <w:r>
        <w:rPr>
          <w:sz w:val="24"/>
          <w:szCs w:val="24"/>
        </w:rPr>
        <w:t xml:space="preserve">Godziny pracy biblioteki są ustalane przez dyrektora szkoły, są one dostosowywane do tygodniowego rozkładu zajęć szkoły tak, aby umożliwić użytkownikom dostęp do księgozbioru. </w:t>
      </w:r>
    </w:p>
    <w:p w14:paraId="69EB5A25" w14:textId="77777777" w:rsidR="0051600B" w:rsidRDefault="0051600B" w:rsidP="0051600B">
      <w:pPr>
        <w:suppressAutoHyphens w:val="0"/>
        <w:autoSpaceDE w:val="0"/>
        <w:jc w:val="both"/>
        <w:rPr>
          <w:sz w:val="24"/>
          <w:szCs w:val="24"/>
        </w:rPr>
      </w:pPr>
    </w:p>
    <w:p w14:paraId="04EE30AF" w14:textId="77777777" w:rsidR="0051600B" w:rsidRDefault="0051600B" w:rsidP="0051600B">
      <w:pPr>
        <w:numPr>
          <w:ilvl w:val="0"/>
          <w:numId w:val="14"/>
        </w:numPr>
        <w:suppressAutoHyphens w:val="0"/>
        <w:autoSpaceDE w:val="0"/>
        <w:jc w:val="both"/>
        <w:rPr>
          <w:sz w:val="24"/>
          <w:szCs w:val="24"/>
        </w:rPr>
      </w:pPr>
      <w:r>
        <w:rPr>
          <w:sz w:val="24"/>
          <w:szCs w:val="24"/>
        </w:rPr>
        <w:t>Bibliotekę prowadzi nauczyciel bibliotekarz, którego zadaniem jest:</w:t>
      </w:r>
    </w:p>
    <w:p w14:paraId="40CE6AFD" w14:textId="77777777" w:rsidR="0051600B" w:rsidRDefault="0051600B" w:rsidP="0051600B">
      <w:pPr>
        <w:suppressAutoHyphens w:val="0"/>
        <w:autoSpaceDE w:val="0"/>
        <w:jc w:val="both"/>
        <w:rPr>
          <w:sz w:val="24"/>
          <w:szCs w:val="24"/>
        </w:rPr>
      </w:pPr>
    </w:p>
    <w:p w14:paraId="49EB3557" w14:textId="77777777" w:rsidR="0051600B" w:rsidRDefault="0051600B" w:rsidP="0051600B">
      <w:pPr>
        <w:numPr>
          <w:ilvl w:val="1"/>
          <w:numId w:val="14"/>
        </w:numPr>
        <w:suppressAutoHyphens w:val="0"/>
        <w:autoSpaceDE w:val="0"/>
        <w:jc w:val="both"/>
        <w:rPr>
          <w:sz w:val="24"/>
          <w:szCs w:val="24"/>
        </w:rPr>
      </w:pPr>
      <w:r>
        <w:rPr>
          <w:sz w:val="24"/>
          <w:szCs w:val="24"/>
        </w:rPr>
        <w:t>gromadzenie, opracowywanie i udostępnianie zbiorów bibliotecznych, podręczników, materiałów edukacyjnych i materiałów ćwiczeniowych zgodnie z potrzebami uczniów i nauczycieli oraz potrzebami dydaktyczno-wychowawczymi szkoły;</w:t>
      </w:r>
    </w:p>
    <w:p w14:paraId="5F6A24BE" w14:textId="3EDD62CA" w:rsidR="0051600B" w:rsidRDefault="0051600B" w:rsidP="0051600B">
      <w:pPr>
        <w:numPr>
          <w:ilvl w:val="1"/>
          <w:numId w:val="14"/>
        </w:numPr>
        <w:suppressAutoHyphens w:val="0"/>
        <w:autoSpaceDE w:val="0"/>
        <w:jc w:val="both"/>
        <w:rPr>
          <w:sz w:val="24"/>
          <w:szCs w:val="24"/>
        </w:rPr>
      </w:pPr>
      <w:r>
        <w:rPr>
          <w:sz w:val="24"/>
          <w:szCs w:val="24"/>
        </w:rPr>
        <w:lastRenderedPageBreak/>
        <w:t xml:space="preserve"> tworzenie warunków do efektywnego posługiwania się technologią informacyjno-komunikacyjną oraz do poszukiwania, porządkowania i wykorzystywania informacji </w:t>
      </w:r>
      <w:r w:rsidR="000B3F97">
        <w:rPr>
          <w:sz w:val="24"/>
          <w:szCs w:val="24"/>
        </w:rPr>
        <w:t xml:space="preserve">       </w:t>
      </w:r>
      <w:r>
        <w:rPr>
          <w:sz w:val="24"/>
          <w:szCs w:val="24"/>
        </w:rPr>
        <w:t xml:space="preserve"> z różnych źródeł;</w:t>
      </w:r>
    </w:p>
    <w:p w14:paraId="06107A93" w14:textId="77777777" w:rsidR="0051600B" w:rsidRDefault="0051600B" w:rsidP="0051600B">
      <w:pPr>
        <w:numPr>
          <w:ilvl w:val="1"/>
          <w:numId w:val="14"/>
        </w:numPr>
        <w:suppressAutoHyphens w:val="0"/>
        <w:autoSpaceDE w:val="0"/>
        <w:jc w:val="both"/>
        <w:rPr>
          <w:sz w:val="24"/>
          <w:szCs w:val="24"/>
        </w:rPr>
      </w:pPr>
      <w:r>
        <w:rPr>
          <w:sz w:val="24"/>
          <w:szCs w:val="24"/>
        </w:rPr>
        <w:t xml:space="preserve"> zaspokajanie potrzeb czytelniczych i informacyjnych czytelników;</w:t>
      </w:r>
    </w:p>
    <w:p w14:paraId="413AFBF2" w14:textId="28C8E9E8" w:rsidR="0051600B" w:rsidRDefault="0051600B" w:rsidP="0051600B">
      <w:pPr>
        <w:numPr>
          <w:ilvl w:val="1"/>
          <w:numId w:val="14"/>
        </w:numPr>
        <w:suppressAutoHyphens w:val="0"/>
        <w:autoSpaceDE w:val="0"/>
        <w:jc w:val="both"/>
        <w:rPr>
          <w:sz w:val="24"/>
          <w:szCs w:val="24"/>
        </w:rPr>
      </w:pPr>
      <w:r>
        <w:rPr>
          <w:sz w:val="24"/>
          <w:szCs w:val="24"/>
        </w:rPr>
        <w:t xml:space="preserve"> rozbudzanie i rozwijanie indywidualnych zainteresowań uczniów oraz wyrabianie  </w:t>
      </w:r>
      <w:r w:rsidR="000B3F97">
        <w:rPr>
          <w:sz w:val="24"/>
          <w:szCs w:val="24"/>
        </w:rPr>
        <w:t xml:space="preserve">     </w:t>
      </w:r>
      <w:r>
        <w:rPr>
          <w:sz w:val="24"/>
          <w:szCs w:val="24"/>
        </w:rPr>
        <w:t xml:space="preserve">   u uczniów nawyku czytania i uczenia się;</w:t>
      </w:r>
    </w:p>
    <w:p w14:paraId="0EE042A4" w14:textId="3EA989BA" w:rsidR="0051600B" w:rsidRDefault="0051600B" w:rsidP="0051600B">
      <w:pPr>
        <w:numPr>
          <w:ilvl w:val="1"/>
          <w:numId w:val="14"/>
        </w:numPr>
        <w:suppressAutoHyphens w:val="0"/>
        <w:autoSpaceDE w:val="0"/>
        <w:jc w:val="both"/>
        <w:rPr>
          <w:sz w:val="24"/>
          <w:szCs w:val="24"/>
        </w:rPr>
      </w:pPr>
      <w:r>
        <w:rPr>
          <w:sz w:val="24"/>
          <w:szCs w:val="24"/>
        </w:rPr>
        <w:t xml:space="preserve"> organizowanie różnorodnych działań rozwijających wrażliwość kulturową    </w:t>
      </w:r>
      <w:r w:rsidR="000B3F97">
        <w:rPr>
          <w:sz w:val="24"/>
          <w:szCs w:val="24"/>
        </w:rPr>
        <w:t xml:space="preserve">       </w:t>
      </w:r>
      <w:r>
        <w:rPr>
          <w:sz w:val="24"/>
          <w:szCs w:val="24"/>
        </w:rPr>
        <w:t xml:space="preserve">                i społeczną, w tym w zakresie podtrzymywania tożsamości narodowej i językowej uczniów należących do mniejszości narodowych, mniejszości etnicznych oraz społeczności posługującej się językiem regionalnym;</w:t>
      </w:r>
    </w:p>
    <w:p w14:paraId="4C694B3E" w14:textId="77777777" w:rsidR="0051600B" w:rsidRDefault="0051600B" w:rsidP="0051600B">
      <w:pPr>
        <w:numPr>
          <w:ilvl w:val="1"/>
          <w:numId w:val="14"/>
        </w:numPr>
        <w:suppressAutoHyphens w:val="0"/>
        <w:autoSpaceDE w:val="0"/>
        <w:jc w:val="both"/>
        <w:rPr>
          <w:sz w:val="24"/>
          <w:szCs w:val="24"/>
        </w:rPr>
      </w:pPr>
      <w:r>
        <w:rPr>
          <w:sz w:val="24"/>
          <w:szCs w:val="24"/>
        </w:rPr>
        <w:t xml:space="preserve"> podejmowanie różnych form pracy z zakresu edukacji czytelniczej i medialnej;</w:t>
      </w:r>
    </w:p>
    <w:p w14:paraId="7E78762A" w14:textId="77777777" w:rsidR="0051600B" w:rsidRDefault="0051600B" w:rsidP="0051600B">
      <w:pPr>
        <w:numPr>
          <w:ilvl w:val="1"/>
          <w:numId w:val="14"/>
        </w:numPr>
        <w:suppressAutoHyphens w:val="0"/>
        <w:autoSpaceDE w:val="0"/>
        <w:jc w:val="both"/>
        <w:rPr>
          <w:sz w:val="24"/>
          <w:szCs w:val="24"/>
        </w:rPr>
      </w:pPr>
      <w:r>
        <w:rPr>
          <w:sz w:val="24"/>
          <w:szCs w:val="24"/>
        </w:rPr>
        <w:t xml:space="preserve"> wspomaganie nauczycieli i wychowawców w realizacji zadań dydaktyczno-wychowawczych i opiekuńczych;</w:t>
      </w:r>
    </w:p>
    <w:p w14:paraId="6E5A37FE" w14:textId="77777777" w:rsidR="0051600B" w:rsidRDefault="0051600B" w:rsidP="0051600B">
      <w:pPr>
        <w:numPr>
          <w:ilvl w:val="1"/>
          <w:numId w:val="14"/>
        </w:numPr>
        <w:suppressAutoHyphens w:val="0"/>
        <w:autoSpaceDE w:val="0"/>
        <w:jc w:val="both"/>
        <w:rPr>
          <w:sz w:val="24"/>
          <w:szCs w:val="24"/>
        </w:rPr>
      </w:pPr>
      <w:r>
        <w:rPr>
          <w:sz w:val="24"/>
          <w:szCs w:val="24"/>
        </w:rPr>
        <w:t xml:space="preserve"> umożliwienie doskonalenia metod pracy nauczycieli;</w:t>
      </w:r>
    </w:p>
    <w:p w14:paraId="16230C87" w14:textId="77777777" w:rsidR="0051600B" w:rsidRDefault="0051600B" w:rsidP="0051600B">
      <w:pPr>
        <w:numPr>
          <w:ilvl w:val="1"/>
          <w:numId w:val="14"/>
        </w:numPr>
        <w:suppressAutoHyphens w:val="0"/>
        <w:autoSpaceDE w:val="0"/>
        <w:jc w:val="both"/>
        <w:rPr>
          <w:sz w:val="24"/>
          <w:szCs w:val="24"/>
        </w:rPr>
      </w:pPr>
      <w:r>
        <w:rPr>
          <w:sz w:val="24"/>
          <w:szCs w:val="24"/>
        </w:rPr>
        <w:t xml:space="preserve"> popularyzowanie wiedzy pedagogicznej. </w:t>
      </w:r>
    </w:p>
    <w:p w14:paraId="59A45741" w14:textId="77777777" w:rsidR="0051600B" w:rsidRDefault="0051600B" w:rsidP="0051600B">
      <w:pPr>
        <w:suppressAutoHyphens w:val="0"/>
        <w:autoSpaceDE w:val="0"/>
        <w:rPr>
          <w:sz w:val="24"/>
          <w:szCs w:val="24"/>
        </w:rPr>
      </w:pPr>
    </w:p>
    <w:p w14:paraId="10B44C02" w14:textId="77777777" w:rsidR="0051600B" w:rsidRDefault="0051600B" w:rsidP="0051600B">
      <w:pPr>
        <w:suppressAutoHyphens w:val="0"/>
        <w:autoSpaceDE w:val="0"/>
        <w:jc w:val="center"/>
        <w:rPr>
          <w:b/>
          <w:bCs/>
          <w:sz w:val="24"/>
          <w:szCs w:val="24"/>
        </w:rPr>
      </w:pPr>
      <w:r>
        <w:rPr>
          <w:b/>
          <w:bCs/>
          <w:sz w:val="24"/>
          <w:szCs w:val="24"/>
        </w:rPr>
        <w:t>§ 32</w:t>
      </w:r>
    </w:p>
    <w:p w14:paraId="6FD491B6" w14:textId="77777777" w:rsidR="0051600B" w:rsidRDefault="0051600B" w:rsidP="0051600B">
      <w:pPr>
        <w:suppressAutoHyphens w:val="0"/>
        <w:autoSpaceDE w:val="0"/>
        <w:jc w:val="center"/>
        <w:rPr>
          <w:b/>
          <w:bCs/>
          <w:sz w:val="24"/>
          <w:szCs w:val="24"/>
        </w:rPr>
      </w:pPr>
    </w:p>
    <w:p w14:paraId="48E6DAAB" w14:textId="77777777" w:rsidR="0051600B" w:rsidRDefault="0051600B" w:rsidP="0051600B">
      <w:pPr>
        <w:numPr>
          <w:ilvl w:val="2"/>
          <w:numId w:val="14"/>
        </w:numPr>
        <w:suppressAutoHyphens w:val="0"/>
        <w:autoSpaceDE w:val="0"/>
        <w:jc w:val="both"/>
        <w:rPr>
          <w:sz w:val="24"/>
          <w:szCs w:val="24"/>
        </w:rPr>
      </w:pPr>
      <w:r>
        <w:rPr>
          <w:sz w:val="24"/>
          <w:szCs w:val="24"/>
        </w:rPr>
        <w:t xml:space="preserve">Biblioteka współpracuje z: </w:t>
      </w:r>
    </w:p>
    <w:p w14:paraId="5B5FAD28" w14:textId="1DAE1E65" w:rsidR="0051600B" w:rsidRDefault="0051600B" w:rsidP="0051600B">
      <w:pPr>
        <w:numPr>
          <w:ilvl w:val="3"/>
          <w:numId w:val="14"/>
        </w:numPr>
        <w:suppressAutoHyphens w:val="0"/>
        <w:autoSpaceDE w:val="0"/>
        <w:jc w:val="both"/>
        <w:rPr>
          <w:sz w:val="24"/>
          <w:szCs w:val="24"/>
        </w:rPr>
      </w:pPr>
      <w:r>
        <w:rPr>
          <w:sz w:val="24"/>
          <w:szCs w:val="24"/>
        </w:rPr>
        <w:t xml:space="preserve">uczniami, na zasadach świadomego i aktywnego ich udziału, w zakresie rozbudzania </w:t>
      </w:r>
      <w:r w:rsidR="000B3F97">
        <w:rPr>
          <w:sz w:val="24"/>
          <w:szCs w:val="24"/>
        </w:rPr>
        <w:t xml:space="preserve">      </w:t>
      </w:r>
      <w:r>
        <w:rPr>
          <w:sz w:val="24"/>
          <w:szCs w:val="24"/>
        </w:rPr>
        <w:t xml:space="preserve">    i rozwijania zainteresowań czytelniczych, pogłębiania i wyrabiania nawyku czytania     </w:t>
      </w:r>
      <w:r w:rsidR="000B3F97">
        <w:rPr>
          <w:sz w:val="24"/>
          <w:szCs w:val="24"/>
        </w:rPr>
        <w:t xml:space="preserve">     </w:t>
      </w:r>
      <w:r>
        <w:rPr>
          <w:sz w:val="24"/>
          <w:szCs w:val="24"/>
        </w:rPr>
        <w:t xml:space="preserve"> i samokształcenia;</w:t>
      </w:r>
    </w:p>
    <w:p w14:paraId="0082CBF9" w14:textId="77777777" w:rsidR="0051600B" w:rsidRDefault="0051600B" w:rsidP="0051600B">
      <w:pPr>
        <w:numPr>
          <w:ilvl w:val="3"/>
          <w:numId w:val="14"/>
        </w:numPr>
        <w:suppressAutoHyphens w:val="0"/>
        <w:autoSpaceDE w:val="0"/>
        <w:jc w:val="both"/>
        <w:rPr>
          <w:sz w:val="24"/>
          <w:szCs w:val="24"/>
        </w:rPr>
      </w:pPr>
      <w:r>
        <w:rPr>
          <w:sz w:val="24"/>
          <w:szCs w:val="24"/>
        </w:rPr>
        <w:t xml:space="preserve"> nauczycielami na zasadach wzajemnego wspierania się, w zakresie gromadzenia materiałów dydaktycznych i literatury przedmiotu, organizacji zajęć bibliotecznych, organizacji wspólnych przedsięwzięć;</w:t>
      </w:r>
    </w:p>
    <w:p w14:paraId="34D7CD46" w14:textId="2ED69848" w:rsidR="0051600B" w:rsidRDefault="0051600B" w:rsidP="0051600B">
      <w:pPr>
        <w:numPr>
          <w:ilvl w:val="3"/>
          <w:numId w:val="14"/>
        </w:numPr>
        <w:suppressAutoHyphens w:val="0"/>
        <w:autoSpaceDE w:val="0"/>
        <w:jc w:val="both"/>
        <w:rPr>
          <w:sz w:val="24"/>
          <w:szCs w:val="24"/>
        </w:rPr>
      </w:pPr>
      <w:r>
        <w:rPr>
          <w:sz w:val="24"/>
          <w:szCs w:val="24"/>
        </w:rPr>
        <w:t xml:space="preserve"> wychowawcami, na zasadach wzajemnego wspierania się, w zakresie rozpoznawania  </w:t>
      </w:r>
      <w:r w:rsidR="000B3F97">
        <w:rPr>
          <w:sz w:val="24"/>
          <w:szCs w:val="24"/>
        </w:rPr>
        <w:t xml:space="preserve">     </w:t>
      </w:r>
      <w:r>
        <w:rPr>
          <w:sz w:val="24"/>
          <w:szCs w:val="24"/>
        </w:rPr>
        <w:t xml:space="preserve">  i rozwijania potrzeb i zainteresowań czytelniczych uczniów;</w:t>
      </w:r>
    </w:p>
    <w:p w14:paraId="55EACAA6" w14:textId="77777777" w:rsidR="0051600B" w:rsidRDefault="0051600B" w:rsidP="0051600B">
      <w:pPr>
        <w:numPr>
          <w:ilvl w:val="3"/>
          <w:numId w:val="14"/>
        </w:numPr>
        <w:suppressAutoHyphens w:val="0"/>
        <w:autoSpaceDE w:val="0"/>
        <w:jc w:val="both"/>
        <w:rPr>
          <w:sz w:val="24"/>
          <w:szCs w:val="24"/>
        </w:rPr>
      </w:pPr>
      <w:r>
        <w:rPr>
          <w:sz w:val="24"/>
          <w:szCs w:val="24"/>
        </w:rPr>
        <w:t xml:space="preserve"> rodzicami, na zasadach partnerstwa, w zakresie przekazywania informacji                     o czytelnictwie, literaturze pedagogicznej;</w:t>
      </w:r>
    </w:p>
    <w:p w14:paraId="2B6D2DF1" w14:textId="79165946" w:rsidR="0051600B" w:rsidRDefault="0051600B" w:rsidP="0051600B">
      <w:pPr>
        <w:numPr>
          <w:ilvl w:val="3"/>
          <w:numId w:val="14"/>
        </w:numPr>
        <w:suppressAutoHyphens w:val="0"/>
        <w:autoSpaceDE w:val="0"/>
        <w:jc w:val="both"/>
        <w:rPr>
          <w:sz w:val="24"/>
          <w:szCs w:val="24"/>
        </w:rPr>
      </w:pPr>
      <w:r>
        <w:rPr>
          <w:sz w:val="24"/>
          <w:szCs w:val="24"/>
        </w:rPr>
        <w:t xml:space="preserve"> innymi bibliotekami, na zasadach wzajemnego wspierania się, w zakresie wymiany doświadczeń, organizacji lekcji bibliotecznych i innych zajęć edukacyjnych             </w:t>
      </w:r>
      <w:r w:rsidR="00C474D6">
        <w:rPr>
          <w:sz w:val="24"/>
          <w:szCs w:val="24"/>
        </w:rPr>
        <w:t xml:space="preserve">          </w:t>
      </w:r>
      <w:r>
        <w:rPr>
          <w:sz w:val="24"/>
          <w:szCs w:val="24"/>
        </w:rPr>
        <w:t xml:space="preserve">       i kulturalnych;</w:t>
      </w:r>
    </w:p>
    <w:p w14:paraId="16883A70" w14:textId="77777777" w:rsidR="0051600B" w:rsidRDefault="0051600B" w:rsidP="0051600B">
      <w:pPr>
        <w:numPr>
          <w:ilvl w:val="3"/>
          <w:numId w:val="14"/>
        </w:numPr>
        <w:suppressAutoHyphens w:val="0"/>
        <w:autoSpaceDE w:val="0"/>
        <w:jc w:val="both"/>
        <w:rPr>
          <w:sz w:val="24"/>
          <w:szCs w:val="24"/>
        </w:rPr>
      </w:pPr>
      <w:r>
        <w:rPr>
          <w:sz w:val="24"/>
          <w:szCs w:val="24"/>
        </w:rPr>
        <w:t xml:space="preserve"> instytucjami kultury i stowarzyszeniami zgodnie z potrzebami.</w:t>
      </w:r>
    </w:p>
    <w:p w14:paraId="0336A3E5" w14:textId="77777777" w:rsidR="0051600B" w:rsidRDefault="0051600B" w:rsidP="0051600B">
      <w:pPr>
        <w:suppressAutoHyphens w:val="0"/>
        <w:autoSpaceDE w:val="0"/>
        <w:ind w:left="207"/>
        <w:jc w:val="both"/>
        <w:rPr>
          <w:sz w:val="24"/>
          <w:szCs w:val="24"/>
        </w:rPr>
      </w:pPr>
    </w:p>
    <w:p w14:paraId="623A4D6C" w14:textId="29C60F40" w:rsidR="0051600B" w:rsidRDefault="0051600B" w:rsidP="0051600B">
      <w:pPr>
        <w:numPr>
          <w:ilvl w:val="2"/>
          <w:numId w:val="14"/>
        </w:numPr>
        <w:suppressAutoHyphens w:val="0"/>
        <w:autoSpaceDE w:val="0"/>
        <w:jc w:val="both"/>
        <w:rPr>
          <w:sz w:val="24"/>
          <w:szCs w:val="24"/>
        </w:rPr>
      </w:pPr>
      <w:r>
        <w:rPr>
          <w:sz w:val="24"/>
          <w:szCs w:val="24"/>
        </w:rPr>
        <w:t xml:space="preserve">W bibliotece przeprowadzana jest inwentaryzacja księgozbioru z uwzględnieniem przepisów wydanych na podstawie art. 27 ust. 6 ustawy z dnia 27 czerwca 1997r.  </w:t>
      </w:r>
      <w:r w:rsidR="00C474D6">
        <w:rPr>
          <w:sz w:val="24"/>
          <w:szCs w:val="24"/>
        </w:rPr>
        <w:t xml:space="preserve">          </w:t>
      </w:r>
      <w:r>
        <w:rPr>
          <w:sz w:val="24"/>
          <w:szCs w:val="24"/>
        </w:rPr>
        <w:t xml:space="preserve">             o bibliotekach (Dz. U. z 2012 r. poz. 642 i 908 oraz z 2013 r. poz. 829).</w:t>
      </w:r>
    </w:p>
    <w:p w14:paraId="71B92224" w14:textId="77777777" w:rsidR="0051600B" w:rsidRDefault="0051600B" w:rsidP="0051600B">
      <w:pPr>
        <w:suppressAutoHyphens w:val="0"/>
        <w:autoSpaceDE w:val="0"/>
        <w:ind w:left="-76"/>
        <w:jc w:val="both"/>
        <w:rPr>
          <w:sz w:val="24"/>
          <w:szCs w:val="24"/>
        </w:rPr>
      </w:pPr>
    </w:p>
    <w:p w14:paraId="665FC439" w14:textId="77777777" w:rsidR="0051600B" w:rsidRDefault="0051600B" w:rsidP="0051600B">
      <w:pPr>
        <w:numPr>
          <w:ilvl w:val="2"/>
          <w:numId w:val="14"/>
        </w:numPr>
        <w:suppressAutoHyphens w:val="0"/>
        <w:autoSpaceDE w:val="0"/>
        <w:jc w:val="both"/>
        <w:rPr>
          <w:sz w:val="24"/>
          <w:szCs w:val="24"/>
        </w:rPr>
      </w:pPr>
      <w:r>
        <w:rPr>
          <w:sz w:val="24"/>
          <w:szCs w:val="24"/>
        </w:rPr>
        <w:t xml:space="preserve"> Biblioteka posługuje się pieczątką okrągłą o średnicy 30 mm, zawierającą w środku napis Biblioteka, a w otoku napis Szkoła Podstawowa w Przybradzu.</w:t>
      </w:r>
    </w:p>
    <w:p w14:paraId="02F7B65F" w14:textId="77777777" w:rsidR="0051600B" w:rsidRDefault="0051600B" w:rsidP="0051600B">
      <w:pPr>
        <w:suppressAutoHyphens w:val="0"/>
        <w:autoSpaceDE w:val="0"/>
        <w:rPr>
          <w:sz w:val="24"/>
          <w:szCs w:val="24"/>
        </w:rPr>
      </w:pPr>
    </w:p>
    <w:p w14:paraId="741C110F" w14:textId="77777777" w:rsidR="0051600B" w:rsidRDefault="0051600B" w:rsidP="0051600B">
      <w:pPr>
        <w:suppressAutoHyphens w:val="0"/>
        <w:autoSpaceDE w:val="0"/>
        <w:rPr>
          <w:b/>
          <w:bCs/>
          <w:sz w:val="24"/>
          <w:szCs w:val="24"/>
        </w:rPr>
      </w:pPr>
      <w:r>
        <w:rPr>
          <w:sz w:val="24"/>
          <w:szCs w:val="24"/>
        </w:rPr>
        <w:t xml:space="preserve"> </w:t>
      </w:r>
    </w:p>
    <w:p w14:paraId="73C74F47" w14:textId="77777777" w:rsidR="0051600B" w:rsidRDefault="0051600B" w:rsidP="0051600B">
      <w:pPr>
        <w:suppressAutoHyphens w:val="0"/>
        <w:autoSpaceDE w:val="0"/>
        <w:jc w:val="center"/>
        <w:rPr>
          <w:b/>
          <w:bCs/>
          <w:sz w:val="24"/>
          <w:szCs w:val="24"/>
        </w:rPr>
      </w:pPr>
      <w:r>
        <w:rPr>
          <w:b/>
          <w:bCs/>
          <w:sz w:val="24"/>
          <w:szCs w:val="24"/>
        </w:rPr>
        <w:t>Rozdział 10</w:t>
      </w:r>
    </w:p>
    <w:p w14:paraId="40395E0A" w14:textId="77777777" w:rsidR="0051600B" w:rsidRDefault="0051600B" w:rsidP="0051600B">
      <w:pPr>
        <w:suppressAutoHyphens w:val="0"/>
        <w:autoSpaceDE w:val="0"/>
        <w:jc w:val="center"/>
        <w:rPr>
          <w:b/>
          <w:bCs/>
          <w:sz w:val="24"/>
          <w:szCs w:val="24"/>
        </w:rPr>
      </w:pPr>
      <w:r>
        <w:rPr>
          <w:b/>
          <w:bCs/>
          <w:sz w:val="24"/>
          <w:szCs w:val="24"/>
        </w:rPr>
        <w:t>Bezpieczeństwo uczniów w czasie zajęć organizowanych przez szkołę i przedszkole</w:t>
      </w:r>
    </w:p>
    <w:p w14:paraId="73D97A39" w14:textId="77777777" w:rsidR="0051600B" w:rsidRDefault="0051600B" w:rsidP="0051600B">
      <w:pPr>
        <w:suppressAutoHyphens w:val="0"/>
        <w:autoSpaceDE w:val="0"/>
        <w:jc w:val="center"/>
        <w:rPr>
          <w:b/>
          <w:bCs/>
          <w:sz w:val="24"/>
          <w:szCs w:val="24"/>
        </w:rPr>
      </w:pPr>
    </w:p>
    <w:p w14:paraId="7932DFAE" w14:textId="77777777" w:rsidR="0051600B" w:rsidRDefault="0051600B" w:rsidP="0051600B">
      <w:pPr>
        <w:suppressAutoHyphens w:val="0"/>
        <w:autoSpaceDE w:val="0"/>
        <w:jc w:val="center"/>
        <w:rPr>
          <w:b/>
          <w:bCs/>
          <w:sz w:val="24"/>
          <w:szCs w:val="24"/>
        </w:rPr>
      </w:pPr>
      <w:r>
        <w:rPr>
          <w:b/>
          <w:bCs/>
          <w:sz w:val="24"/>
          <w:szCs w:val="24"/>
        </w:rPr>
        <w:t>§ 34</w:t>
      </w:r>
    </w:p>
    <w:p w14:paraId="2FBC0388" w14:textId="77777777" w:rsidR="0051600B" w:rsidRDefault="0051600B" w:rsidP="0051600B">
      <w:pPr>
        <w:suppressAutoHyphens w:val="0"/>
        <w:autoSpaceDE w:val="0"/>
        <w:jc w:val="center"/>
        <w:rPr>
          <w:b/>
          <w:bCs/>
          <w:sz w:val="24"/>
          <w:szCs w:val="24"/>
        </w:rPr>
      </w:pPr>
    </w:p>
    <w:p w14:paraId="5AE052D8" w14:textId="77777777" w:rsidR="0051600B" w:rsidRDefault="0051600B" w:rsidP="0051600B">
      <w:pPr>
        <w:numPr>
          <w:ilvl w:val="0"/>
          <w:numId w:val="107"/>
        </w:numPr>
        <w:suppressAutoHyphens w:val="0"/>
        <w:autoSpaceDE w:val="0"/>
        <w:jc w:val="both"/>
        <w:rPr>
          <w:sz w:val="24"/>
          <w:szCs w:val="24"/>
        </w:rPr>
      </w:pPr>
      <w:r>
        <w:rPr>
          <w:sz w:val="24"/>
          <w:szCs w:val="24"/>
        </w:rPr>
        <w:t>Szkoła i przedszkole zapewnia uczniom i wychowankom bezpieczeństwo w budynku i na terenie posesji Zespołu.</w:t>
      </w:r>
    </w:p>
    <w:p w14:paraId="6AD70B86" w14:textId="77777777" w:rsidR="0051600B" w:rsidRDefault="0051600B" w:rsidP="0051600B">
      <w:pPr>
        <w:suppressAutoHyphens w:val="0"/>
        <w:autoSpaceDE w:val="0"/>
        <w:jc w:val="both"/>
        <w:rPr>
          <w:sz w:val="24"/>
          <w:szCs w:val="24"/>
        </w:rPr>
      </w:pPr>
    </w:p>
    <w:p w14:paraId="56E1F277" w14:textId="77777777" w:rsidR="0051600B" w:rsidRDefault="0051600B" w:rsidP="0051600B">
      <w:pPr>
        <w:numPr>
          <w:ilvl w:val="0"/>
          <w:numId w:val="107"/>
        </w:numPr>
        <w:suppressAutoHyphens w:val="0"/>
        <w:autoSpaceDE w:val="0"/>
        <w:jc w:val="both"/>
        <w:rPr>
          <w:sz w:val="24"/>
          <w:szCs w:val="24"/>
        </w:rPr>
      </w:pPr>
      <w:r>
        <w:rPr>
          <w:sz w:val="24"/>
          <w:szCs w:val="24"/>
        </w:rPr>
        <w:lastRenderedPageBreak/>
        <w:t>W szkole obowiązuje instrukcja bezpieczeństwa pożarowego, zgodnie z którą co roku przeprowadza się próbną ewakuację uczniów, dzieci  i pracowników w terminie nie dłuższym niż 3 miesiące od dnia rozpoczęcia roku szkolnego.</w:t>
      </w:r>
    </w:p>
    <w:p w14:paraId="351F9087" w14:textId="77777777" w:rsidR="0051600B" w:rsidRDefault="0051600B" w:rsidP="0051600B">
      <w:pPr>
        <w:suppressAutoHyphens w:val="0"/>
        <w:autoSpaceDE w:val="0"/>
        <w:rPr>
          <w:sz w:val="24"/>
          <w:szCs w:val="24"/>
        </w:rPr>
      </w:pPr>
    </w:p>
    <w:p w14:paraId="16F867F5" w14:textId="77777777" w:rsidR="0051600B" w:rsidRDefault="0051600B" w:rsidP="0051600B">
      <w:pPr>
        <w:numPr>
          <w:ilvl w:val="0"/>
          <w:numId w:val="107"/>
        </w:numPr>
        <w:suppressAutoHyphens w:val="0"/>
        <w:autoSpaceDE w:val="0"/>
        <w:jc w:val="both"/>
        <w:rPr>
          <w:sz w:val="24"/>
          <w:szCs w:val="24"/>
        </w:rPr>
      </w:pPr>
      <w:r>
        <w:rPr>
          <w:sz w:val="24"/>
          <w:szCs w:val="24"/>
        </w:rPr>
        <w:t xml:space="preserve"> Wychowawcy oddziałów mają obowiązek zapoznać dzieci i uczniów z obowiązującymi zasadami ewakuacji.</w:t>
      </w:r>
    </w:p>
    <w:p w14:paraId="52B8DE78" w14:textId="77777777" w:rsidR="0051600B" w:rsidRDefault="0051600B" w:rsidP="0051600B">
      <w:pPr>
        <w:suppressAutoHyphens w:val="0"/>
        <w:autoSpaceDE w:val="0"/>
        <w:jc w:val="both"/>
        <w:rPr>
          <w:sz w:val="24"/>
          <w:szCs w:val="24"/>
        </w:rPr>
      </w:pPr>
    </w:p>
    <w:p w14:paraId="193B91D7" w14:textId="755962F9" w:rsidR="0051600B" w:rsidRDefault="0051600B" w:rsidP="0051600B">
      <w:pPr>
        <w:numPr>
          <w:ilvl w:val="0"/>
          <w:numId w:val="107"/>
        </w:numPr>
        <w:suppressAutoHyphens w:val="0"/>
        <w:autoSpaceDE w:val="0"/>
        <w:jc w:val="both"/>
        <w:rPr>
          <w:sz w:val="24"/>
          <w:szCs w:val="24"/>
        </w:rPr>
      </w:pPr>
      <w:r>
        <w:rPr>
          <w:sz w:val="24"/>
          <w:szCs w:val="24"/>
        </w:rPr>
        <w:t xml:space="preserve"> Dyrektor szkoły powołuje spośród nauczycieli koordynatora do spraw bezpieczeństwa  </w:t>
      </w:r>
      <w:r w:rsidR="00C474D6">
        <w:rPr>
          <w:sz w:val="24"/>
          <w:szCs w:val="24"/>
        </w:rPr>
        <w:t xml:space="preserve">     </w:t>
      </w:r>
      <w:r>
        <w:rPr>
          <w:sz w:val="24"/>
          <w:szCs w:val="24"/>
        </w:rPr>
        <w:t xml:space="preserve">   i ewakuacji, w celu koordynacji prawidłowego przebiegu działań, o których mowa      </w:t>
      </w:r>
      <w:r w:rsidR="00C474D6">
        <w:rPr>
          <w:sz w:val="24"/>
          <w:szCs w:val="24"/>
        </w:rPr>
        <w:t xml:space="preserve">      </w:t>
      </w:r>
      <w:r>
        <w:rPr>
          <w:sz w:val="24"/>
          <w:szCs w:val="24"/>
        </w:rPr>
        <w:t xml:space="preserve">     w ust. 2.</w:t>
      </w:r>
    </w:p>
    <w:p w14:paraId="1D569C54" w14:textId="77777777" w:rsidR="0051600B" w:rsidRDefault="0051600B" w:rsidP="0051600B">
      <w:pPr>
        <w:numPr>
          <w:ilvl w:val="0"/>
          <w:numId w:val="107"/>
        </w:numPr>
        <w:suppressAutoHyphens w:val="0"/>
        <w:autoSpaceDE w:val="0"/>
        <w:jc w:val="both"/>
        <w:rPr>
          <w:sz w:val="24"/>
          <w:szCs w:val="24"/>
        </w:rPr>
      </w:pPr>
      <w:r>
        <w:rPr>
          <w:sz w:val="24"/>
          <w:szCs w:val="24"/>
        </w:rPr>
        <w:t xml:space="preserve"> Szkoła przestrzega przepisów bezpieczeństwa i higieny wynikających z odrębnych przepisów obowiązujących w placówkach oświatowych, ich przestrzeganie podlega kontroli wewnętrznej i zewnętrznej.</w:t>
      </w:r>
    </w:p>
    <w:p w14:paraId="1EB81756" w14:textId="3D9BEFE6" w:rsidR="0051600B" w:rsidRDefault="0051600B" w:rsidP="0051600B">
      <w:pPr>
        <w:numPr>
          <w:ilvl w:val="0"/>
          <w:numId w:val="107"/>
        </w:numPr>
        <w:suppressAutoHyphens w:val="0"/>
        <w:autoSpaceDE w:val="0"/>
        <w:jc w:val="both"/>
        <w:rPr>
          <w:sz w:val="24"/>
          <w:szCs w:val="24"/>
        </w:rPr>
      </w:pPr>
      <w:r>
        <w:rPr>
          <w:sz w:val="24"/>
          <w:szCs w:val="24"/>
        </w:rPr>
        <w:t xml:space="preserve">Każdy nauczyciel zobowiązany jest do systematycznego kontrolowania miejsca prowadzenia zajęć, w przypadku zagrożenia opuszcza wraz z uczniami to miejsce          </w:t>
      </w:r>
      <w:r w:rsidR="00C474D6">
        <w:rPr>
          <w:sz w:val="24"/>
          <w:szCs w:val="24"/>
        </w:rPr>
        <w:t xml:space="preserve">      </w:t>
      </w:r>
      <w:r>
        <w:rPr>
          <w:sz w:val="24"/>
          <w:szCs w:val="24"/>
        </w:rPr>
        <w:t xml:space="preserve">     i powiadamia o tym fakcie dyrektora szkoły oraz odpowiednie służby.</w:t>
      </w:r>
    </w:p>
    <w:p w14:paraId="17640966" w14:textId="77777777" w:rsidR="0051600B" w:rsidRDefault="0051600B" w:rsidP="0051600B">
      <w:pPr>
        <w:suppressAutoHyphens w:val="0"/>
        <w:autoSpaceDE w:val="0"/>
        <w:jc w:val="both"/>
        <w:rPr>
          <w:sz w:val="24"/>
          <w:szCs w:val="24"/>
        </w:rPr>
      </w:pPr>
    </w:p>
    <w:p w14:paraId="73C948A5" w14:textId="77777777" w:rsidR="0051600B" w:rsidRDefault="0051600B" w:rsidP="0051600B">
      <w:pPr>
        <w:numPr>
          <w:ilvl w:val="0"/>
          <w:numId w:val="107"/>
        </w:numPr>
        <w:suppressAutoHyphens w:val="0"/>
        <w:autoSpaceDE w:val="0"/>
        <w:jc w:val="both"/>
        <w:rPr>
          <w:sz w:val="24"/>
          <w:szCs w:val="24"/>
        </w:rPr>
      </w:pPr>
      <w:r>
        <w:rPr>
          <w:sz w:val="24"/>
          <w:szCs w:val="24"/>
        </w:rPr>
        <w:t xml:space="preserve"> Nauczyciel nie może przystąpić do prowadzenia zajęć, zanim zagrożenie nie zostanie usunięte.</w:t>
      </w:r>
    </w:p>
    <w:p w14:paraId="0BF4E3CC" w14:textId="77777777" w:rsidR="0051600B" w:rsidRDefault="0051600B" w:rsidP="0051600B">
      <w:pPr>
        <w:suppressAutoHyphens w:val="0"/>
        <w:autoSpaceDE w:val="0"/>
        <w:jc w:val="both"/>
        <w:rPr>
          <w:sz w:val="24"/>
          <w:szCs w:val="24"/>
        </w:rPr>
      </w:pPr>
    </w:p>
    <w:p w14:paraId="4CD3B458" w14:textId="77777777" w:rsidR="0051600B" w:rsidRDefault="0051600B" w:rsidP="0051600B">
      <w:pPr>
        <w:numPr>
          <w:ilvl w:val="0"/>
          <w:numId w:val="107"/>
        </w:numPr>
        <w:suppressAutoHyphens w:val="0"/>
        <w:autoSpaceDE w:val="0"/>
        <w:jc w:val="both"/>
        <w:rPr>
          <w:sz w:val="24"/>
          <w:szCs w:val="24"/>
        </w:rPr>
      </w:pPr>
      <w:r>
        <w:rPr>
          <w:sz w:val="24"/>
          <w:szCs w:val="24"/>
        </w:rPr>
        <w:t xml:space="preserve"> Do zagrożeń zalicza się w szczególności: pęknięte lub rozbite szyby, odsłonięte przewody elektryczne, ostre przedmioty, uszkodzone sprzęty lub narzędzia itp.</w:t>
      </w:r>
    </w:p>
    <w:p w14:paraId="70BA6663" w14:textId="77777777" w:rsidR="0051600B" w:rsidRDefault="0051600B" w:rsidP="0051600B">
      <w:pPr>
        <w:suppressAutoHyphens w:val="0"/>
        <w:autoSpaceDE w:val="0"/>
        <w:jc w:val="both"/>
        <w:rPr>
          <w:sz w:val="24"/>
          <w:szCs w:val="24"/>
        </w:rPr>
      </w:pPr>
    </w:p>
    <w:p w14:paraId="39F6DCAD" w14:textId="749581A5" w:rsidR="0051600B" w:rsidRDefault="0051600B" w:rsidP="0051600B">
      <w:pPr>
        <w:numPr>
          <w:ilvl w:val="0"/>
          <w:numId w:val="107"/>
        </w:numPr>
        <w:suppressAutoHyphens w:val="0"/>
        <w:autoSpaceDE w:val="0"/>
        <w:jc w:val="both"/>
        <w:rPr>
          <w:sz w:val="24"/>
          <w:szCs w:val="24"/>
        </w:rPr>
      </w:pPr>
      <w:r>
        <w:rPr>
          <w:sz w:val="24"/>
          <w:szCs w:val="24"/>
        </w:rPr>
        <w:t xml:space="preserve"> W sali gimnastycznej, na placu zabaw i boisku szkolnym (terenie rekreacyjnym) oraz   </w:t>
      </w:r>
      <w:r w:rsidR="00C474D6">
        <w:rPr>
          <w:sz w:val="24"/>
          <w:szCs w:val="24"/>
        </w:rPr>
        <w:t xml:space="preserve">     </w:t>
      </w:r>
      <w:r>
        <w:rPr>
          <w:sz w:val="24"/>
          <w:szCs w:val="24"/>
        </w:rPr>
        <w:t xml:space="preserve">   w innych miejscach, w których prowadzone są zajęcia ruchowe, nauczyciel kontroluje sprawność sprzętu przed rozpoczęciem zajęć, dba o prawidłową organizację pracy, dobiera odpowiednie metody, dostosowuje wymagania i formy zajęć do możliwości fizycznych i zdrowotnych uczniów. Podczas ćwiczeń na przyrządach uczniowie są asekurowani przez nauczyciela. Pod nieobecność nauczyciela uczniowie nie mogą przebywać w sali gimnastycznej ani nie wolno wydawać uczniom sprzętu sportowego.</w:t>
      </w:r>
    </w:p>
    <w:p w14:paraId="4E7CA44D" w14:textId="77777777" w:rsidR="0051600B" w:rsidRDefault="0051600B" w:rsidP="0051600B">
      <w:pPr>
        <w:suppressAutoHyphens w:val="0"/>
        <w:autoSpaceDE w:val="0"/>
        <w:rPr>
          <w:sz w:val="24"/>
          <w:szCs w:val="24"/>
        </w:rPr>
      </w:pPr>
    </w:p>
    <w:p w14:paraId="1EB7F471" w14:textId="77777777" w:rsidR="0051600B" w:rsidRDefault="0051600B" w:rsidP="0051600B">
      <w:pPr>
        <w:numPr>
          <w:ilvl w:val="0"/>
          <w:numId w:val="107"/>
        </w:numPr>
        <w:suppressAutoHyphens w:val="0"/>
        <w:autoSpaceDE w:val="0"/>
        <w:jc w:val="both"/>
        <w:rPr>
          <w:sz w:val="24"/>
          <w:szCs w:val="24"/>
        </w:rPr>
      </w:pPr>
      <w:r>
        <w:rPr>
          <w:sz w:val="24"/>
          <w:szCs w:val="24"/>
        </w:rPr>
        <w:t xml:space="preserve"> Nauczyciel zapoznaje uczniów z obowiązującym regulaminem korzystania z sali gimnastycznej, sprzętu sportowego i terenu rekreacyjnego na pierwszych zajęciach roku szkolnego.</w:t>
      </w:r>
    </w:p>
    <w:p w14:paraId="12295E0F" w14:textId="77777777" w:rsidR="0051600B" w:rsidRDefault="0051600B" w:rsidP="0051600B">
      <w:pPr>
        <w:suppressAutoHyphens w:val="0"/>
        <w:autoSpaceDE w:val="0"/>
        <w:jc w:val="both"/>
        <w:rPr>
          <w:sz w:val="24"/>
          <w:szCs w:val="24"/>
        </w:rPr>
      </w:pPr>
    </w:p>
    <w:p w14:paraId="580A121B" w14:textId="77777777" w:rsidR="0051600B" w:rsidRDefault="0051600B" w:rsidP="0051600B">
      <w:pPr>
        <w:numPr>
          <w:ilvl w:val="0"/>
          <w:numId w:val="107"/>
        </w:numPr>
        <w:suppressAutoHyphens w:val="0"/>
        <w:autoSpaceDE w:val="0"/>
        <w:jc w:val="both"/>
        <w:rPr>
          <w:sz w:val="24"/>
          <w:szCs w:val="24"/>
        </w:rPr>
      </w:pPr>
      <w:r>
        <w:rPr>
          <w:sz w:val="24"/>
          <w:szCs w:val="24"/>
        </w:rPr>
        <w:t xml:space="preserve"> Nauczyciele prowadzący zajęcia wychowania fizycznego zobowiązani są do zapoznania się z informacją dotyczącą stanu zdrowia ucznia przekazaną przez rodziców.</w:t>
      </w:r>
    </w:p>
    <w:p w14:paraId="1565798B" w14:textId="77777777" w:rsidR="0051600B" w:rsidRDefault="0051600B" w:rsidP="0051600B">
      <w:pPr>
        <w:suppressAutoHyphens w:val="0"/>
        <w:autoSpaceDE w:val="0"/>
        <w:jc w:val="both"/>
        <w:rPr>
          <w:sz w:val="24"/>
          <w:szCs w:val="24"/>
        </w:rPr>
      </w:pPr>
    </w:p>
    <w:p w14:paraId="70F473E7" w14:textId="433ABF0D" w:rsidR="0051600B" w:rsidRDefault="0051600B" w:rsidP="0051600B">
      <w:pPr>
        <w:numPr>
          <w:ilvl w:val="0"/>
          <w:numId w:val="107"/>
        </w:numPr>
        <w:suppressAutoHyphens w:val="0"/>
        <w:autoSpaceDE w:val="0"/>
        <w:jc w:val="both"/>
        <w:rPr>
          <w:sz w:val="24"/>
          <w:szCs w:val="24"/>
        </w:rPr>
      </w:pPr>
      <w:r>
        <w:rPr>
          <w:sz w:val="24"/>
          <w:szCs w:val="24"/>
        </w:rPr>
        <w:t xml:space="preserve"> Wyjazdy na zawody sportowe, każdorazowo wymagają uzyskania pisemnej zgody rodziców wraz z oświadczeniem, że nie ma przeciwwskazań zdrowotnych do wysiłku fizycznego. Zgody rodziców przechowywane są do zakończenia roku szkolnego       </w:t>
      </w:r>
      <w:r w:rsidR="00C474D6">
        <w:rPr>
          <w:sz w:val="24"/>
          <w:szCs w:val="24"/>
        </w:rPr>
        <w:t xml:space="preserve">        </w:t>
      </w:r>
      <w:r>
        <w:rPr>
          <w:sz w:val="24"/>
          <w:szCs w:val="24"/>
        </w:rPr>
        <w:t xml:space="preserve">        w dokumentacji nauczyciela organizującego zawody. </w:t>
      </w:r>
    </w:p>
    <w:p w14:paraId="6D0F5DC6" w14:textId="77777777" w:rsidR="0051600B" w:rsidRDefault="0051600B" w:rsidP="0051600B">
      <w:pPr>
        <w:suppressAutoHyphens w:val="0"/>
        <w:autoSpaceDE w:val="0"/>
        <w:jc w:val="both"/>
        <w:rPr>
          <w:sz w:val="24"/>
          <w:szCs w:val="24"/>
        </w:rPr>
      </w:pPr>
    </w:p>
    <w:p w14:paraId="018D74B0" w14:textId="77777777" w:rsidR="0051600B" w:rsidRDefault="0051600B" w:rsidP="0051600B">
      <w:pPr>
        <w:suppressAutoHyphens w:val="0"/>
        <w:autoSpaceDE w:val="0"/>
        <w:jc w:val="center"/>
        <w:rPr>
          <w:b/>
          <w:bCs/>
          <w:sz w:val="24"/>
          <w:szCs w:val="24"/>
        </w:rPr>
      </w:pPr>
      <w:r>
        <w:rPr>
          <w:b/>
          <w:bCs/>
          <w:sz w:val="24"/>
          <w:szCs w:val="24"/>
        </w:rPr>
        <w:t>§ 35</w:t>
      </w:r>
    </w:p>
    <w:p w14:paraId="2AC22BE0" w14:textId="77777777" w:rsidR="0051600B" w:rsidRDefault="0051600B" w:rsidP="0051600B">
      <w:pPr>
        <w:suppressAutoHyphens w:val="0"/>
        <w:autoSpaceDE w:val="0"/>
        <w:jc w:val="center"/>
        <w:rPr>
          <w:b/>
          <w:bCs/>
          <w:sz w:val="24"/>
          <w:szCs w:val="24"/>
        </w:rPr>
      </w:pPr>
    </w:p>
    <w:p w14:paraId="761A0318" w14:textId="77777777" w:rsidR="0051600B" w:rsidRDefault="0051600B" w:rsidP="0051600B">
      <w:pPr>
        <w:numPr>
          <w:ilvl w:val="0"/>
          <w:numId w:val="66"/>
        </w:numPr>
        <w:suppressAutoHyphens w:val="0"/>
        <w:autoSpaceDE w:val="0"/>
        <w:jc w:val="both"/>
        <w:rPr>
          <w:sz w:val="24"/>
          <w:szCs w:val="24"/>
        </w:rPr>
      </w:pPr>
      <w:r>
        <w:rPr>
          <w:sz w:val="24"/>
          <w:szCs w:val="24"/>
        </w:rPr>
        <w:t>Nauczyciel jest zobowiązany do sprawdzania listy obecności uczniów przed przystąpieniem do zajęć i oznaczenia obecności lub nieobecności ucznia w dzienniku.</w:t>
      </w:r>
    </w:p>
    <w:p w14:paraId="5EF5A970" w14:textId="77777777" w:rsidR="0051600B" w:rsidRDefault="0051600B" w:rsidP="0051600B">
      <w:pPr>
        <w:suppressAutoHyphens w:val="0"/>
        <w:autoSpaceDE w:val="0"/>
        <w:jc w:val="both"/>
        <w:rPr>
          <w:sz w:val="24"/>
          <w:szCs w:val="24"/>
        </w:rPr>
      </w:pPr>
    </w:p>
    <w:p w14:paraId="11721DB5" w14:textId="77777777" w:rsidR="0051600B" w:rsidRDefault="0051600B" w:rsidP="0051600B">
      <w:pPr>
        <w:numPr>
          <w:ilvl w:val="0"/>
          <w:numId w:val="66"/>
        </w:numPr>
        <w:suppressAutoHyphens w:val="0"/>
        <w:autoSpaceDE w:val="0"/>
        <w:jc w:val="both"/>
        <w:rPr>
          <w:sz w:val="24"/>
          <w:szCs w:val="24"/>
        </w:rPr>
      </w:pPr>
      <w:r>
        <w:rPr>
          <w:sz w:val="24"/>
          <w:szCs w:val="24"/>
        </w:rPr>
        <w:lastRenderedPageBreak/>
        <w:t xml:space="preserve"> W przypadku stwierdzenia samowolnego opuszczenia szkoły przez ucznia, nauczyciel zobowiązany jest niezwłocznie zawiadomić o tym wychowawcę oddziału lub oraz rodziców.</w:t>
      </w:r>
    </w:p>
    <w:p w14:paraId="61EA716F" w14:textId="77777777" w:rsidR="0051600B" w:rsidRDefault="0051600B" w:rsidP="0051600B">
      <w:pPr>
        <w:suppressAutoHyphens w:val="0"/>
        <w:autoSpaceDE w:val="0"/>
        <w:rPr>
          <w:sz w:val="24"/>
          <w:szCs w:val="24"/>
        </w:rPr>
      </w:pPr>
    </w:p>
    <w:p w14:paraId="7A0E9081" w14:textId="484EA284" w:rsidR="0051600B" w:rsidRDefault="0051600B" w:rsidP="0051600B">
      <w:pPr>
        <w:numPr>
          <w:ilvl w:val="0"/>
          <w:numId w:val="66"/>
        </w:numPr>
        <w:suppressAutoHyphens w:val="0"/>
        <w:autoSpaceDE w:val="0"/>
        <w:jc w:val="both"/>
        <w:rPr>
          <w:sz w:val="24"/>
          <w:szCs w:val="24"/>
        </w:rPr>
      </w:pPr>
      <w:r>
        <w:rPr>
          <w:sz w:val="24"/>
          <w:szCs w:val="24"/>
        </w:rPr>
        <w:t xml:space="preserve"> Uczeń pozostaje pod opieką nauczycieli w czasie 15 minut przed rozpoczęciem obowiązkowych dla niego zajęć edukacyjnych danego dnia, do ich zakończenia         </w:t>
      </w:r>
      <w:r w:rsidR="00C474D6">
        <w:rPr>
          <w:sz w:val="24"/>
          <w:szCs w:val="24"/>
        </w:rPr>
        <w:t xml:space="preserve">         </w:t>
      </w:r>
      <w:r>
        <w:rPr>
          <w:sz w:val="24"/>
          <w:szCs w:val="24"/>
        </w:rPr>
        <w:t xml:space="preserve">        z wyjątkiem:</w:t>
      </w:r>
    </w:p>
    <w:p w14:paraId="1BCA9542" w14:textId="77777777" w:rsidR="0051600B" w:rsidRDefault="0051600B" w:rsidP="0051600B">
      <w:pPr>
        <w:numPr>
          <w:ilvl w:val="1"/>
          <w:numId w:val="66"/>
        </w:numPr>
        <w:suppressAutoHyphens w:val="0"/>
        <w:autoSpaceDE w:val="0"/>
        <w:jc w:val="both"/>
        <w:rPr>
          <w:sz w:val="24"/>
          <w:szCs w:val="24"/>
        </w:rPr>
      </w:pPr>
      <w:r>
        <w:rPr>
          <w:sz w:val="24"/>
          <w:szCs w:val="24"/>
        </w:rPr>
        <w:t>uczniów korzystających ze świetlicy szkolnej, którzy od chwili zgłoszenia się do świetlicy do momentu jej opuszczenia, znajdują się pod opieką nauczyciela świetlicy szkolnej;</w:t>
      </w:r>
    </w:p>
    <w:p w14:paraId="45CCCA23" w14:textId="77777777" w:rsidR="0051600B" w:rsidRDefault="0051600B" w:rsidP="0051600B">
      <w:pPr>
        <w:numPr>
          <w:ilvl w:val="1"/>
          <w:numId w:val="66"/>
        </w:numPr>
        <w:suppressAutoHyphens w:val="0"/>
        <w:autoSpaceDE w:val="0"/>
        <w:jc w:val="both"/>
        <w:rPr>
          <w:sz w:val="24"/>
          <w:szCs w:val="24"/>
        </w:rPr>
      </w:pPr>
      <w:r>
        <w:rPr>
          <w:sz w:val="24"/>
          <w:szCs w:val="24"/>
        </w:rPr>
        <w:t>uczniów korzystających z zajęć pozalekcyjnych organizowanych przez szkołę, którzy pozostają pod opieką nauczyciela prowadzącego zajęcia od godziny ich rozpoczęcia do chwili ich zakończenia.</w:t>
      </w:r>
    </w:p>
    <w:p w14:paraId="5C736D4A" w14:textId="77777777" w:rsidR="0051600B" w:rsidRDefault="0051600B" w:rsidP="0051600B">
      <w:pPr>
        <w:suppressAutoHyphens w:val="0"/>
        <w:autoSpaceDE w:val="0"/>
        <w:ind w:left="284"/>
        <w:jc w:val="both"/>
        <w:rPr>
          <w:sz w:val="24"/>
          <w:szCs w:val="24"/>
        </w:rPr>
      </w:pPr>
    </w:p>
    <w:p w14:paraId="5334A226" w14:textId="30F95B45" w:rsidR="0051600B" w:rsidRDefault="0051600B" w:rsidP="0051600B">
      <w:pPr>
        <w:numPr>
          <w:ilvl w:val="0"/>
          <w:numId w:val="66"/>
        </w:numPr>
        <w:suppressAutoHyphens w:val="0"/>
        <w:autoSpaceDE w:val="0"/>
        <w:jc w:val="both"/>
        <w:rPr>
          <w:sz w:val="24"/>
          <w:szCs w:val="24"/>
        </w:rPr>
      </w:pPr>
      <w:r>
        <w:rPr>
          <w:sz w:val="24"/>
          <w:szCs w:val="24"/>
        </w:rPr>
        <w:t xml:space="preserve">Szkoła nie ponosi odpowiedzialności za uczniów, którzy znaleźli się na jej terenie    </w:t>
      </w:r>
      <w:r w:rsidR="00C474D6">
        <w:rPr>
          <w:sz w:val="24"/>
          <w:szCs w:val="24"/>
        </w:rPr>
        <w:t xml:space="preserve">        </w:t>
      </w:r>
      <w:r>
        <w:rPr>
          <w:sz w:val="24"/>
          <w:szCs w:val="24"/>
        </w:rPr>
        <w:t xml:space="preserve">         z przyczyn niemających uzasadnienia w organizacji nauczania, wychowania i opieki realizowanej w danym dniu.</w:t>
      </w:r>
    </w:p>
    <w:p w14:paraId="253D65B8" w14:textId="77777777" w:rsidR="0051600B" w:rsidRDefault="0051600B" w:rsidP="0051600B">
      <w:pPr>
        <w:suppressAutoHyphens w:val="0"/>
        <w:autoSpaceDE w:val="0"/>
        <w:jc w:val="both"/>
        <w:rPr>
          <w:sz w:val="24"/>
          <w:szCs w:val="24"/>
        </w:rPr>
      </w:pPr>
    </w:p>
    <w:p w14:paraId="3F741C7C" w14:textId="77777777" w:rsidR="0051600B" w:rsidRDefault="0051600B" w:rsidP="0051600B">
      <w:pPr>
        <w:numPr>
          <w:ilvl w:val="0"/>
          <w:numId w:val="66"/>
        </w:numPr>
        <w:suppressAutoHyphens w:val="0"/>
        <w:autoSpaceDE w:val="0"/>
        <w:jc w:val="both"/>
        <w:rPr>
          <w:sz w:val="24"/>
          <w:szCs w:val="24"/>
        </w:rPr>
      </w:pPr>
      <w:r>
        <w:rPr>
          <w:sz w:val="24"/>
          <w:szCs w:val="24"/>
        </w:rPr>
        <w:t xml:space="preserve"> Odpowiedzialność za bezpieczeństwo uczniów ponoszą:</w:t>
      </w:r>
    </w:p>
    <w:p w14:paraId="64759650" w14:textId="77777777" w:rsidR="0051600B" w:rsidRDefault="0051600B" w:rsidP="0051600B">
      <w:pPr>
        <w:numPr>
          <w:ilvl w:val="0"/>
          <w:numId w:val="116"/>
        </w:numPr>
        <w:suppressAutoHyphens w:val="0"/>
        <w:autoSpaceDE w:val="0"/>
        <w:jc w:val="both"/>
        <w:rPr>
          <w:sz w:val="24"/>
          <w:szCs w:val="24"/>
        </w:rPr>
      </w:pPr>
      <w:r>
        <w:rPr>
          <w:sz w:val="24"/>
          <w:szCs w:val="24"/>
        </w:rPr>
        <w:t>nauczyciele prowadzący zajęcia obowiązkowe i pozalekcyjne;</w:t>
      </w:r>
    </w:p>
    <w:p w14:paraId="0E147007" w14:textId="77777777" w:rsidR="0051600B" w:rsidRDefault="0051600B" w:rsidP="0051600B">
      <w:pPr>
        <w:numPr>
          <w:ilvl w:val="0"/>
          <w:numId w:val="116"/>
        </w:numPr>
        <w:suppressAutoHyphens w:val="0"/>
        <w:autoSpaceDE w:val="0"/>
        <w:jc w:val="both"/>
        <w:rPr>
          <w:sz w:val="24"/>
          <w:szCs w:val="24"/>
        </w:rPr>
      </w:pPr>
      <w:r>
        <w:rPr>
          <w:sz w:val="24"/>
          <w:szCs w:val="24"/>
        </w:rPr>
        <w:t xml:space="preserve"> za uczniów przebywających na przerwach poza salami lekcyjnymi nauczyciele pełniący dyżury podczas przerw do ostatniej lekcji danego dnia;</w:t>
      </w:r>
    </w:p>
    <w:p w14:paraId="411A84C6" w14:textId="77777777" w:rsidR="0051600B" w:rsidRDefault="0051600B" w:rsidP="0051600B">
      <w:pPr>
        <w:numPr>
          <w:ilvl w:val="0"/>
          <w:numId w:val="116"/>
        </w:numPr>
        <w:suppressAutoHyphens w:val="0"/>
        <w:autoSpaceDE w:val="0"/>
        <w:jc w:val="both"/>
        <w:rPr>
          <w:sz w:val="24"/>
          <w:szCs w:val="24"/>
        </w:rPr>
      </w:pPr>
      <w:r>
        <w:rPr>
          <w:sz w:val="24"/>
          <w:szCs w:val="24"/>
        </w:rPr>
        <w:t xml:space="preserve"> za uczniów przebywających w bibliotece – nauczyciel bibliotekarz, za uczniów przebywających w świetlicy – nauczyciel świetlicy szkolnej.</w:t>
      </w:r>
    </w:p>
    <w:p w14:paraId="31647DAB" w14:textId="77777777" w:rsidR="0051600B" w:rsidRDefault="0051600B" w:rsidP="0051600B">
      <w:pPr>
        <w:suppressAutoHyphens w:val="0"/>
        <w:autoSpaceDE w:val="0"/>
        <w:ind w:left="426"/>
        <w:jc w:val="both"/>
        <w:rPr>
          <w:sz w:val="24"/>
          <w:szCs w:val="24"/>
        </w:rPr>
      </w:pPr>
    </w:p>
    <w:p w14:paraId="7735C583" w14:textId="77777777" w:rsidR="0051600B" w:rsidRPr="00042078" w:rsidRDefault="0051600B" w:rsidP="0051600B">
      <w:pPr>
        <w:numPr>
          <w:ilvl w:val="0"/>
          <w:numId w:val="66"/>
        </w:numPr>
        <w:suppressAutoHyphens w:val="0"/>
        <w:autoSpaceDE w:val="0"/>
        <w:jc w:val="both"/>
        <w:rPr>
          <w:sz w:val="24"/>
          <w:szCs w:val="24"/>
        </w:rPr>
      </w:pPr>
      <w:r w:rsidRPr="00042078">
        <w:rPr>
          <w:sz w:val="24"/>
          <w:szCs w:val="24"/>
        </w:rPr>
        <w:t xml:space="preserve">Na przerwach sale lekcyjne są zamknięte, a uczniowie oczekują na lekcje na korytarzu przy sali, w której będą mieli zajęcia. </w:t>
      </w:r>
    </w:p>
    <w:p w14:paraId="64E71BDD" w14:textId="77777777" w:rsidR="0051600B" w:rsidRDefault="0051600B" w:rsidP="0051600B">
      <w:pPr>
        <w:suppressAutoHyphens w:val="0"/>
        <w:autoSpaceDE w:val="0"/>
        <w:jc w:val="both"/>
        <w:rPr>
          <w:sz w:val="24"/>
          <w:szCs w:val="24"/>
        </w:rPr>
      </w:pPr>
    </w:p>
    <w:p w14:paraId="1124CF12" w14:textId="77777777" w:rsidR="0051600B" w:rsidRDefault="0051600B" w:rsidP="0051600B">
      <w:pPr>
        <w:numPr>
          <w:ilvl w:val="0"/>
          <w:numId w:val="66"/>
        </w:numPr>
        <w:suppressAutoHyphens w:val="0"/>
        <w:autoSpaceDE w:val="0"/>
        <w:jc w:val="both"/>
        <w:rPr>
          <w:sz w:val="24"/>
          <w:szCs w:val="24"/>
        </w:rPr>
      </w:pPr>
      <w:r>
        <w:rPr>
          <w:sz w:val="24"/>
          <w:szCs w:val="24"/>
        </w:rPr>
        <w:t xml:space="preserve"> Jeżeli z ważnych, uzasadnionych przyczyn konieczne jest zwolnienie ucznia z zajęć przed ich zakończeniem w danym dniu, wychowawca, a pod jego nieobecność dyrektor szkoły może: </w:t>
      </w:r>
    </w:p>
    <w:p w14:paraId="4C289A96" w14:textId="77777777" w:rsidR="0051600B" w:rsidRDefault="0051600B" w:rsidP="0051600B">
      <w:pPr>
        <w:numPr>
          <w:ilvl w:val="0"/>
          <w:numId w:val="89"/>
        </w:numPr>
        <w:suppressAutoHyphens w:val="0"/>
        <w:autoSpaceDE w:val="0"/>
        <w:jc w:val="both"/>
        <w:rPr>
          <w:sz w:val="24"/>
          <w:szCs w:val="24"/>
        </w:rPr>
      </w:pPr>
      <w:r>
        <w:rPr>
          <w:sz w:val="24"/>
          <w:szCs w:val="24"/>
        </w:rPr>
        <w:t>na pisemną prośbę rodziców zamieszczoną w dzienniku elektronicznym lub dostarczoną przez ucznia zwolnić ucznia z zajęć na warunkach określonych przez rodzica, z tym, że od tej chwili odpowiedzialność za jego bezpieczeństwo ponoszą rodzice;</w:t>
      </w:r>
    </w:p>
    <w:p w14:paraId="4CBF5D69" w14:textId="77777777" w:rsidR="0051600B" w:rsidRDefault="0051600B" w:rsidP="0051600B">
      <w:pPr>
        <w:numPr>
          <w:ilvl w:val="0"/>
          <w:numId w:val="89"/>
        </w:numPr>
        <w:suppressAutoHyphens w:val="0"/>
        <w:autoSpaceDE w:val="0"/>
        <w:jc w:val="both"/>
        <w:rPr>
          <w:sz w:val="24"/>
          <w:szCs w:val="24"/>
        </w:rPr>
      </w:pPr>
      <w:r>
        <w:rPr>
          <w:sz w:val="24"/>
          <w:szCs w:val="24"/>
        </w:rPr>
        <w:t xml:space="preserve"> zwolnić z zajęć ucznia, który uskarża się na złe samopoczucie, zachorował lub uległ urazowi. W tym wypadku:</w:t>
      </w:r>
    </w:p>
    <w:p w14:paraId="646F54B7" w14:textId="77777777" w:rsidR="0051600B" w:rsidRDefault="0051600B" w:rsidP="0051600B">
      <w:pPr>
        <w:suppressAutoHyphens w:val="0"/>
        <w:autoSpaceDE w:val="0"/>
        <w:jc w:val="both"/>
        <w:rPr>
          <w:sz w:val="24"/>
          <w:szCs w:val="24"/>
        </w:rPr>
      </w:pPr>
      <w:r>
        <w:rPr>
          <w:sz w:val="24"/>
          <w:szCs w:val="24"/>
        </w:rPr>
        <w:t xml:space="preserve">              1) niezwłocznie zawiadamia się rodziców o dolegliwościach dziecka i postępuje</w:t>
      </w:r>
    </w:p>
    <w:p w14:paraId="1E11ECF0" w14:textId="77777777" w:rsidR="0051600B" w:rsidRDefault="0051600B" w:rsidP="0051600B">
      <w:pPr>
        <w:suppressAutoHyphens w:val="0"/>
        <w:autoSpaceDE w:val="0"/>
        <w:jc w:val="both"/>
        <w:rPr>
          <w:sz w:val="24"/>
          <w:szCs w:val="24"/>
        </w:rPr>
      </w:pPr>
      <w:r>
        <w:rPr>
          <w:sz w:val="24"/>
          <w:szCs w:val="24"/>
        </w:rPr>
        <w:t xml:space="preserve">                zgodnie z poczynionymi ustaleniami;</w:t>
      </w:r>
    </w:p>
    <w:p w14:paraId="30BB81B7" w14:textId="77777777" w:rsidR="0051600B" w:rsidRDefault="0051600B" w:rsidP="0051600B">
      <w:pPr>
        <w:suppressAutoHyphens w:val="0"/>
        <w:autoSpaceDE w:val="0"/>
        <w:jc w:val="both"/>
        <w:rPr>
          <w:sz w:val="24"/>
          <w:szCs w:val="24"/>
        </w:rPr>
      </w:pPr>
      <w:r>
        <w:rPr>
          <w:sz w:val="24"/>
          <w:szCs w:val="24"/>
        </w:rPr>
        <w:t xml:space="preserve">              2) ucznia musi odebrać ze szkoły rodzic lub inna osoba dorosła przez rodzica</w:t>
      </w:r>
    </w:p>
    <w:p w14:paraId="246C0ABF" w14:textId="77777777" w:rsidR="0051600B" w:rsidRDefault="0051600B" w:rsidP="0051600B">
      <w:pPr>
        <w:suppressAutoHyphens w:val="0"/>
        <w:autoSpaceDE w:val="0"/>
        <w:jc w:val="both"/>
        <w:rPr>
          <w:sz w:val="24"/>
          <w:szCs w:val="24"/>
        </w:rPr>
      </w:pPr>
      <w:r>
        <w:rPr>
          <w:sz w:val="24"/>
          <w:szCs w:val="24"/>
        </w:rPr>
        <w:t xml:space="preserve">               upoważniona. Niedopuszczalne jest, aby chore dziecko opuściło budynek szkoły </w:t>
      </w:r>
    </w:p>
    <w:p w14:paraId="5FE4FCE1" w14:textId="77777777" w:rsidR="0051600B" w:rsidRDefault="0051600B" w:rsidP="0051600B">
      <w:pPr>
        <w:suppressAutoHyphens w:val="0"/>
        <w:autoSpaceDE w:val="0"/>
        <w:jc w:val="both"/>
        <w:rPr>
          <w:sz w:val="24"/>
          <w:szCs w:val="24"/>
        </w:rPr>
      </w:pPr>
      <w:r>
        <w:rPr>
          <w:sz w:val="24"/>
          <w:szCs w:val="24"/>
        </w:rPr>
        <w:t xml:space="preserve">               bez opieki osoby dorosłej.</w:t>
      </w:r>
    </w:p>
    <w:p w14:paraId="6EC6261E" w14:textId="77777777" w:rsidR="0051600B" w:rsidRDefault="0051600B" w:rsidP="0051600B">
      <w:pPr>
        <w:suppressAutoHyphens w:val="0"/>
        <w:autoSpaceDE w:val="0"/>
        <w:ind w:left="644"/>
        <w:jc w:val="both"/>
        <w:rPr>
          <w:sz w:val="24"/>
          <w:szCs w:val="24"/>
        </w:rPr>
      </w:pPr>
    </w:p>
    <w:p w14:paraId="42B139B2" w14:textId="77777777" w:rsidR="0051600B" w:rsidRDefault="0051600B" w:rsidP="0051600B">
      <w:pPr>
        <w:numPr>
          <w:ilvl w:val="0"/>
          <w:numId w:val="66"/>
        </w:numPr>
        <w:suppressAutoHyphens w:val="0"/>
        <w:autoSpaceDE w:val="0"/>
        <w:jc w:val="both"/>
        <w:rPr>
          <w:sz w:val="24"/>
          <w:szCs w:val="24"/>
        </w:rPr>
      </w:pPr>
      <w:r>
        <w:rPr>
          <w:sz w:val="24"/>
          <w:szCs w:val="24"/>
        </w:rPr>
        <w:t>W chwili opuszczenia szatni i wyjścia przez uczniów z budynku szkoły do domu odpowiedzialność szkoły za ich bezpieczeństwo kończy się.</w:t>
      </w:r>
    </w:p>
    <w:p w14:paraId="23FF319D" w14:textId="77777777" w:rsidR="0051600B" w:rsidRDefault="0051600B" w:rsidP="0051600B">
      <w:pPr>
        <w:suppressAutoHyphens w:val="0"/>
        <w:autoSpaceDE w:val="0"/>
        <w:jc w:val="both"/>
        <w:rPr>
          <w:sz w:val="24"/>
          <w:szCs w:val="24"/>
        </w:rPr>
      </w:pPr>
    </w:p>
    <w:p w14:paraId="101F269C" w14:textId="77777777" w:rsidR="0051600B" w:rsidRDefault="0051600B" w:rsidP="0051600B">
      <w:pPr>
        <w:numPr>
          <w:ilvl w:val="0"/>
          <w:numId w:val="66"/>
        </w:numPr>
        <w:suppressAutoHyphens w:val="0"/>
        <w:autoSpaceDE w:val="0"/>
        <w:jc w:val="both"/>
        <w:rPr>
          <w:sz w:val="24"/>
          <w:szCs w:val="24"/>
        </w:rPr>
      </w:pPr>
      <w:r>
        <w:rPr>
          <w:sz w:val="24"/>
          <w:szCs w:val="24"/>
        </w:rPr>
        <w:t xml:space="preserve"> Po zakończeniu zajęć obowiązkowych uczeń, który oczekuje na zajęcia dodatkowe, ma obowiązek zgłosić się pod opiekę nauczyciela świetlicy.</w:t>
      </w:r>
    </w:p>
    <w:p w14:paraId="1618E898" w14:textId="77777777" w:rsidR="0051600B" w:rsidRDefault="0051600B" w:rsidP="0051600B">
      <w:pPr>
        <w:suppressAutoHyphens w:val="0"/>
        <w:autoSpaceDE w:val="0"/>
        <w:jc w:val="both"/>
        <w:rPr>
          <w:sz w:val="24"/>
          <w:szCs w:val="24"/>
        </w:rPr>
      </w:pPr>
    </w:p>
    <w:p w14:paraId="549FD25B" w14:textId="4D91489D" w:rsidR="0051600B" w:rsidRDefault="0051600B" w:rsidP="0051600B">
      <w:pPr>
        <w:numPr>
          <w:ilvl w:val="0"/>
          <w:numId w:val="66"/>
        </w:numPr>
        <w:suppressAutoHyphens w:val="0"/>
        <w:autoSpaceDE w:val="0"/>
        <w:jc w:val="both"/>
        <w:rPr>
          <w:sz w:val="24"/>
          <w:szCs w:val="24"/>
        </w:rPr>
      </w:pPr>
      <w:r>
        <w:rPr>
          <w:sz w:val="24"/>
          <w:szCs w:val="24"/>
        </w:rPr>
        <w:t xml:space="preserve"> Każdy uczeń na terenie szkoły jest objęty dozorem osób dorosłych, nauczycieli            </w:t>
      </w:r>
      <w:r w:rsidR="00C474D6">
        <w:rPr>
          <w:sz w:val="24"/>
          <w:szCs w:val="24"/>
        </w:rPr>
        <w:t xml:space="preserve">         </w:t>
      </w:r>
      <w:r>
        <w:rPr>
          <w:sz w:val="24"/>
          <w:szCs w:val="24"/>
        </w:rPr>
        <w:t xml:space="preserve">     i pracowników niepedagogicznych i jest zobowiązany podporządkować się ich poleceniom.</w:t>
      </w:r>
    </w:p>
    <w:p w14:paraId="1255BD4F" w14:textId="77777777" w:rsidR="0051600B" w:rsidRDefault="0051600B" w:rsidP="0051600B">
      <w:pPr>
        <w:suppressAutoHyphens w:val="0"/>
        <w:autoSpaceDE w:val="0"/>
        <w:jc w:val="both"/>
        <w:rPr>
          <w:sz w:val="24"/>
          <w:szCs w:val="24"/>
        </w:rPr>
      </w:pPr>
    </w:p>
    <w:p w14:paraId="7E4C47C7" w14:textId="77777777" w:rsidR="0051600B" w:rsidRDefault="0051600B" w:rsidP="0051600B">
      <w:pPr>
        <w:numPr>
          <w:ilvl w:val="0"/>
          <w:numId w:val="66"/>
        </w:numPr>
        <w:suppressAutoHyphens w:val="0"/>
        <w:autoSpaceDE w:val="0"/>
        <w:jc w:val="both"/>
        <w:rPr>
          <w:sz w:val="24"/>
          <w:szCs w:val="24"/>
        </w:rPr>
      </w:pPr>
      <w:r>
        <w:rPr>
          <w:sz w:val="24"/>
          <w:szCs w:val="24"/>
        </w:rPr>
        <w:t>Na terenie boiska szkolnego obowiązuje regulamin korzystania z boiska.</w:t>
      </w:r>
    </w:p>
    <w:p w14:paraId="4F6A9374" w14:textId="77777777" w:rsidR="0051600B" w:rsidRDefault="0051600B" w:rsidP="0051600B">
      <w:pPr>
        <w:suppressAutoHyphens w:val="0"/>
        <w:autoSpaceDE w:val="0"/>
        <w:rPr>
          <w:sz w:val="24"/>
          <w:szCs w:val="24"/>
        </w:rPr>
      </w:pPr>
    </w:p>
    <w:p w14:paraId="46A7B437" w14:textId="42D01A5E" w:rsidR="0051600B" w:rsidRPr="00557D9D" w:rsidRDefault="0051600B" w:rsidP="0051600B">
      <w:pPr>
        <w:numPr>
          <w:ilvl w:val="0"/>
          <w:numId w:val="66"/>
        </w:numPr>
        <w:suppressAutoHyphens w:val="0"/>
        <w:autoSpaceDE w:val="0"/>
        <w:jc w:val="both"/>
        <w:rPr>
          <w:sz w:val="24"/>
          <w:szCs w:val="24"/>
        </w:rPr>
      </w:pPr>
      <w:r w:rsidRPr="00557D9D">
        <w:rPr>
          <w:sz w:val="24"/>
          <w:szCs w:val="24"/>
        </w:rPr>
        <w:t xml:space="preserve"> Uczniowie zobowiązani są bezwzględnie przestrzegać zasad regulaminu korzystania     </w:t>
      </w:r>
      <w:r w:rsidR="00C474D6">
        <w:rPr>
          <w:sz w:val="24"/>
          <w:szCs w:val="24"/>
        </w:rPr>
        <w:t xml:space="preserve">     </w:t>
      </w:r>
      <w:r w:rsidRPr="00557D9D">
        <w:rPr>
          <w:sz w:val="24"/>
          <w:szCs w:val="24"/>
        </w:rPr>
        <w:t xml:space="preserve">   z boiska oraz przebywać na boisku wyłącznie pod nadzorem nauczycieli, rodziców.</w:t>
      </w:r>
    </w:p>
    <w:p w14:paraId="2AB96B1D" w14:textId="77777777" w:rsidR="0051600B" w:rsidRDefault="0051600B" w:rsidP="0051600B">
      <w:pPr>
        <w:suppressAutoHyphens w:val="0"/>
        <w:autoSpaceDE w:val="0"/>
        <w:jc w:val="both"/>
        <w:rPr>
          <w:sz w:val="24"/>
          <w:szCs w:val="24"/>
        </w:rPr>
      </w:pPr>
    </w:p>
    <w:p w14:paraId="264EF5CD" w14:textId="77777777" w:rsidR="0051600B" w:rsidRDefault="0051600B" w:rsidP="0051600B">
      <w:pPr>
        <w:numPr>
          <w:ilvl w:val="0"/>
          <w:numId w:val="66"/>
        </w:numPr>
        <w:suppressAutoHyphens w:val="0"/>
        <w:autoSpaceDE w:val="0"/>
        <w:jc w:val="both"/>
        <w:rPr>
          <w:sz w:val="24"/>
          <w:szCs w:val="24"/>
        </w:rPr>
      </w:pPr>
      <w:r>
        <w:rPr>
          <w:sz w:val="24"/>
          <w:szCs w:val="24"/>
        </w:rPr>
        <w:t xml:space="preserve"> Podczas pobytu uczniów na wycieczkach, zielonych szkołach, w czasie pobytu na pływalni, zawodach sportowych i innych, szkoła zapewnienia im bezpieczeństwo, które uregulowane jest wewnętrznymi zarządzeniami dyrektora szkoły.</w:t>
      </w:r>
    </w:p>
    <w:p w14:paraId="3E389124" w14:textId="77777777" w:rsidR="0051600B" w:rsidRDefault="0051600B" w:rsidP="0051600B">
      <w:pPr>
        <w:suppressAutoHyphens w:val="0"/>
        <w:autoSpaceDE w:val="0"/>
        <w:jc w:val="both"/>
        <w:rPr>
          <w:sz w:val="24"/>
          <w:szCs w:val="24"/>
        </w:rPr>
      </w:pPr>
    </w:p>
    <w:p w14:paraId="1B24D97D" w14:textId="77777777" w:rsidR="0051600B" w:rsidRDefault="0051600B" w:rsidP="0051600B">
      <w:pPr>
        <w:numPr>
          <w:ilvl w:val="0"/>
          <w:numId w:val="66"/>
        </w:numPr>
        <w:suppressAutoHyphens w:val="0"/>
        <w:autoSpaceDE w:val="0"/>
        <w:jc w:val="both"/>
        <w:rPr>
          <w:sz w:val="24"/>
          <w:szCs w:val="24"/>
        </w:rPr>
      </w:pPr>
      <w:r>
        <w:rPr>
          <w:sz w:val="24"/>
          <w:szCs w:val="24"/>
        </w:rPr>
        <w:t xml:space="preserve"> Każda impreza w szkole odbywa się za zgodą dyrektora szkoły i musi być zgłoszona.</w:t>
      </w:r>
    </w:p>
    <w:p w14:paraId="6FB847DB" w14:textId="77777777" w:rsidR="0051600B" w:rsidRDefault="0051600B" w:rsidP="0051600B">
      <w:pPr>
        <w:suppressAutoHyphens w:val="0"/>
        <w:autoSpaceDE w:val="0"/>
        <w:jc w:val="both"/>
        <w:rPr>
          <w:sz w:val="24"/>
          <w:szCs w:val="24"/>
        </w:rPr>
      </w:pPr>
    </w:p>
    <w:p w14:paraId="0BA98649" w14:textId="77777777" w:rsidR="0051600B" w:rsidRDefault="0051600B" w:rsidP="0051600B">
      <w:pPr>
        <w:numPr>
          <w:ilvl w:val="0"/>
          <w:numId w:val="66"/>
        </w:numPr>
        <w:suppressAutoHyphens w:val="0"/>
        <w:autoSpaceDE w:val="0"/>
        <w:jc w:val="both"/>
        <w:rPr>
          <w:sz w:val="24"/>
          <w:szCs w:val="24"/>
        </w:rPr>
      </w:pPr>
      <w:r>
        <w:rPr>
          <w:sz w:val="24"/>
          <w:szCs w:val="24"/>
        </w:rPr>
        <w:t xml:space="preserve"> Za bezpieczeństwo uczniów w czasie imprezy organizowanej w szkole lub poza nią odpowiada nauczyciel – organizator oraz nauczyciele, którym dyrektor powierzył opiekę nad uczniami.</w:t>
      </w:r>
    </w:p>
    <w:p w14:paraId="01915D63" w14:textId="77777777" w:rsidR="0051600B" w:rsidRDefault="0051600B" w:rsidP="0051600B">
      <w:pPr>
        <w:suppressAutoHyphens w:val="0"/>
        <w:autoSpaceDE w:val="0"/>
        <w:jc w:val="both"/>
        <w:rPr>
          <w:sz w:val="24"/>
          <w:szCs w:val="24"/>
        </w:rPr>
      </w:pPr>
    </w:p>
    <w:p w14:paraId="40B861A7" w14:textId="729E91FC" w:rsidR="0051600B" w:rsidRDefault="0051600B" w:rsidP="0051600B">
      <w:pPr>
        <w:numPr>
          <w:ilvl w:val="0"/>
          <w:numId w:val="66"/>
        </w:numPr>
        <w:suppressAutoHyphens w:val="0"/>
        <w:autoSpaceDE w:val="0"/>
        <w:jc w:val="both"/>
        <w:rPr>
          <w:sz w:val="24"/>
          <w:szCs w:val="24"/>
        </w:rPr>
      </w:pPr>
      <w:r>
        <w:rPr>
          <w:sz w:val="24"/>
          <w:szCs w:val="24"/>
        </w:rPr>
        <w:t xml:space="preserve"> W razie zaistnienia wypadku uczniowskiego nauczyciel ma obowiązek: udzielenia pierwszej pomocy, wezwania pogotowia ratunkowego, powiadomienia dyrektora szkoły  </w:t>
      </w:r>
      <w:r w:rsidR="00C474D6">
        <w:rPr>
          <w:sz w:val="24"/>
          <w:szCs w:val="24"/>
        </w:rPr>
        <w:t xml:space="preserve">  </w:t>
      </w:r>
      <w:r>
        <w:rPr>
          <w:sz w:val="24"/>
          <w:szCs w:val="24"/>
        </w:rPr>
        <w:t xml:space="preserve">  i rodziców ucznia o zaistniałym zdarzeniu. Postępowanie w razie wypadku regulują odrębne przepisy.</w:t>
      </w:r>
    </w:p>
    <w:p w14:paraId="7C871078" w14:textId="77777777" w:rsidR="0051600B" w:rsidRDefault="0051600B" w:rsidP="0051600B">
      <w:pPr>
        <w:suppressAutoHyphens w:val="0"/>
        <w:autoSpaceDE w:val="0"/>
        <w:jc w:val="both"/>
        <w:rPr>
          <w:sz w:val="24"/>
          <w:szCs w:val="24"/>
        </w:rPr>
      </w:pPr>
    </w:p>
    <w:p w14:paraId="648FB7DD" w14:textId="138171BD" w:rsidR="0051600B" w:rsidRDefault="0051600B" w:rsidP="0051600B">
      <w:pPr>
        <w:numPr>
          <w:ilvl w:val="0"/>
          <w:numId w:val="66"/>
        </w:numPr>
        <w:suppressAutoHyphens w:val="0"/>
        <w:autoSpaceDE w:val="0"/>
        <w:jc w:val="both"/>
        <w:rPr>
          <w:sz w:val="24"/>
          <w:szCs w:val="24"/>
        </w:rPr>
      </w:pPr>
      <w:r>
        <w:rPr>
          <w:sz w:val="24"/>
          <w:szCs w:val="24"/>
        </w:rPr>
        <w:t xml:space="preserve"> W szkole prowadzone są zajęcia edukacyjne wspierające ucznia w radzeniu sobie         </w:t>
      </w:r>
      <w:r w:rsidR="00C474D6">
        <w:rPr>
          <w:sz w:val="24"/>
          <w:szCs w:val="24"/>
        </w:rPr>
        <w:t xml:space="preserve">        </w:t>
      </w:r>
      <w:r>
        <w:rPr>
          <w:sz w:val="24"/>
          <w:szCs w:val="24"/>
        </w:rPr>
        <w:t xml:space="preserve">  w sytuacjach: przemocy, demoralizacji, zagrożeń uzależnieniami oraz innych utrudniających funkcjonowanie w społeczeństwie i grupie rówieśniczej.</w:t>
      </w:r>
    </w:p>
    <w:p w14:paraId="788D8541" w14:textId="77777777" w:rsidR="0051600B" w:rsidRDefault="0051600B" w:rsidP="0051600B">
      <w:pPr>
        <w:suppressAutoHyphens w:val="0"/>
        <w:autoSpaceDE w:val="0"/>
        <w:jc w:val="both"/>
        <w:rPr>
          <w:sz w:val="24"/>
          <w:szCs w:val="24"/>
        </w:rPr>
      </w:pPr>
    </w:p>
    <w:p w14:paraId="683E04FF" w14:textId="77777777" w:rsidR="0051600B" w:rsidRDefault="0051600B" w:rsidP="0051600B">
      <w:pPr>
        <w:numPr>
          <w:ilvl w:val="0"/>
          <w:numId w:val="66"/>
        </w:numPr>
        <w:suppressAutoHyphens w:val="0"/>
        <w:autoSpaceDE w:val="0"/>
        <w:jc w:val="both"/>
        <w:rPr>
          <w:sz w:val="24"/>
          <w:szCs w:val="24"/>
        </w:rPr>
      </w:pPr>
      <w:r>
        <w:rPr>
          <w:sz w:val="24"/>
          <w:szCs w:val="24"/>
        </w:rPr>
        <w:t xml:space="preserve"> Pracownicy szkoły mają obowiązek kontrolowania osób wchodzących na teren placówki dla zapewnienia bezpieczeństwa uczniom.</w:t>
      </w:r>
    </w:p>
    <w:p w14:paraId="2E52AA8A" w14:textId="77777777" w:rsidR="0051600B" w:rsidRDefault="0051600B" w:rsidP="0051600B">
      <w:pPr>
        <w:suppressAutoHyphens w:val="0"/>
        <w:autoSpaceDE w:val="0"/>
        <w:rPr>
          <w:sz w:val="24"/>
          <w:szCs w:val="24"/>
        </w:rPr>
      </w:pPr>
    </w:p>
    <w:p w14:paraId="34654C4C" w14:textId="77777777" w:rsidR="0051600B" w:rsidRDefault="0051600B" w:rsidP="0051600B">
      <w:pPr>
        <w:numPr>
          <w:ilvl w:val="0"/>
          <w:numId w:val="66"/>
        </w:numPr>
        <w:suppressAutoHyphens w:val="0"/>
        <w:autoSpaceDE w:val="0"/>
        <w:jc w:val="both"/>
        <w:rPr>
          <w:sz w:val="24"/>
          <w:szCs w:val="24"/>
        </w:rPr>
      </w:pPr>
      <w:r>
        <w:rPr>
          <w:sz w:val="24"/>
          <w:szCs w:val="24"/>
        </w:rPr>
        <w:t xml:space="preserve"> Uczeń nie może bez pozwolenia nauczyciela opuścić sali lekcyjnej ani samodzielnie opuścić budynku szkoły w czasie trwania jego planowanych zajęć.</w:t>
      </w:r>
    </w:p>
    <w:p w14:paraId="2D2CC31F" w14:textId="77777777" w:rsidR="0051600B" w:rsidRDefault="0051600B" w:rsidP="0051600B">
      <w:pPr>
        <w:suppressAutoHyphens w:val="0"/>
        <w:autoSpaceDE w:val="0"/>
        <w:jc w:val="both"/>
        <w:rPr>
          <w:sz w:val="24"/>
          <w:szCs w:val="24"/>
        </w:rPr>
      </w:pPr>
    </w:p>
    <w:p w14:paraId="294648FD" w14:textId="77777777" w:rsidR="0051600B" w:rsidRDefault="0051600B" w:rsidP="0051600B">
      <w:pPr>
        <w:numPr>
          <w:ilvl w:val="0"/>
          <w:numId w:val="66"/>
        </w:numPr>
        <w:suppressAutoHyphens w:val="0"/>
        <w:autoSpaceDE w:val="0"/>
        <w:jc w:val="both"/>
        <w:rPr>
          <w:sz w:val="24"/>
          <w:szCs w:val="24"/>
        </w:rPr>
      </w:pPr>
      <w:r>
        <w:rPr>
          <w:sz w:val="24"/>
          <w:szCs w:val="24"/>
        </w:rPr>
        <w:t xml:space="preserve"> Nauczyciel niezwłocznie zawiadamia dyrektora szkoły w przypadku stwierdzenia, iż uczeń przebywający na terenie szkoły znajduje się pod wpływem alkoholu lub środków odurzających.</w:t>
      </w:r>
    </w:p>
    <w:p w14:paraId="086AEBC1" w14:textId="77777777" w:rsidR="0051600B" w:rsidRDefault="0051600B" w:rsidP="0051600B">
      <w:pPr>
        <w:suppressAutoHyphens w:val="0"/>
        <w:autoSpaceDE w:val="0"/>
        <w:jc w:val="both"/>
        <w:rPr>
          <w:sz w:val="24"/>
          <w:szCs w:val="24"/>
        </w:rPr>
      </w:pPr>
    </w:p>
    <w:p w14:paraId="08E2F66D" w14:textId="77777777" w:rsidR="0051600B" w:rsidRDefault="0051600B" w:rsidP="0051600B">
      <w:pPr>
        <w:numPr>
          <w:ilvl w:val="0"/>
          <w:numId w:val="66"/>
        </w:numPr>
        <w:suppressAutoHyphens w:val="0"/>
        <w:autoSpaceDE w:val="0"/>
        <w:jc w:val="both"/>
        <w:rPr>
          <w:sz w:val="24"/>
          <w:szCs w:val="24"/>
        </w:rPr>
      </w:pPr>
      <w:r>
        <w:rPr>
          <w:sz w:val="24"/>
          <w:szCs w:val="24"/>
        </w:rPr>
        <w:t xml:space="preserve"> Dyrektor lub wicedyrektor w trybie natychmiastowym zgłasza ten fakt policji oraz zawiadamia rodziców ucznia.</w:t>
      </w:r>
    </w:p>
    <w:p w14:paraId="061466A1" w14:textId="77777777" w:rsidR="0051600B" w:rsidRDefault="0051600B" w:rsidP="0051600B">
      <w:pPr>
        <w:suppressAutoHyphens w:val="0"/>
        <w:autoSpaceDE w:val="0"/>
        <w:jc w:val="both"/>
        <w:rPr>
          <w:sz w:val="24"/>
          <w:szCs w:val="24"/>
        </w:rPr>
      </w:pPr>
    </w:p>
    <w:p w14:paraId="57B1D659" w14:textId="77777777" w:rsidR="0051600B" w:rsidRDefault="0051600B" w:rsidP="0051600B">
      <w:pPr>
        <w:numPr>
          <w:ilvl w:val="0"/>
          <w:numId w:val="66"/>
        </w:numPr>
        <w:suppressAutoHyphens w:val="0"/>
        <w:autoSpaceDE w:val="0"/>
        <w:jc w:val="both"/>
        <w:rPr>
          <w:sz w:val="24"/>
          <w:szCs w:val="24"/>
        </w:rPr>
      </w:pPr>
      <w:r>
        <w:rPr>
          <w:sz w:val="24"/>
          <w:szCs w:val="24"/>
        </w:rPr>
        <w:t xml:space="preserve"> Uczniowie pozostawiający rowery przy budynku szkoły zobowiązani są do zabezpieczenia ich przed kradzieżą tak, jak w każdym innym publicznym miejscu.</w:t>
      </w:r>
    </w:p>
    <w:p w14:paraId="5C790672" w14:textId="77777777" w:rsidR="0051600B" w:rsidRDefault="0051600B" w:rsidP="0051600B">
      <w:pPr>
        <w:suppressAutoHyphens w:val="0"/>
        <w:autoSpaceDE w:val="0"/>
        <w:jc w:val="both"/>
        <w:rPr>
          <w:sz w:val="24"/>
          <w:szCs w:val="24"/>
        </w:rPr>
      </w:pPr>
    </w:p>
    <w:p w14:paraId="29F935C2" w14:textId="77777777" w:rsidR="0051600B" w:rsidRDefault="0051600B" w:rsidP="0051600B">
      <w:pPr>
        <w:numPr>
          <w:ilvl w:val="0"/>
          <w:numId w:val="66"/>
        </w:numPr>
        <w:suppressAutoHyphens w:val="0"/>
        <w:autoSpaceDE w:val="0"/>
        <w:jc w:val="both"/>
        <w:rPr>
          <w:sz w:val="24"/>
          <w:szCs w:val="24"/>
        </w:rPr>
      </w:pPr>
      <w:r>
        <w:rPr>
          <w:sz w:val="24"/>
          <w:szCs w:val="24"/>
        </w:rPr>
        <w:t xml:space="preserve"> Szkoła nie ponosi odpowiedzialności materialnej za skradziony lub zniszczony rower. Fakt kradzieży dyrektor szkoły  zgłasza na policję.</w:t>
      </w:r>
    </w:p>
    <w:p w14:paraId="58900DFF" w14:textId="77777777" w:rsidR="0051600B" w:rsidRDefault="0051600B" w:rsidP="0051600B">
      <w:pPr>
        <w:suppressAutoHyphens w:val="0"/>
        <w:autoSpaceDE w:val="0"/>
        <w:jc w:val="both"/>
        <w:rPr>
          <w:sz w:val="24"/>
          <w:szCs w:val="24"/>
        </w:rPr>
      </w:pPr>
    </w:p>
    <w:p w14:paraId="2975C428" w14:textId="77777777" w:rsidR="0051600B" w:rsidRDefault="0051600B" w:rsidP="0051600B">
      <w:pPr>
        <w:numPr>
          <w:ilvl w:val="0"/>
          <w:numId w:val="66"/>
        </w:numPr>
        <w:suppressAutoHyphens w:val="0"/>
        <w:autoSpaceDE w:val="0"/>
        <w:jc w:val="both"/>
        <w:rPr>
          <w:sz w:val="24"/>
          <w:szCs w:val="24"/>
        </w:rPr>
      </w:pPr>
      <w:r>
        <w:rPr>
          <w:sz w:val="24"/>
          <w:szCs w:val="24"/>
        </w:rPr>
        <w:t xml:space="preserve"> Uczniowie, po zakończeniu zajęć, obowiązkowo, niezwłocznie opuszczają teren szkoły.</w:t>
      </w:r>
    </w:p>
    <w:p w14:paraId="25F3082D" w14:textId="77777777" w:rsidR="0051600B" w:rsidRDefault="0051600B" w:rsidP="0051600B">
      <w:pPr>
        <w:suppressAutoHyphens w:val="0"/>
        <w:autoSpaceDE w:val="0"/>
        <w:jc w:val="both"/>
        <w:rPr>
          <w:sz w:val="24"/>
          <w:szCs w:val="24"/>
        </w:rPr>
      </w:pPr>
    </w:p>
    <w:p w14:paraId="778D716C" w14:textId="77777777" w:rsidR="0051600B" w:rsidRDefault="0051600B" w:rsidP="0051600B">
      <w:pPr>
        <w:numPr>
          <w:ilvl w:val="0"/>
          <w:numId w:val="66"/>
        </w:numPr>
        <w:suppressAutoHyphens w:val="0"/>
        <w:autoSpaceDE w:val="0"/>
        <w:jc w:val="both"/>
        <w:rPr>
          <w:sz w:val="24"/>
          <w:szCs w:val="24"/>
        </w:rPr>
      </w:pPr>
      <w:r>
        <w:rPr>
          <w:sz w:val="24"/>
          <w:szCs w:val="24"/>
        </w:rPr>
        <w:t xml:space="preserve"> Każdy rodzic ma prawo skorzystać z dobrowolnego, grupowego ubezpieczenia swojego dziecka od następstw nieszczęśliwych wypadków.</w:t>
      </w:r>
    </w:p>
    <w:p w14:paraId="08453C97" w14:textId="77777777" w:rsidR="0051600B" w:rsidRDefault="0051600B" w:rsidP="0051600B">
      <w:pPr>
        <w:suppressAutoHyphens w:val="0"/>
        <w:autoSpaceDE w:val="0"/>
        <w:jc w:val="both"/>
        <w:rPr>
          <w:sz w:val="24"/>
          <w:szCs w:val="24"/>
        </w:rPr>
      </w:pPr>
    </w:p>
    <w:p w14:paraId="6332262C" w14:textId="77777777" w:rsidR="0051600B" w:rsidRDefault="0051600B" w:rsidP="0051600B">
      <w:pPr>
        <w:numPr>
          <w:ilvl w:val="0"/>
          <w:numId w:val="66"/>
        </w:numPr>
        <w:suppressAutoHyphens w:val="0"/>
        <w:autoSpaceDE w:val="0"/>
        <w:jc w:val="both"/>
        <w:rPr>
          <w:rFonts w:ascii="Calibri" w:hAnsi="Calibri" w:cs="Calibri"/>
          <w:sz w:val="23"/>
          <w:szCs w:val="23"/>
        </w:rPr>
      </w:pPr>
      <w:r>
        <w:rPr>
          <w:sz w:val="24"/>
          <w:szCs w:val="24"/>
        </w:rPr>
        <w:lastRenderedPageBreak/>
        <w:t xml:space="preserve"> Szkoła może pomóc w zawieraniu umowy z ubezpieczycielem, przedstawiając radzie rodziców oferty towarzystw ubezpieczeniowych. Decyzję o wyborze ubezpieczyciela podejmuje rada rodziców.</w:t>
      </w:r>
    </w:p>
    <w:p w14:paraId="15EF6477" w14:textId="77777777" w:rsidR="0051600B" w:rsidRDefault="0051600B" w:rsidP="0051600B">
      <w:pPr>
        <w:suppressAutoHyphens w:val="0"/>
        <w:autoSpaceDE w:val="0"/>
        <w:rPr>
          <w:rFonts w:ascii="Calibri" w:hAnsi="Calibri" w:cs="Calibri"/>
          <w:sz w:val="23"/>
          <w:szCs w:val="23"/>
        </w:rPr>
      </w:pPr>
    </w:p>
    <w:p w14:paraId="1BEDF416" w14:textId="77777777" w:rsidR="0051600B" w:rsidRDefault="0051600B" w:rsidP="0051600B">
      <w:pPr>
        <w:suppressAutoHyphens w:val="0"/>
        <w:autoSpaceDE w:val="0"/>
        <w:jc w:val="center"/>
        <w:rPr>
          <w:b/>
          <w:bCs/>
          <w:sz w:val="24"/>
          <w:szCs w:val="24"/>
        </w:rPr>
      </w:pPr>
      <w:r>
        <w:rPr>
          <w:b/>
          <w:bCs/>
          <w:sz w:val="24"/>
          <w:szCs w:val="24"/>
        </w:rPr>
        <w:t>§ 36</w:t>
      </w:r>
    </w:p>
    <w:p w14:paraId="12B9B514" w14:textId="77777777" w:rsidR="0051600B" w:rsidRDefault="0051600B" w:rsidP="0051600B">
      <w:pPr>
        <w:suppressAutoHyphens w:val="0"/>
        <w:autoSpaceDE w:val="0"/>
        <w:jc w:val="center"/>
        <w:rPr>
          <w:b/>
          <w:bCs/>
          <w:sz w:val="24"/>
          <w:szCs w:val="24"/>
        </w:rPr>
      </w:pPr>
    </w:p>
    <w:p w14:paraId="796485DF" w14:textId="77777777" w:rsidR="0051600B" w:rsidRDefault="0051600B" w:rsidP="0051600B">
      <w:pPr>
        <w:numPr>
          <w:ilvl w:val="0"/>
          <w:numId w:val="47"/>
        </w:numPr>
        <w:suppressAutoHyphens w:val="0"/>
        <w:autoSpaceDE w:val="0"/>
        <w:jc w:val="both"/>
        <w:rPr>
          <w:sz w:val="24"/>
          <w:szCs w:val="24"/>
        </w:rPr>
      </w:pPr>
      <w:r>
        <w:rPr>
          <w:sz w:val="24"/>
          <w:szCs w:val="24"/>
        </w:rPr>
        <w:t>W szkole prowadzony jest monitoring wizyjny w celu zapewnienia uczniom, pracownikom i wszystkim pozostałym osobom przebywającym na terenie szkoły bezpieczeństwa oraz w celu zabezpieczenia budynku szkoły przed zagrożeniami.</w:t>
      </w:r>
    </w:p>
    <w:p w14:paraId="2070B267" w14:textId="77777777" w:rsidR="0051600B" w:rsidRDefault="0051600B" w:rsidP="0051600B">
      <w:pPr>
        <w:suppressAutoHyphens w:val="0"/>
        <w:autoSpaceDE w:val="0"/>
        <w:jc w:val="both"/>
        <w:rPr>
          <w:sz w:val="24"/>
          <w:szCs w:val="24"/>
        </w:rPr>
      </w:pPr>
    </w:p>
    <w:p w14:paraId="1E78CC99" w14:textId="77777777" w:rsidR="0051600B" w:rsidRDefault="0051600B" w:rsidP="0051600B">
      <w:pPr>
        <w:numPr>
          <w:ilvl w:val="0"/>
          <w:numId w:val="47"/>
        </w:numPr>
        <w:suppressAutoHyphens w:val="0"/>
        <w:autoSpaceDE w:val="0"/>
        <w:jc w:val="both"/>
        <w:rPr>
          <w:sz w:val="24"/>
          <w:szCs w:val="24"/>
        </w:rPr>
      </w:pPr>
      <w:r>
        <w:rPr>
          <w:sz w:val="24"/>
          <w:szCs w:val="24"/>
        </w:rPr>
        <w:t xml:space="preserve"> Rejestr i podgląd kamer znajduje się w gabinecie dyrektora.</w:t>
      </w:r>
      <w:r>
        <w:rPr>
          <w:rFonts w:ascii="Calibri" w:hAnsi="Calibri" w:cs="Calibri"/>
          <w:sz w:val="23"/>
          <w:szCs w:val="23"/>
        </w:rPr>
        <w:t xml:space="preserve"> </w:t>
      </w:r>
    </w:p>
    <w:p w14:paraId="1B4DBF62" w14:textId="77777777" w:rsidR="0051600B" w:rsidRDefault="0051600B" w:rsidP="0051600B">
      <w:pPr>
        <w:suppressAutoHyphens w:val="0"/>
        <w:autoSpaceDE w:val="0"/>
        <w:rPr>
          <w:sz w:val="24"/>
          <w:szCs w:val="24"/>
        </w:rPr>
      </w:pPr>
    </w:p>
    <w:p w14:paraId="10B3D61D" w14:textId="77777777" w:rsidR="0051600B" w:rsidRDefault="0051600B" w:rsidP="0051600B">
      <w:pPr>
        <w:suppressAutoHyphens w:val="0"/>
        <w:autoSpaceDE w:val="0"/>
        <w:jc w:val="center"/>
        <w:rPr>
          <w:b/>
          <w:bCs/>
          <w:sz w:val="24"/>
          <w:szCs w:val="24"/>
        </w:rPr>
      </w:pPr>
    </w:p>
    <w:p w14:paraId="5E29E343" w14:textId="77777777" w:rsidR="0051600B" w:rsidRDefault="0051600B" w:rsidP="0051600B">
      <w:pPr>
        <w:suppressAutoHyphens w:val="0"/>
        <w:autoSpaceDE w:val="0"/>
        <w:jc w:val="center"/>
        <w:rPr>
          <w:b/>
          <w:bCs/>
          <w:sz w:val="24"/>
          <w:szCs w:val="24"/>
        </w:rPr>
      </w:pPr>
      <w:r>
        <w:rPr>
          <w:b/>
          <w:bCs/>
          <w:sz w:val="24"/>
          <w:szCs w:val="24"/>
        </w:rPr>
        <w:t>Rozdział 11</w:t>
      </w:r>
    </w:p>
    <w:p w14:paraId="08005B2F" w14:textId="77777777" w:rsidR="0051600B" w:rsidRDefault="0051600B" w:rsidP="0051600B">
      <w:pPr>
        <w:suppressAutoHyphens w:val="0"/>
        <w:autoSpaceDE w:val="0"/>
        <w:jc w:val="center"/>
        <w:rPr>
          <w:b/>
          <w:bCs/>
          <w:sz w:val="24"/>
          <w:szCs w:val="24"/>
        </w:rPr>
      </w:pPr>
      <w:r>
        <w:rPr>
          <w:b/>
          <w:bCs/>
          <w:sz w:val="24"/>
          <w:szCs w:val="24"/>
        </w:rPr>
        <w:t>Organizacja szkolnego systemu doradztwa zawodowego</w:t>
      </w:r>
    </w:p>
    <w:p w14:paraId="10B6C563" w14:textId="77777777" w:rsidR="0051600B" w:rsidRDefault="0051600B" w:rsidP="0051600B">
      <w:pPr>
        <w:suppressAutoHyphens w:val="0"/>
        <w:autoSpaceDE w:val="0"/>
        <w:jc w:val="center"/>
        <w:rPr>
          <w:b/>
          <w:bCs/>
          <w:sz w:val="24"/>
          <w:szCs w:val="24"/>
        </w:rPr>
      </w:pPr>
      <w:r>
        <w:rPr>
          <w:b/>
          <w:bCs/>
          <w:sz w:val="24"/>
          <w:szCs w:val="24"/>
        </w:rPr>
        <w:t>§ 37</w:t>
      </w:r>
    </w:p>
    <w:p w14:paraId="4EBF19FE" w14:textId="77777777" w:rsidR="0051600B" w:rsidRDefault="0051600B" w:rsidP="0051600B">
      <w:pPr>
        <w:suppressAutoHyphens w:val="0"/>
        <w:autoSpaceDE w:val="0"/>
        <w:jc w:val="center"/>
        <w:rPr>
          <w:b/>
          <w:bCs/>
          <w:sz w:val="24"/>
          <w:szCs w:val="24"/>
        </w:rPr>
      </w:pPr>
    </w:p>
    <w:p w14:paraId="1454F380" w14:textId="77777777" w:rsidR="0051600B" w:rsidRDefault="0051600B" w:rsidP="0051600B">
      <w:pPr>
        <w:numPr>
          <w:ilvl w:val="0"/>
          <w:numId w:val="90"/>
        </w:numPr>
        <w:suppressAutoHyphens w:val="0"/>
        <w:autoSpaceDE w:val="0"/>
        <w:jc w:val="both"/>
        <w:rPr>
          <w:sz w:val="24"/>
          <w:szCs w:val="24"/>
        </w:rPr>
      </w:pPr>
      <w:r>
        <w:rPr>
          <w:sz w:val="24"/>
          <w:szCs w:val="24"/>
        </w:rPr>
        <w:t>W szkole organizuje się doradztwo zawodowe dla uczniów klas VII i VIII.</w:t>
      </w:r>
    </w:p>
    <w:p w14:paraId="1A0E4141" w14:textId="77777777" w:rsidR="0051600B" w:rsidRDefault="0051600B" w:rsidP="0051600B">
      <w:pPr>
        <w:suppressAutoHyphens w:val="0"/>
        <w:autoSpaceDE w:val="0"/>
        <w:jc w:val="both"/>
        <w:rPr>
          <w:sz w:val="24"/>
          <w:szCs w:val="24"/>
        </w:rPr>
      </w:pPr>
    </w:p>
    <w:p w14:paraId="2FEA2698" w14:textId="77777777" w:rsidR="0051600B" w:rsidRDefault="0051600B" w:rsidP="0051600B">
      <w:pPr>
        <w:numPr>
          <w:ilvl w:val="0"/>
          <w:numId w:val="90"/>
        </w:numPr>
        <w:suppressAutoHyphens w:val="0"/>
        <w:autoSpaceDE w:val="0"/>
        <w:jc w:val="both"/>
        <w:rPr>
          <w:sz w:val="24"/>
          <w:szCs w:val="24"/>
        </w:rPr>
      </w:pPr>
      <w:r>
        <w:rPr>
          <w:sz w:val="24"/>
          <w:szCs w:val="24"/>
        </w:rPr>
        <w:t xml:space="preserve"> Doradztwo zawodowe to planowe działania realizowane przez doradcę zawodowego, które zapewnią uczniom rozwijanie świadomości własnych uzdolnień, posiadanych kompetencji i zainteresowań – w aspekcie własnych pragnień i ich realizacji w życiu.</w:t>
      </w:r>
    </w:p>
    <w:p w14:paraId="44D74FBD" w14:textId="77777777" w:rsidR="0051600B" w:rsidRDefault="0051600B" w:rsidP="0051600B">
      <w:pPr>
        <w:suppressAutoHyphens w:val="0"/>
        <w:autoSpaceDE w:val="0"/>
        <w:jc w:val="both"/>
        <w:rPr>
          <w:sz w:val="24"/>
          <w:szCs w:val="24"/>
        </w:rPr>
      </w:pPr>
    </w:p>
    <w:p w14:paraId="131ADA2F" w14:textId="77777777" w:rsidR="0051600B" w:rsidRDefault="0051600B" w:rsidP="0051600B">
      <w:pPr>
        <w:numPr>
          <w:ilvl w:val="0"/>
          <w:numId w:val="90"/>
        </w:numPr>
        <w:suppressAutoHyphens w:val="0"/>
        <w:autoSpaceDE w:val="0"/>
        <w:jc w:val="both"/>
        <w:rPr>
          <w:sz w:val="24"/>
          <w:szCs w:val="24"/>
        </w:rPr>
      </w:pPr>
      <w:r>
        <w:rPr>
          <w:sz w:val="24"/>
          <w:szCs w:val="24"/>
        </w:rPr>
        <w:t>Zadaniem doradztwa zawodowego jest rozwijanie umiejętności aktywnego poszukiwania pracy, podejmowania racjonalnych decyzji oraz uświadomienie konsekwencji dokonywanych wyborów.</w:t>
      </w:r>
    </w:p>
    <w:p w14:paraId="0830EC5C" w14:textId="77777777" w:rsidR="0051600B" w:rsidRDefault="0051600B" w:rsidP="0051600B">
      <w:pPr>
        <w:suppressAutoHyphens w:val="0"/>
        <w:autoSpaceDE w:val="0"/>
        <w:jc w:val="both"/>
        <w:rPr>
          <w:sz w:val="24"/>
          <w:szCs w:val="24"/>
        </w:rPr>
      </w:pPr>
    </w:p>
    <w:p w14:paraId="57E82A23" w14:textId="77777777" w:rsidR="0051600B" w:rsidRDefault="0051600B" w:rsidP="0051600B">
      <w:pPr>
        <w:numPr>
          <w:ilvl w:val="0"/>
          <w:numId w:val="90"/>
        </w:numPr>
        <w:suppressAutoHyphens w:val="0"/>
        <w:autoSpaceDE w:val="0"/>
        <w:jc w:val="both"/>
        <w:rPr>
          <w:sz w:val="24"/>
          <w:szCs w:val="24"/>
        </w:rPr>
      </w:pPr>
      <w:r>
        <w:rPr>
          <w:sz w:val="24"/>
          <w:szCs w:val="24"/>
        </w:rPr>
        <w:t xml:space="preserve"> Celem zajęć organizowanych w zakresie doradztwa jest wykształcenie u uczniów umiejętności radzenia sobie ze zmianami poprzez szybką adaptację oraz wychodzenia naprzeciw nowym sytuacjom i wyzwaniom zawodowym.</w:t>
      </w:r>
    </w:p>
    <w:p w14:paraId="00A55AB5" w14:textId="77777777" w:rsidR="0051600B" w:rsidRDefault="0051600B" w:rsidP="0051600B">
      <w:pPr>
        <w:suppressAutoHyphens w:val="0"/>
        <w:autoSpaceDE w:val="0"/>
        <w:rPr>
          <w:sz w:val="24"/>
          <w:szCs w:val="24"/>
        </w:rPr>
      </w:pPr>
    </w:p>
    <w:p w14:paraId="62958AFF" w14:textId="77777777" w:rsidR="0051600B" w:rsidRDefault="0051600B" w:rsidP="0051600B">
      <w:pPr>
        <w:numPr>
          <w:ilvl w:val="0"/>
          <w:numId w:val="90"/>
        </w:numPr>
        <w:suppressAutoHyphens w:val="0"/>
        <w:autoSpaceDE w:val="0"/>
        <w:jc w:val="both"/>
        <w:rPr>
          <w:sz w:val="24"/>
          <w:szCs w:val="24"/>
        </w:rPr>
      </w:pPr>
      <w:r>
        <w:rPr>
          <w:sz w:val="24"/>
          <w:szCs w:val="24"/>
        </w:rPr>
        <w:t xml:space="preserve"> Doradca zawodowy prowadzi zajęcia metodami aktywnymi oraz stara się przybliżyć poszczególne zawody uczniom podczas wycieczek organizowanych do różnorodnych zakładów i instytucji.</w:t>
      </w:r>
    </w:p>
    <w:p w14:paraId="1E025027" w14:textId="77777777" w:rsidR="0051600B" w:rsidRDefault="0051600B" w:rsidP="0051600B">
      <w:pPr>
        <w:suppressAutoHyphens w:val="0"/>
        <w:autoSpaceDE w:val="0"/>
        <w:jc w:val="both"/>
        <w:rPr>
          <w:sz w:val="24"/>
          <w:szCs w:val="24"/>
        </w:rPr>
      </w:pPr>
    </w:p>
    <w:p w14:paraId="59C99C3E" w14:textId="1CE24EC1" w:rsidR="0051600B" w:rsidRDefault="0051600B" w:rsidP="0051600B">
      <w:pPr>
        <w:numPr>
          <w:ilvl w:val="0"/>
          <w:numId w:val="90"/>
        </w:numPr>
        <w:suppressAutoHyphens w:val="0"/>
        <w:autoSpaceDE w:val="0"/>
        <w:jc w:val="both"/>
        <w:rPr>
          <w:sz w:val="24"/>
          <w:szCs w:val="24"/>
        </w:rPr>
      </w:pPr>
      <w:r>
        <w:rPr>
          <w:sz w:val="24"/>
          <w:szCs w:val="24"/>
        </w:rPr>
        <w:t xml:space="preserve">Doradztwo zawodowe obejmuje indywidualną i grupową pracę z uczniami, rodzicami     </w:t>
      </w:r>
      <w:r w:rsidR="00C474D6">
        <w:rPr>
          <w:sz w:val="24"/>
          <w:szCs w:val="24"/>
        </w:rPr>
        <w:t xml:space="preserve">      </w:t>
      </w:r>
      <w:r>
        <w:rPr>
          <w:sz w:val="24"/>
          <w:szCs w:val="24"/>
        </w:rPr>
        <w:t xml:space="preserve">  i nauczycielami. </w:t>
      </w:r>
    </w:p>
    <w:p w14:paraId="267BD995" w14:textId="77777777" w:rsidR="0051600B" w:rsidRDefault="0051600B" w:rsidP="0051600B">
      <w:pPr>
        <w:suppressAutoHyphens w:val="0"/>
        <w:autoSpaceDE w:val="0"/>
        <w:rPr>
          <w:sz w:val="24"/>
          <w:szCs w:val="24"/>
        </w:rPr>
      </w:pPr>
    </w:p>
    <w:p w14:paraId="7856E18C" w14:textId="77777777" w:rsidR="0051600B" w:rsidRDefault="0051600B" w:rsidP="0051600B">
      <w:pPr>
        <w:suppressAutoHyphens w:val="0"/>
        <w:autoSpaceDE w:val="0"/>
        <w:jc w:val="center"/>
        <w:rPr>
          <w:b/>
          <w:bCs/>
          <w:sz w:val="24"/>
          <w:szCs w:val="24"/>
        </w:rPr>
      </w:pPr>
      <w:r>
        <w:rPr>
          <w:b/>
          <w:bCs/>
          <w:sz w:val="24"/>
          <w:szCs w:val="24"/>
        </w:rPr>
        <w:t>Rozdział 12</w:t>
      </w:r>
    </w:p>
    <w:p w14:paraId="3817AF72" w14:textId="77777777" w:rsidR="0051600B" w:rsidRDefault="0051600B" w:rsidP="0051600B">
      <w:pPr>
        <w:suppressAutoHyphens w:val="0"/>
        <w:autoSpaceDE w:val="0"/>
        <w:jc w:val="center"/>
        <w:rPr>
          <w:b/>
          <w:bCs/>
          <w:sz w:val="24"/>
          <w:szCs w:val="24"/>
        </w:rPr>
      </w:pPr>
      <w:r>
        <w:rPr>
          <w:b/>
          <w:bCs/>
          <w:sz w:val="24"/>
          <w:szCs w:val="24"/>
        </w:rPr>
        <w:t xml:space="preserve">Organizacja wolontariatu w szkole    </w:t>
      </w:r>
    </w:p>
    <w:p w14:paraId="7FB27E5A" w14:textId="77777777" w:rsidR="0051600B" w:rsidRDefault="0051600B" w:rsidP="0051600B">
      <w:pPr>
        <w:suppressAutoHyphens w:val="0"/>
        <w:autoSpaceDE w:val="0"/>
        <w:jc w:val="center"/>
        <w:rPr>
          <w:b/>
          <w:bCs/>
          <w:color w:val="FF0000"/>
          <w:sz w:val="24"/>
          <w:szCs w:val="24"/>
        </w:rPr>
      </w:pPr>
      <w:r>
        <w:rPr>
          <w:b/>
          <w:bCs/>
          <w:sz w:val="24"/>
          <w:szCs w:val="24"/>
        </w:rPr>
        <w:t>§ 38</w:t>
      </w:r>
    </w:p>
    <w:p w14:paraId="7DA65002" w14:textId="77777777" w:rsidR="0051600B" w:rsidRDefault="0051600B" w:rsidP="0051600B">
      <w:pPr>
        <w:suppressAutoHyphens w:val="0"/>
        <w:autoSpaceDE w:val="0"/>
        <w:rPr>
          <w:b/>
          <w:bCs/>
          <w:color w:val="FF0000"/>
          <w:sz w:val="24"/>
          <w:szCs w:val="24"/>
        </w:rPr>
      </w:pPr>
    </w:p>
    <w:p w14:paraId="70584CBE" w14:textId="77777777" w:rsidR="0051600B" w:rsidRDefault="0051600B" w:rsidP="0051600B">
      <w:pPr>
        <w:numPr>
          <w:ilvl w:val="0"/>
          <w:numId w:val="74"/>
        </w:numPr>
        <w:suppressAutoHyphens w:val="0"/>
        <w:autoSpaceDE w:val="0"/>
        <w:jc w:val="both"/>
        <w:rPr>
          <w:sz w:val="24"/>
          <w:szCs w:val="24"/>
        </w:rPr>
      </w:pPr>
      <w:r>
        <w:rPr>
          <w:sz w:val="24"/>
          <w:szCs w:val="24"/>
        </w:rPr>
        <w:t xml:space="preserve">W szkole w ramach samorządu uczniowskiego organizuje się pracę </w:t>
      </w:r>
      <w:proofErr w:type="spellStart"/>
      <w:r>
        <w:rPr>
          <w:sz w:val="24"/>
          <w:szCs w:val="24"/>
        </w:rPr>
        <w:t>wolontariacką</w:t>
      </w:r>
      <w:proofErr w:type="spellEnd"/>
      <w:r>
        <w:rPr>
          <w:sz w:val="24"/>
          <w:szCs w:val="24"/>
        </w:rPr>
        <w:t xml:space="preserve"> uczniów na rzecz pomocy innym uczniom i instytucjom współpracującym ze szkołą. </w:t>
      </w:r>
    </w:p>
    <w:p w14:paraId="06850425" w14:textId="77777777" w:rsidR="0051600B" w:rsidRDefault="0051600B" w:rsidP="0051600B">
      <w:pPr>
        <w:suppressAutoHyphens w:val="0"/>
        <w:autoSpaceDE w:val="0"/>
        <w:ind w:left="113"/>
        <w:jc w:val="both"/>
        <w:rPr>
          <w:sz w:val="24"/>
          <w:szCs w:val="24"/>
        </w:rPr>
      </w:pPr>
      <w:r>
        <w:rPr>
          <w:sz w:val="24"/>
          <w:szCs w:val="24"/>
        </w:rPr>
        <w:t xml:space="preserve">      Praca ta wykonywana jest w formie szkolnego wolontariatu.</w:t>
      </w:r>
    </w:p>
    <w:p w14:paraId="37FCC14E" w14:textId="77777777" w:rsidR="0051600B" w:rsidRDefault="0051600B" w:rsidP="0051600B">
      <w:pPr>
        <w:suppressAutoHyphens w:val="0"/>
        <w:autoSpaceDE w:val="0"/>
        <w:jc w:val="both"/>
        <w:rPr>
          <w:sz w:val="24"/>
          <w:szCs w:val="24"/>
        </w:rPr>
      </w:pPr>
    </w:p>
    <w:p w14:paraId="76909A36" w14:textId="77777777" w:rsidR="0051600B" w:rsidRDefault="0051600B" w:rsidP="0051600B">
      <w:pPr>
        <w:numPr>
          <w:ilvl w:val="0"/>
          <w:numId w:val="74"/>
        </w:numPr>
        <w:suppressAutoHyphens w:val="0"/>
        <w:autoSpaceDE w:val="0"/>
        <w:jc w:val="both"/>
        <w:rPr>
          <w:sz w:val="24"/>
          <w:szCs w:val="24"/>
        </w:rPr>
      </w:pPr>
      <w:r>
        <w:rPr>
          <w:sz w:val="24"/>
          <w:szCs w:val="24"/>
        </w:rPr>
        <w:t>Wolontariat szkolny to bezinteresowne zaangażowanie społeczności szkoły: nauczycieli, uczniów oraz rodziców na rzecz potrzebujących.</w:t>
      </w:r>
    </w:p>
    <w:p w14:paraId="2478F165" w14:textId="77777777" w:rsidR="0051600B" w:rsidRDefault="0051600B" w:rsidP="0051600B">
      <w:pPr>
        <w:suppressAutoHyphens w:val="0"/>
        <w:autoSpaceDE w:val="0"/>
        <w:jc w:val="both"/>
        <w:rPr>
          <w:sz w:val="24"/>
          <w:szCs w:val="24"/>
        </w:rPr>
      </w:pPr>
    </w:p>
    <w:p w14:paraId="4ED17932" w14:textId="77777777" w:rsidR="0051600B" w:rsidRDefault="0051600B" w:rsidP="0051600B">
      <w:pPr>
        <w:numPr>
          <w:ilvl w:val="0"/>
          <w:numId w:val="74"/>
        </w:numPr>
        <w:suppressAutoHyphens w:val="0"/>
        <w:autoSpaceDE w:val="0"/>
        <w:jc w:val="both"/>
        <w:rPr>
          <w:sz w:val="24"/>
          <w:szCs w:val="24"/>
        </w:rPr>
      </w:pPr>
      <w:r>
        <w:rPr>
          <w:sz w:val="24"/>
          <w:szCs w:val="24"/>
        </w:rPr>
        <w:lastRenderedPageBreak/>
        <w:t>Wolontariusz w szkole to osoba, która ochotniczo i bez wynagrodzenia wykonuje świadczenia na zasadach określonych w szkolnym wolontariacie.</w:t>
      </w:r>
    </w:p>
    <w:p w14:paraId="55235445" w14:textId="77777777" w:rsidR="0051600B" w:rsidRDefault="0051600B" w:rsidP="0051600B">
      <w:pPr>
        <w:suppressAutoHyphens w:val="0"/>
        <w:autoSpaceDE w:val="0"/>
        <w:rPr>
          <w:sz w:val="24"/>
          <w:szCs w:val="24"/>
        </w:rPr>
      </w:pPr>
    </w:p>
    <w:p w14:paraId="4764C47E" w14:textId="77777777" w:rsidR="0051600B" w:rsidRDefault="0051600B" w:rsidP="0051600B">
      <w:pPr>
        <w:numPr>
          <w:ilvl w:val="0"/>
          <w:numId w:val="74"/>
        </w:numPr>
        <w:suppressAutoHyphens w:val="0"/>
        <w:autoSpaceDE w:val="0"/>
        <w:jc w:val="both"/>
        <w:rPr>
          <w:sz w:val="24"/>
          <w:szCs w:val="24"/>
        </w:rPr>
      </w:pPr>
      <w:r>
        <w:rPr>
          <w:sz w:val="24"/>
          <w:szCs w:val="24"/>
        </w:rPr>
        <w:t>Wolontariuszem może być każdy, kto dobrowolnie i za darmo chce pracować na rzecz innych.</w:t>
      </w:r>
    </w:p>
    <w:p w14:paraId="7FD2DF0D" w14:textId="77777777" w:rsidR="0051600B" w:rsidRDefault="0051600B" w:rsidP="0051600B">
      <w:pPr>
        <w:suppressAutoHyphens w:val="0"/>
        <w:autoSpaceDE w:val="0"/>
        <w:jc w:val="both"/>
        <w:rPr>
          <w:sz w:val="24"/>
          <w:szCs w:val="24"/>
        </w:rPr>
      </w:pPr>
    </w:p>
    <w:p w14:paraId="57C3E849" w14:textId="77777777" w:rsidR="0051600B" w:rsidRDefault="0051600B" w:rsidP="0051600B">
      <w:pPr>
        <w:numPr>
          <w:ilvl w:val="0"/>
          <w:numId w:val="74"/>
        </w:numPr>
        <w:suppressAutoHyphens w:val="0"/>
        <w:autoSpaceDE w:val="0"/>
        <w:jc w:val="both"/>
        <w:rPr>
          <w:sz w:val="24"/>
          <w:szCs w:val="24"/>
        </w:rPr>
      </w:pPr>
      <w:r>
        <w:rPr>
          <w:sz w:val="24"/>
          <w:szCs w:val="24"/>
        </w:rPr>
        <w:t>Nieletni członkowie wolontariatu zobowiązani są przedstawić pisemną zgodę rodziców na działanie w wolontariacie.</w:t>
      </w:r>
    </w:p>
    <w:p w14:paraId="11B32E63" w14:textId="77777777" w:rsidR="0051600B" w:rsidRDefault="0051600B" w:rsidP="0051600B">
      <w:pPr>
        <w:suppressAutoHyphens w:val="0"/>
        <w:autoSpaceDE w:val="0"/>
        <w:jc w:val="both"/>
        <w:rPr>
          <w:sz w:val="24"/>
          <w:szCs w:val="24"/>
        </w:rPr>
      </w:pPr>
    </w:p>
    <w:p w14:paraId="220734BA" w14:textId="77777777" w:rsidR="0051600B" w:rsidRDefault="0051600B" w:rsidP="0051600B">
      <w:pPr>
        <w:numPr>
          <w:ilvl w:val="0"/>
          <w:numId w:val="74"/>
        </w:numPr>
        <w:suppressAutoHyphens w:val="0"/>
        <w:autoSpaceDE w:val="0"/>
        <w:jc w:val="both"/>
        <w:rPr>
          <w:sz w:val="24"/>
          <w:szCs w:val="24"/>
        </w:rPr>
      </w:pPr>
      <w:r>
        <w:rPr>
          <w:sz w:val="24"/>
          <w:szCs w:val="24"/>
        </w:rPr>
        <w:t>Aktywność wolontariuszy ukierunkowana jest na dwa zasadnicze obszary:</w:t>
      </w:r>
    </w:p>
    <w:p w14:paraId="097E9638" w14:textId="77777777" w:rsidR="0051600B" w:rsidRDefault="0051600B" w:rsidP="0051600B">
      <w:pPr>
        <w:numPr>
          <w:ilvl w:val="1"/>
          <w:numId w:val="74"/>
        </w:numPr>
        <w:suppressAutoHyphens w:val="0"/>
        <w:autoSpaceDE w:val="0"/>
        <w:jc w:val="both"/>
        <w:rPr>
          <w:sz w:val="24"/>
          <w:szCs w:val="24"/>
        </w:rPr>
      </w:pPr>
      <w:r>
        <w:rPr>
          <w:sz w:val="24"/>
          <w:szCs w:val="24"/>
        </w:rPr>
        <w:t>środowisko szkolne;</w:t>
      </w:r>
    </w:p>
    <w:p w14:paraId="5855A33B" w14:textId="77777777" w:rsidR="0051600B" w:rsidRDefault="0051600B" w:rsidP="0051600B">
      <w:pPr>
        <w:numPr>
          <w:ilvl w:val="1"/>
          <w:numId w:val="74"/>
        </w:numPr>
        <w:suppressAutoHyphens w:val="0"/>
        <w:autoSpaceDE w:val="0"/>
        <w:jc w:val="both"/>
        <w:rPr>
          <w:sz w:val="24"/>
          <w:szCs w:val="24"/>
        </w:rPr>
      </w:pPr>
      <w:r>
        <w:rPr>
          <w:sz w:val="24"/>
          <w:szCs w:val="24"/>
        </w:rPr>
        <w:t>środowisko pozaszkolne.</w:t>
      </w:r>
    </w:p>
    <w:p w14:paraId="6863F3CF" w14:textId="77777777" w:rsidR="0051600B" w:rsidRDefault="0051600B" w:rsidP="0051600B">
      <w:pPr>
        <w:suppressAutoHyphens w:val="0"/>
        <w:autoSpaceDE w:val="0"/>
        <w:ind w:left="349"/>
        <w:jc w:val="both"/>
        <w:rPr>
          <w:sz w:val="24"/>
          <w:szCs w:val="24"/>
        </w:rPr>
      </w:pPr>
    </w:p>
    <w:p w14:paraId="5D8D432F" w14:textId="7B9C6172" w:rsidR="0051600B" w:rsidRDefault="0051600B" w:rsidP="0051600B">
      <w:pPr>
        <w:numPr>
          <w:ilvl w:val="0"/>
          <w:numId w:val="74"/>
        </w:numPr>
        <w:suppressAutoHyphens w:val="0"/>
        <w:autoSpaceDE w:val="0"/>
        <w:jc w:val="both"/>
        <w:rPr>
          <w:sz w:val="24"/>
          <w:szCs w:val="24"/>
        </w:rPr>
      </w:pPr>
      <w:r>
        <w:rPr>
          <w:sz w:val="24"/>
          <w:szCs w:val="24"/>
        </w:rPr>
        <w:t xml:space="preserve">Prawa i obowiązki wolontariusza oraz system rekrutacji do klubu, zakres jego działania  </w:t>
      </w:r>
      <w:r w:rsidR="00C474D6">
        <w:rPr>
          <w:sz w:val="24"/>
          <w:szCs w:val="24"/>
        </w:rPr>
        <w:t xml:space="preserve">     </w:t>
      </w:r>
      <w:r>
        <w:rPr>
          <w:sz w:val="24"/>
          <w:szCs w:val="24"/>
        </w:rPr>
        <w:t xml:space="preserve">  i realizowanych zadań określa program szkolnego wolontariatu.</w:t>
      </w:r>
    </w:p>
    <w:p w14:paraId="0F574D00" w14:textId="77777777" w:rsidR="0051600B" w:rsidRDefault="0051600B" w:rsidP="0051600B">
      <w:pPr>
        <w:suppressAutoHyphens w:val="0"/>
        <w:autoSpaceDE w:val="0"/>
        <w:jc w:val="both"/>
        <w:rPr>
          <w:sz w:val="24"/>
          <w:szCs w:val="24"/>
        </w:rPr>
      </w:pPr>
    </w:p>
    <w:p w14:paraId="2331B432" w14:textId="77777777" w:rsidR="0051600B" w:rsidRDefault="0051600B" w:rsidP="0051600B">
      <w:pPr>
        <w:numPr>
          <w:ilvl w:val="0"/>
          <w:numId w:val="74"/>
        </w:numPr>
        <w:suppressAutoHyphens w:val="0"/>
        <w:autoSpaceDE w:val="0"/>
        <w:jc w:val="both"/>
        <w:rPr>
          <w:sz w:val="24"/>
          <w:szCs w:val="24"/>
        </w:rPr>
      </w:pPr>
      <w:r>
        <w:rPr>
          <w:sz w:val="24"/>
          <w:szCs w:val="24"/>
        </w:rPr>
        <w:t xml:space="preserve">Świadczenia wolontariuszy są wykonywane w zakresie, w sposób i w miejscu i czasie określonym w porozumieniu z korzystającym z usług </w:t>
      </w:r>
      <w:proofErr w:type="spellStart"/>
      <w:r>
        <w:rPr>
          <w:sz w:val="24"/>
          <w:szCs w:val="24"/>
        </w:rPr>
        <w:t>wolontariackich</w:t>
      </w:r>
      <w:proofErr w:type="spellEnd"/>
      <w:r>
        <w:rPr>
          <w:sz w:val="24"/>
          <w:szCs w:val="24"/>
        </w:rPr>
        <w:t>. Wzór porozumienia i inne szczegółowe ustalenia dotyczące funkcjonowania klubu reguluje Regulamin Klubu.</w:t>
      </w:r>
    </w:p>
    <w:p w14:paraId="44DAA8AC" w14:textId="77777777" w:rsidR="0051600B" w:rsidRDefault="0051600B" w:rsidP="0051600B">
      <w:pPr>
        <w:suppressAutoHyphens w:val="0"/>
        <w:autoSpaceDE w:val="0"/>
        <w:jc w:val="both"/>
        <w:rPr>
          <w:sz w:val="24"/>
          <w:szCs w:val="24"/>
        </w:rPr>
      </w:pPr>
    </w:p>
    <w:p w14:paraId="1385A567" w14:textId="77777777" w:rsidR="0051600B" w:rsidRDefault="0051600B" w:rsidP="0051600B">
      <w:pPr>
        <w:numPr>
          <w:ilvl w:val="0"/>
          <w:numId w:val="74"/>
        </w:numPr>
        <w:suppressAutoHyphens w:val="0"/>
        <w:autoSpaceDE w:val="0"/>
        <w:jc w:val="both"/>
        <w:rPr>
          <w:sz w:val="24"/>
          <w:szCs w:val="24"/>
        </w:rPr>
      </w:pPr>
      <w:r>
        <w:rPr>
          <w:sz w:val="24"/>
          <w:szCs w:val="24"/>
        </w:rPr>
        <w:t>Wolontariusz może wykonywać świadczenia na rzecz:</w:t>
      </w:r>
    </w:p>
    <w:p w14:paraId="09272EDF" w14:textId="77777777" w:rsidR="0051600B" w:rsidRDefault="0051600B" w:rsidP="0051600B">
      <w:pPr>
        <w:numPr>
          <w:ilvl w:val="0"/>
          <w:numId w:val="46"/>
        </w:numPr>
        <w:suppressAutoHyphens w:val="0"/>
        <w:autoSpaceDE w:val="0"/>
        <w:jc w:val="both"/>
        <w:rPr>
          <w:sz w:val="24"/>
          <w:szCs w:val="24"/>
        </w:rPr>
      </w:pPr>
      <w:r>
        <w:rPr>
          <w:sz w:val="24"/>
          <w:szCs w:val="24"/>
        </w:rPr>
        <w:t>stowarzyszenia, którego jest członkiem,</w:t>
      </w:r>
    </w:p>
    <w:p w14:paraId="3F3DDB4E" w14:textId="77777777" w:rsidR="0051600B" w:rsidRDefault="0051600B" w:rsidP="0051600B">
      <w:pPr>
        <w:numPr>
          <w:ilvl w:val="0"/>
          <w:numId w:val="46"/>
        </w:numPr>
        <w:suppressAutoHyphens w:val="0"/>
        <w:autoSpaceDE w:val="0"/>
        <w:jc w:val="both"/>
        <w:rPr>
          <w:sz w:val="24"/>
          <w:szCs w:val="24"/>
        </w:rPr>
      </w:pPr>
      <w:r>
        <w:rPr>
          <w:sz w:val="24"/>
          <w:szCs w:val="24"/>
        </w:rPr>
        <w:t xml:space="preserve"> fundacji.</w:t>
      </w:r>
    </w:p>
    <w:p w14:paraId="43132550" w14:textId="77777777" w:rsidR="0051600B" w:rsidRDefault="0051600B" w:rsidP="0051600B">
      <w:pPr>
        <w:suppressAutoHyphens w:val="0"/>
        <w:autoSpaceDE w:val="0"/>
        <w:ind w:left="426"/>
        <w:jc w:val="both"/>
        <w:rPr>
          <w:sz w:val="24"/>
          <w:szCs w:val="24"/>
        </w:rPr>
      </w:pPr>
    </w:p>
    <w:p w14:paraId="508B5011" w14:textId="77777777" w:rsidR="0051600B" w:rsidRDefault="0051600B" w:rsidP="0051600B">
      <w:pPr>
        <w:numPr>
          <w:ilvl w:val="0"/>
          <w:numId w:val="74"/>
        </w:numPr>
        <w:suppressAutoHyphens w:val="0"/>
        <w:autoSpaceDE w:val="0"/>
        <w:jc w:val="both"/>
        <w:rPr>
          <w:sz w:val="24"/>
          <w:szCs w:val="24"/>
        </w:rPr>
      </w:pPr>
      <w:r>
        <w:rPr>
          <w:sz w:val="24"/>
          <w:szCs w:val="24"/>
        </w:rPr>
        <w:t xml:space="preserve">Działalność </w:t>
      </w:r>
      <w:proofErr w:type="spellStart"/>
      <w:r>
        <w:rPr>
          <w:sz w:val="24"/>
          <w:szCs w:val="24"/>
        </w:rPr>
        <w:t>wolontariacka</w:t>
      </w:r>
      <w:proofErr w:type="spellEnd"/>
      <w:r>
        <w:rPr>
          <w:sz w:val="24"/>
          <w:szCs w:val="24"/>
        </w:rPr>
        <w:t xml:space="preserve"> jest potwierdzana zaświadczeniem, które wydaje się na zakończenie roku szkolnego lub na żądanie zainteresowanego.</w:t>
      </w:r>
    </w:p>
    <w:p w14:paraId="0B8B8C7F" w14:textId="77777777" w:rsidR="0051600B" w:rsidRDefault="0051600B" w:rsidP="0051600B">
      <w:pPr>
        <w:suppressAutoHyphens w:val="0"/>
        <w:autoSpaceDE w:val="0"/>
        <w:rPr>
          <w:sz w:val="24"/>
          <w:szCs w:val="24"/>
        </w:rPr>
      </w:pPr>
    </w:p>
    <w:p w14:paraId="0399A255" w14:textId="77777777" w:rsidR="0051600B" w:rsidRDefault="0051600B" w:rsidP="0051600B">
      <w:pPr>
        <w:suppressAutoHyphens w:val="0"/>
        <w:autoSpaceDE w:val="0"/>
        <w:rPr>
          <w:sz w:val="24"/>
          <w:szCs w:val="24"/>
        </w:rPr>
      </w:pPr>
    </w:p>
    <w:p w14:paraId="37F54137" w14:textId="77777777" w:rsidR="0051600B" w:rsidRDefault="0051600B" w:rsidP="0051600B">
      <w:pPr>
        <w:suppressAutoHyphens w:val="0"/>
        <w:autoSpaceDE w:val="0"/>
        <w:jc w:val="center"/>
        <w:rPr>
          <w:b/>
          <w:bCs/>
          <w:sz w:val="24"/>
          <w:szCs w:val="24"/>
        </w:rPr>
      </w:pPr>
      <w:r>
        <w:rPr>
          <w:b/>
          <w:bCs/>
          <w:sz w:val="24"/>
          <w:szCs w:val="24"/>
        </w:rPr>
        <w:t>Rozdział 13</w:t>
      </w:r>
    </w:p>
    <w:p w14:paraId="56D3A682" w14:textId="77777777" w:rsidR="0051600B" w:rsidRDefault="0051600B" w:rsidP="0051600B">
      <w:pPr>
        <w:suppressAutoHyphens w:val="0"/>
        <w:autoSpaceDE w:val="0"/>
        <w:jc w:val="center"/>
        <w:rPr>
          <w:b/>
          <w:bCs/>
          <w:sz w:val="24"/>
          <w:szCs w:val="24"/>
        </w:rPr>
      </w:pPr>
      <w:r>
        <w:rPr>
          <w:b/>
          <w:bCs/>
          <w:sz w:val="24"/>
          <w:szCs w:val="24"/>
        </w:rPr>
        <w:t xml:space="preserve">Działalność innowacyjna </w:t>
      </w:r>
    </w:p>
    <w:p w14:paraId="10A7A6AA" w14:textId="77777777" w:rsidR="0051600B" w:rsidRDefault="0051600B" w:rsidP="0051600B">
      <w:pPr>
        <w:suppressAutoHyphens w:val="0"/>
        <w:autoSpaceDE w:val="0"/>
        <w:jc w:val="center"/>
        <w:rPr>
          <w:b/>
          <w:bCs/>
          <w:sz w:val="24"/>
          <w:szCs w:val="24"/>
        </w:rPr>
      </w:pPr>
    </w:p>
    <w:p w14:paraId="0AB18EA5" w14:textId="77777777" w:rsidR="0051600B" w:rsidRDefault="0051600B" w:rsidP="0051600B">
      <w:pPr>
        <w:suppressAutoHyphens w:val="0"/>
        <w:autoSpaceDE w:val="0"/>
        <w:jc w:val="center"/>
        <w:rPr>
          <w:b/>
          <w:bCs/>
          <w:sz w:val="24"/>
          <w:szCs w:val="24"/>
        </w:rPr>
      </w:pPr>
      <w:r>
        <w:rPr>
          <w:b/>
          <w:bCs/>
          <w:sz w:val="24"/>
          <w:szCs w:val="24"/>
        </w:rPr>
        <w:t>§ 39</w:t>
      </w:r>
    </w:p>
    <w:p w14:paraId="58B9FCF9" w14:textId="77777777" w:rsidR="0051600B" w:rsidRDefault="0051600B" w:rsidP="0051600B">
      <w:pPr>
        <w:suppressAutoHyphens w:val="0"/>
        <w:autoSpaceDE w:val="0"/>
        <w:jc w:val="center"/>
        <w:rPr>
          <w:sz w:val="24"/>
          <w:szCs w:val="24"/>
        </w:rPr>
      </w:pPr>
    </w:p>
    <w:p w14:paraId="722ABCAA" w14:textId="77777777" w:rsidR="0051600B" w:rsidRDefault="0051600B" w:rsidP="0051600B">
      <w:pPr>
        <w:numPr>
          <w:ilvl w:val="0"/>
          <w:numId w:val="63"/>
        </w:numPr>
        <w:suppressAutoHyphens w:val="0"/>
        <w:autoSpaceDE w:val="0"/>
        <w:jc w:val="both"/>
        <w:rPr>
          <w:sz w:val="24"/>
          <w:szCs w:val="24"/>
        </w:rPr>
      </w:pPr>
      <w:r>
        <w:rPr>
          <w:sz w:val="24"/>
          <w:szCs w:val="24"/>
        </w:rPr>
        <w:t>Szkoła i Przedszkole prowadzi innowacje pedagogiczne z własnej inicjatywy, zwane dalej „innowacjami”.</w:t>
      </w:r>
    </w:p>
    <w:p w14:paraId="6C94A849" w14:textId="77777777" w:rsidR="0051600B" w:rsidRDefault="0051600B" w:rsidP="0051600B">
      <w:pPr>
        <w:suppressAutoHyphens w:val="0"/>
        <w:autoSpaceDE w:val="0"/>
        <w:jc w:val="both"/>
        <w:rPr>
          <w:sz w:val="24"/>
          <w:szCs w:val="24"/>
        </w:rPr>
      </w:pPr>
    </w:p>
    <w:p w14:paraId="1E08F354" w14:textId="77777777" w:rsidR="0051600B" w:rsidRDefault="0051600B" w:rsidP="0051600B">
      <w:pPr>
        <w:numPr>
          <w:ilvl w:val="0"/>
          <w:numId w:val="63"/>
        </w:numPr>
        <w:suppressAutoHyphens w:val="0"/>
        <w:autoSpaceDE w:val="0"/>
        <w:jc w:val="both"/>
        <w:rPr>
          <w:sz w:val="24"/>
          <w:szCs w:val="24"/>
        </w:rPr>
      </w:pPr>
      <w:r>
        <w:rPr>
          <w:sz w:val="24"/>
          <w:szCs w:val="24"/>
        </w:rPr>
        <w:t xml:space="preserve"> Innowacja to nowatorskie rozwiązania programowe, organizacyjne lub metodyczne, mające na celu poprawę jakości pracy.</w:t>
      </w:r>
    </w:p>
    <w:p w14:paraId="586BAC44" w14:textId="77777777" w:rsidR="0051600B" w:rsidRDefault="0051600B" w:rsidP="0051600B">
      <w:pPr>
        <w:suppressAutoHyphens w:val="0"/>
        <w:autoSpaceDE w:val="0"/>
        <w:jc w:val="both"/>
        <w:rPr>
          <w:sz w:val="24"/>
          <w:szCs w:val="24"/>
        </w:rPr>
      </w:pPr>
    </w:p>
    <w:p w14:paraId="35BC82DF" w14:textId="77777777" w:rsidR="0051600B" w:rsidRDefault="0051600B" w:rsidP="0051600B">
      <w:pPr>
        <w:numPr>
          <w:ilvl w:val="0"/>
          <w:numId w:val="63"/>
        </w:numPr>
        <w:suppressAutoHyphens w:val="0"/>
        <w:autoSpaceDE w:val="0"/>
        <w:jc w:val="both"/>
        <w:rPr>
          <w:sz w:val="24"/>
          <w:szCs w:val="24"/>
        </w:rPr>
      </w:pPr>
      <w:r>
        <w:rPr>
          <w:sz w:val="24"/>
          <w:szCs w:val="24"/>
        </w:rPr>
        <w:t xml:space="preserve"> Innowacja nie może prowadzić do zmiany typu szkoły.</w:t>
      </w:r>
    </w:p>
    <w:p w14:paraId="1BF57A82" w14:textId="77777777" w:rsidR="0051600B" w:rsidRDefault="0051600B" w:rsidP="0051600B">
      <w:pPr>
        <w:suppressAutoHyphens w:val="0"/>
        <w:autoSpaceDE w:val="0"/>
        <w:jc w:val="both"/>
        <w:rPr>
          <w:sz w:val="24"/>
          <w:szCs w:val="24"/>
        </w:rPr>
      </w:pPr>
    </w:p>
    <w:p w14:paraId="33698A5F" w14:textId="3D182E2B" w:rsidR="0051600B" w:rsidRDefault="0051600B" w:rsidP="0051600B">
      <w:pPr>
        <w:numPr>
          <w:ilvl w:val="0"/>
          <w:numId w:val="63"/>
        </w:numPr>
        <w:suppressAutoHyphens w:val="0"/>
        <w:autoSpaceDE w:val="0"/>
        <w:jc w:val="both"/>
        <w:rPr>
          <w:sz w:val="24"/>
          <w:szCs w:val="24"/>
        </w:rPr>
      </w:pPr>
      <w:r>
        <w:rPr>
          <w:sz w:val="24"/>
          <w:szCs w:val="24"/>
        </w:rPr>
        <w:t xml:space="preserve"> Do realizacji planowanych działań innowacyjnych niezbędne  warunki kadrowe               </w:t>
      </w:r>
      <w:r w:rsidR="00C474D6">
        <w:rPr>
          <w:sz w:val="24"/>
          <w:szCs w:val="24"/>
        </w:rPr>
        <w:t xml:space="preserve">       </w:t>
      </w:r>
      <w:r>
        <w:rPr>
          <w:sz w:val="24"/>
          <w:szCs w:val="24"/>
        </w:rPr>
        <w:t xml:space="preserve">  i organizacyjne zapewnia dyrektor.</w:t>
      </w:r>
    </w:p>
    <w:p w14:paraId="72EE1A60" w14:textId="77777777" w:rsidR="0051600B" w:rsidRDefault="0051600B" w:rsidP="0051600B">
      <w:pPr>
        <w:suppressAutoHyphens w:val="0"/>
        <w:autoSpaceDE w:val="0"/>
        <w:jc w:val="both"/>
        <w:rPr>
          <w:sz w:val="24"/>
          <w:szCs w:val="24"/>
        </w:rPr>
      </w:pPr>
    </w:p>
    <w:p w14:paraId="3376DA19" w14:textId="6ED41A4A" w:rsidR="0051600B" w:rsidRDefault="0051600B" w:rsidP="0051600B">
      <w:pPr>
        <w:numPr>
          <w:ilvl w:val="0"/>
          <w:numId w:val="63"/>
        </w:numPr>
        <w:suppressAutoHyphens w:val="0"/>
        <w:autoSpaceDE w:val="0"/>
        <w:jc w:val="both"/>
        <w:rPr>
          <w:sz w:val="24"/>
          <w:szCs w:val="24"/>
        </w:rPr>
      </w:pPr>
      <w:r>
        <w:rPr>
          <w:sz w:val="24"/>
          <w:szCs w:val="24"/>
        </w:rPr>
        <w:t xml:space="preserve"> Dyrektor  zwraca się o odpowiednie środki finansowe do organu prowadzącego            </w:t>
      </w:r>
      <w:r w:rsidR="00C474D6">
        <w:rPr>
          <w:sz w:val="24"/>
          <w:szCs w:val="24"/>
        </w:rPr>
        <w:t xml:space="preserve">        </w:t>
      </w:r>
      <w:r>
        <w:rPr>
          <w:sz w:val="24"/>
          <w:szCs w:val="24"/>
        </w:rPr>
        <w:t xml:space="preserve">   w przypadku, gdy innowacja wymaga nakładów finansowych.</w:t>
      </w:r>
    </w:p>
    <w:p w14:paraId="7199C96B" w14:textId="77777777" w:rsidR="0051600B" w:rsidRDefault="0051600B" w:rsidP="0051600B">
      <w:pPr>
        <w:suppressAutoHyphens w:val="0"/>
        <w:autoSpaceDE w:val="0"/>
        <w:jc w:val="both"/>
        <w:rPr>
          <w:sz w:val="24"/>
          <w:szCs w:val="24"/>
        </w:rPr>
      </w:pPr>
    </w:p>
    <w:p w14:paraId="33D113FE" w14:textId="77777777" w:rsidR="0051600B" w:rsidRDefault="0051600B" w:rsidP="0051600B">
      <w:pPr>
        <w:numPr>
          <w:ilvl w:val="0"/>
          <w:numId w:val="63"/>
        </w:numPr>
        <w:suppressAutoHyphens w:val="0"/>
        <w:autoSpaceDE w:val="0"/>
        <w:jc w:val="both"/>
        <w:rPr>
          <w:sz w:val="24"/>
          <w:szCs w:val="24"/>
        </w:rPr>
      </w:pPr>
      <w:r>
        <w:rPr>
          <w:sz w:val="24"/>
          <w:szCs w:val="24"/>
        </w:rPr>
        <w:t xml:space="preserve"> Innowacja, wymagająca nakładów finansowych, może być podjęta wówczas, gdy organ prowadzący wyrazi pisemną zgodę na finansowanie planowanych działań.</w:t>
      </w:r>
    </w:p>
    <w:p w14:paraId="76F8D681" w14:textId="77777777" w:rsidR="0051600B" w:rsidRDefault="0051600B" w:rsidP="0051600B">
      <w:pPr>
        <w:suppressAutoHyphens w:val="0"/>
        <w:autoSpaceDE w:val="0"/>
        <w:jc w:val="both"/>
        <w:rPr>
          <w:sz w:val="24"/>
          <w:szCs w:val="24"/>
        </w:rPr>
      </w:pPr>
    </w:p>
    <w:p w14:paraId="434A0DE5" w14:textId="77777777" w:rsidR="0051600B" w:rsidRDefault="0051600B" w:rsidP="0051600B">
      <w:pPr>
        <w:numPr>
          <w:ilvl w:val="0"/>
          <w:numId w:val="63"/>
        </w:numPr>
        <w:suppressAutoHyphens w:val="0"/>
        <w:autoSpaceDE w:val="0"/>
        <w:jc w:val="both"/>
        <w:rPr>
          <w:sz w:val="24"/>
          <w:szCs w:val="24"/>
        </w:rPr>
      </w:pPr>
      <w:r>
        <w:rPr>
          <w:sz w:val="24"/>
          <w:szCs w:val="24"/>
        </w:rPr>
        <w:lastRenderedPageBreak/>
        <w:t xml:space="preserve"> Nauczyciele uczestniczą w innowacji dobrowolnie.</w:t>
      </w:r>
    </w:p>
    <w:p w14:paraId="0B03EDED" w14:textId="77777777" w:rsidR="0051600B" w:rsidRDefault="0051600B" w:rsidP="0051600B">
      <w:pPr>
        <w:suppressAutoHyphens w:val="0"/>
        <w:autoSpaceDE w:val="0"/>
        <w:rPr>
          <w:sz w:val="24"/>
          <w:szCs w:val="24"/>
        </w:rPr>
      </w:pPr>
    </w:p>
    <w:p w14:paraId="30CB4782" w14:textId="0B249875" w:rsidR="0051600B" w:rsidRDefault="0051600B" w:rsidP="0051600B">
      <w:pPr>
        <w:numPr>
          <w:ilvl w:val="0"/>
          <w:numId w:val="63"/>
        </w:numPr>
        <w:suppressAutoHyphens w:val="0"/>
        <w:autoSpaceDE w:val="0"/>
        <w:jc w:val="both"/>
        <w:rPr>
          <w:sz w:val="24"/>
          <w:szCs w:val="24"/>
        </w:rPr>
      </w:pPr>
      <w:r>
        <w:rPr>
          <w:sz w:val="24"/>
          <w:szCs w:val="24"/>
        </w:rPr>
        <w:t xml:space="preserve"> Zasady innowacji w postaci opisu, opracowuje zespół autorski lub autor innowacji,      </w:t>
      </w:r>
      <w:r w:rsidR="00C474D6">
        <w:rPr>
          <w:sz w:val="24"/>
          <w:szCs w:val="24"/>
        </w:rPr>
        <w:t xml:space="preserve">      </w:t>
      </w:r>
      <w:r>
        <w:rPr>
          <w:sz w:val="24"/>
          <w:szCs w:val="24"/>
        </w:rPr>
        <w:t xml:space="preserve">     z którymi autorzy (autor) innowacji zapoznają radę pedagogiczną.</w:t>
      </w:r>
    </w:p>
    <w:p w14:paraId="018318BA" w14:textId="77777777" w:rsidR="0051600B" w:rsidRDefault="0051600B" w:rsidP="0051600B">
      <w:pPr>
        <w:suppressAutoHyphens w:val="0"/>
        <w:autoSpaceDE w:val="0"/>
        <w:jc w:val="both"/>
        <w:rPr>
          <w:sz w:val="24"/>
          <w:szCs w:val="24"/>
        </w:rPr>
      </w:pPr>
    </w:p>
    <w:p w14:paraId="1D584A86" w14:textId="77777777" w:rsidR="0051600B" w:rsidRDefault="0051600B" w:rsidP="0051600B">
      <w:pPr>
        <w:numPr>
          <w:ilvl w:val="0"/>
          <w:numId w:val="63"/>
        </w:numPr>
        <w:suppressAutoHyphens w:val="0"/>
        <w:autoSpaceDE w:val="0"/>
        <w:jc w:val="both"/>
        <w:rPr>
          <w:sz w:val="24"/>
          <w:szCs w:val="24"/>
        </w:rPr>
      </w:pPr>
      <w:r>
        <w:rPr>
          <w:sz w:val="24"/>
          <w:szCs w:val="24"/>
        </w:rPr>
        <w:t xml:space="preserve"> Dyrektor  wyraża zgodę na prowadzenie innowacji w szkole i w przedszkolu po uzyskaniu:</w:t>
      </w:r>
    </w:p>
    <w:p w14:paraId="5F2FBDF0" w14:textId="77777777" w:rsidR="0051600B" w:rsidRDefault="0051600B" w:rsidP="0051600B">
      <w:pPr>
        <w:suppressAutoHyphens w:val="0"/>
        <w:autoSpaceDE w:val="0"/>
        <w:jc w:val="both"/>
        <w:rPr>
          <w:sz w:val="24"/>
          <w:szCs w:val="24"/>
        </w:rPr>
      </w:pPr>
    </w:p>
    <w:p w14:paraId="45967B90" w14:textId="77777777" w:rsidR="0051600B" w:rsidRDefault="0051600B" w:rsidP="0051600B">
      <w:pPr>
        <w:numPr>
          <w:ilvl w:val="1"/>
          <w:numId w:val="63"/>
        </w:numPr>
        <w:suppressAutoHyphens w:val="0"/>
        <w:autoSpaceDE w:val="0"/>
        <w:jc w:val="both"/>
        <w:rPr>
          <w:sz w:val="24"/>
          <w:szCs w:val="24"/>
        </w:rPr>
      </w:pPr>
      <w:r>
        <w:rPr>
          <w:sz w:val="24"/>
          <w:szCs w:val="24"/>
        </w:rPr>
        <w:t>zgody nauczycieli, którzy będą uczestniczyli w realizacji innowacji;</w:t>
      </w:r>
    </w:p>
    <w:p w14:paraId="390F1D87" w14:textId="77777777" w:rsidR="0051600B" w:rsidRDefault="0051600B" w:rsidP="0051600B">
      <w:pPr>
        <w:numPr>
          <w:ilvl w:val="1"/>
          <w:numId w:val="63"/>
        </w:numPr>
        <w:suppressAutoHyphens w:val="0"/>
        <w:autoSpaceDE w:val="0"/>
        <w:jc w:val="both"/>
        <w:rPr>
          <w:sz w:val="24"/>
          <w:szCs w:val="24"/>
        </w:rPr>
      </w:pPr>
      <w:r>
        <w:rPr>
          <w:sz w:val="24"/>
          <w:szCs w:val="24"/>
        </w:rPr>
        <w:t xml:space="preserve"> opinii rady pedagogicznej;</w:t>
      </w:r>
    </w:p>
    <w:p w14:paraId="13EC9232" w14:textId="1A179BA3" w:rsidR="0051600B" w:rsidRDefault="0051600B" w:rsidP="0051600B">
      <w:pPr>
        <w:numPr>
          <w:ilvl w:val="1"/>
          <w:numId w:val="63"/>
        </w:numPr>
        <w:suppressAutoHyphens w:val="0"/>
        <w:autoSpaceDE w:val="0"/>
        <w:jc w:val="both"/>
        <w:rPr>
          <w:sz w:val="24"/>
          <w:szCs w:val="24"/>
        </w:rPr>
      </w:pPr>
      <w:r>
        <w:rPr>
          <w:sz w:val="24"/>
          <w:szCs w:val="24"/>
        </w:rPr>
        <w:t xml:space="preserve"> pisemnej zgody autora lub zespołu autorskiego innowacji na jej prowadzenie        </w:t>
      </w:r>
      <w:r w:rsidR="00C474D6">
        <w:rPr>
          <w:sz w:val="24"/>
          <w:szCs w:val="24"/>
        </w:rPr>
        <w:t xml:space="preserve">      </w:t>
      </w:r>
      <w:r w:rsidR="00B56529">
        <w:rPr>
          <w:sz w:val="24"/>
          <w:szCs w:val="24"/>
        </w:rPr>
        <w:t xml:space="preserve">  </w:t>
      </w:r>
      <w:r>
        <w:rPr>
          <w:sz w:val="24"/>
          <w:szCs w:val="24"/>
        </w:rPr>
        <w:t xml:space="preserve">       w szkole, w przypadku, gdy założenia innowacji nie były wcześniej opublikowane.</w:t>
      </w:r>
    </w:p>
    <w:p w14:paraId="75B14CF2" w14:textId="77777777" w:rsidR="0051600B" w:rsidRDefault="0051600B" w:rsidP="0051600B">
      <w:pPr>
        <w:suppressAutoHyphens w:val="0"/>
        <w:autoSpaceDE w:val="0"/>
        <w:ind w:left="349"/>
        <w:jc w:val="both"/>
        <w:rPr>
          <w:sz w:val="24"/>
          <w:szCs w:val="24"/>
        </w:rPr>
      </w:pPr>
    </w:p>
    <w:p w14:paraId="2DE1D661" w14:textId="77777777" w:rsidR="0051600B" w:rsidRDefault="0051600B" w:rsidP="0051600B">
      <w:pPr>
        <w:numPr>
          <w:ilvl w:val="0"/>
          <w:numId w:val="63"/>
        </w:numPr>
        <w:suppressAutoHyphens w:val="0"/>
        <w:autoSpaceDE w:val="0"/>
        <w:jc w:val="both"/>
        <w:rPr>
          <w:sz w:val="24"/>
          <w:szCs w:val="24"/>
        </w:rPr>
      </w:pPr>
      <w:r>
        <w:rPr>
          <w:sz w:val="24"/>
          <w:szCs w:val="24"/>
        </w:rPr>
        <w:t>Rada pedagogiczna podejmuje uchwałę w sprawie wprowadzenia innowacji.</w:t>
      </w:r>
    </w:p>
    <w:p w14:paraId="4BEA0175" w14:textId="77777777" w:rsidR="0051600B" w:rsidRDefault="0051600B" w:rsidP="0051600B">
      <w:pPr>
        <w:suppressAutoHyphens w:val="0"/>
        <w:autoSpaceDE w:val="0"/>
        <w:jc w:val="both"/>
        <w:rPr>
          <w:sz w:val="24"/>
          <w:szCs w:val="24"/>
        </w:rPr>
      </w:pPr>
    </w:p>
    <w:p w14:paraId="6B46C483" w14:textId="77777777" w:rsidR="0051600B" w:rsidRDefault="0051600B" w:rsidP="0051600B">
      <w:pPr>
        <w:numPr>
          <w:ilvl w:val="0"/>
          <w:numId w:val="63"/>
        </w:numPr>
        <w:suppressAutoHyphens w:val="0"/>
        <w:autoSpaceDE w:val="0"/>
        <w:jc w:val="both"/>
        <w:rPr>
          <w:sz w:val="24"/>
          <w:szCs w:val="24"/>
        </w:rPr>
      </w:pPr>
      <w:r>
        <w:rPr>
          <w:sz w:val="24"/>
          <w:szCs w:val="24"/>
        </w:rPr>
        <w:t xml:space="preserve"> Innowacja po jej zakończeniu podlega ewaluacji. Sposób przeprowadzenia ewaluacji danej innowacji zawarty jest w jej opisie.</w:t>
      </w:r>
    </w:p>
    <w:p w14:paraId="14EDBBB8" w14:textId="77777777" w:rsidR="0051600B" w:rsidRDefault="0051600B" w:rsidP="0051600B">
      <w:pPr>
        <w:suppressAutoHyphens w:val="0"/>
        <w:autoSpaceDE w:val="0"/>
        <w:rPr>
          <w:sz w:val="24"/>
          <w:szCs w:val="24"/>
        </w:rPr>
      </w:pPr>
    </w:p>
    <w:p w14:paraId="7F474B7F" w14:textId="77777777" w:rsidR="0051600B" w:rsidRDefault="0051600B" w:rsidP="0051600B">
      <w:pPr>
        <w:suppressAutoHyphens w:val="0"/>
        <w:autoSpaceDE w:val="0"/>
        <w:jc w:val="center"/>
        <w:rPr>
          <w:b/>
          <w:bCs/>
          <w:sz w:val="24"/>
          <w:szCs w:val="24"/>
        </w:rPr>
      </w:pPr>
    </w:p>
    <w:p w14:paraId="6D28362E" w14:textId="77777777" w:rsidR="0051600B" w:rsidRDefault="0051600B" w:rsidP="0051600B">
      <w:pPr>
        <w:suppressAutoHyphens w:val="0"/>
        <w:autoSpaceDE w:val="0"/>
        <w:jc w:val="center"/>
        <w:rPr>
          <w:b/>
          <w:bCs/>
          <w:sz w:val="24"/>
          <w:szCs w:val="24"/>
        </w:rPr>
      </w:pPr>
    </w:p>
    <w:p w14:paraId="3AB3640B" w14:textId="77777777" w:rsidR="0051600B" w:rsidRDefault="0051600B" w:rsidP="0051600B">
      <w:pPr>
        <w:suppressAutoHyphens w:val="0"/>
        <w:autoSpaceDE w:val="0"/>
        <w:jc w:val="center"/>
        <w:rPr>
          <w:b/>
          <w:bCs/>
          <w:sz w:val="24"/>
          <w:szCs w:val="24"/>
        </w:rPr>
      </w:pPr>
    </w:p>
    <w:p w14:paraId="0F11D20A" w14:textId="77777777" w:rsidR="0051600B" w:rsidRDefault="0051600B" w:rsidP="0051600B">
      <w:pPr>
        <w:suppressAutoHyphens w:val="0"/>
        <w:autoSpaceDE w:val="0"/>
        <w:jc w:val="center"/>
        <w:rPr>
          <w:b/>
          <w:bCs/>
          <w:sz w:val="24"/>
          <w:szCs w:val="24"/>
        </w:rPr>
      </w:pPr>
      <w:r>
        <w:rPr>
          <w:b/>
          <w:bCs/>
          <w:sz w:val="24"/>
          <w:szCs w:val="24"/>
        </w:rPr>
        <w:t>Rozdział 14</w:t>
      </w:r>
    </w:p>
    <w:p w14:paraId="39B38D85" w14:textId="77777777" w:rsidR="0051600B" w:rsidRDefault="0051600B" w:rsidP="0051600B">
      <w:pPr>
        <w:suppressAutoHyphens w:val="0"/>
        <w:autoSpaceDE w:val="0"/>
        <w:jc w:val="center"/>
        <w:rPr>
          <w:b/>
          <w:bCs/>
          <w:sz w:val="24"/>
          <w:szCs w:val="24"/>
        </w:rPr>
      </w:pPr>
      <w:r>
        <w:rPr>
          <w:b/>
          <w:bCs/>
          <w:sz w:val="24"/>
          <w:szCs w:val="24"/>
        </w:rPr>
        <w:t>Współpraca szkoły i przedszkola z rodzicami</w:t>
      </w:r>
    </w:p>
    <w:p w14:paraId="3848F086" w14:textId="77777777" w:rsidR="0051600B" w:rsidRDefault="0051600B" w:rsidP="0051600B">
      <w:pPr>
        <w:suppressAutoHyphens w:val="0"/>
        <w:autoSpaceDE w:val="0"/>
        <w:jc w:val="center"/>
        <w:rPr>
          <w:b/>
          <w:bCs/>
          <w:sz w:val="24"/>
          <w:szCs w:val="24"/>
        </w:rPr>
      </w:pPr>
    </w:p>
    <w:p w14:paraId="614009E9" w14:textId="77777777" w:rsidR="0051600B" w:rsidRDefault="0051600B" w:rsidP="0051600B">
      <w:pPr>
        <w:suppressAutoHyphens w:val="0"/>
        <w:autoSpaceDE w:val="0"/>
        <w:jc w:val="center"/>
        <w:rPr>
          <w:b/>
          <w:bCs/>
          <w:sz w:val="24"/>
          <w:szCs w:val="24"/>
        </w:rPr>
      </w:pPr>
      <w:r>
        <w:rPr>
          <w:b/>
          <w:bCs/>
          <w:sz w:val="24"/>
          <w:szCs w:val="24"/>
        </w:rPr>
        <w:t>§ 40</w:t>
      </w:r>
    </w:p>
    <w:p w14:paraId="70C9298D" w14:textId="77777777" w:rsidR="0051600B" w:rsidRDefault="0051600B" w:rsidP="0051600B">
      <w:pPr>
        <w:suppressAutoHyphens w:val="0"/>
        <w:autoSpaceDE w:val="0"/>
        <w:jc w:val="center"/>
        <w:rPr>
          <w:b/>
          <w:bCs/>
          <w:sz w:val="24"/>
          <w:szCs w:val="24"/>
        </w:rPr>
      </w:pPr>
    </w:p>
    <w:p w14:paraId="704BF45D" w14:textId="77777777" w:rsidR="0051600B" w:rsidRDefault="0051600B" w:rsidP="0051600B">
      <w:pPr>
        <w:numPr>
          <w:ilvl w:val="0"/>
          <w:numId w:val="52"/>
        </w:numPr>
        <w:suppressAutoHyphens w:val="0"/>
        <w:autoSpaceDE w:val="0"/>
        <w:jc w:val="both"/>
        <w:rPr>
          <w:sz w:val="24"/>
          <w:szCs w:val="24"/>
        </w:rPr>
      </w:pPr>
      <w:r>
        <w:rPr>
          <w:sz w:val="24"/>
          <w:szCs w:val="24"/>
        </w:rPr>
        <w:t>Szkoła i przedszkole współpracuje z rodzicami poprzez:</w:t>
      </w:r>
    </w:p>
    <w:p w14:paraId="2CEA9497" w14:textId="77777777" w:rsidR="0051600B" w:rsidRDefault="0051600B" w:rsidP="0051600B">
      <w:pPr>
        <w:suppressAutoHyphens w:val="0"/>
        <w:autoSpaceDE w:val="0"/>
        <w:jc w:val="both"/>
        <w:rPr>
          <w:sz w:val="24"/>
          <w:szCs w:val="24"/>
        </w:rPr>
      </w:pPr>
    </w:p>
    <w:p w14:paraId="3E53219F" w14:textId="77777777" w:rsidR="0051600B" w:rsidRDefault="0051600B" w:rsidP="0051600B">
      <w:pPr>
        <w:numPr>
          <w:ilvl w:val="1"/>
          <w:numId w:val="52"/>
        </w:numPr>
        <w:suppressAutoHyphens w:val="0"/>
        <w:autoSpaceDE w:val="0"/>
        <w:jc w:val="both"/>
        <w:rPr>
          <w:sz w:val="24"/>
          <w:szCs w:val="24"/>
        </w:rPr>
      </w:pPr>
      <w:r>
        <w:rPr>
          <w:sz w:val="24"/>
          <w:szCs w:val="24"/>
        </w:rPr>
        <w:t>organizację zebrań poszczególnych oddziałów wg wcześniej przedstawionego harmonogramu;</w:t>
      </w:r>
    </w:p>
    <w:p w14:paraId="163DB684" w14:textId="3FA571FA" w:rsidR="0051600B" w:rsidRDefault="0051600B" w:rsidP="0051600B">
      <w:pPr>
        <w:numPr>
          <w:ilvl w:val="1"/>
          <w:numId w:val="52"/>
        </w:numPr>
        <w:suppressAutoHyphens w:val="0"/>
        <w:autoSpaceDE w:val="0"/>
        <w:jc w:val="both"/>
        <w:rPr>
          <w:sz w:val="24"/>
          <w:szCs w:val="24"/>
        </w:rPr>
      </w:pPr>
      <w:r>
        <w:rPr>
          <w:sz w:val="24"/>
          <w:szCs w:val="24"/>
        </w:rPr>
        <w:t xml:space="preserve"> prowadzenie konsultacji (dni otwartych), w trakcie których rodzice mogą uzyskać informację na temat osiągnięć swojego dziecka, ustalić z nauczycielem (nauczycielami) sposób dalszej pracy z dzieckiem, uzyskać formy wsparcia pedagogicznego</w:t>
      </w:r>
      <w:r w:rsidR="00B56529">
        <w:rPr>
          <w:sz w:val="24"/>
          <w:szCs w:val="24"/>
        </w:rPr>
        <w:t xml:space="preserve">                           </w:t>
      </w:r>
      <w:r>
        <w:rPr>
          <w:sz w:val="24"/>
          <w:szCs w:val="24"/>
        </w:rPr>
        <w:t xml:space="preserve"> i psychologicznego;</w:t>
      </w:r>
    </w:p>
    <w:p w14:paraId="588FB30E" w14:textId="77777777" w:rsidR="0051600B" w:rsidRDefault="0051600B" w:rsidP="0051600B">
      <w:pPr>
        <w:numPr>
          <w:ilvl w:val="1"/>
          <w:numId w:val="52"/>
        </w:numPr>
        <w:suppressAutoHyphens w:val="0"/>
        <w:autoSpaceDE w:val="0"/>
        <w:jc w:val="both"/>
        <w:rPr>
          <w:sz w:val="24"/>
          <w:szCs w:val="24"/>
        </w:rPr>
      </w:pPr>
      <w:r>
        <w:rPr>
          <w:sz w:val="24"/>
          <w:szCs w:val="24"/>
        </w:rPr>
        <w:t xml:space="preserve"> organizowanie wspólnych spotkań okolicznościowych;</w:t>
      </w:r>
    </w:p>
    <w:p w14:paraId="1BD4F668" w14:textId="77777777" w:rsidR="0051600B" w:rsidRDefault="0051600B" w:rsidP="0051600B">
      <w:pPr>
        <w:numPr>
          <w:ilvl w:val="1"/>
          <w:numId w:val="52"/>
        </w:numPr>
        <w:suppressAutoHyphens w:val="0"/>
        <w:autoSpaceDE w:val="0"/>
        <w:jc w:val="both"/>
        <w:rPr>
          <w:sz w:val="24"/>
          <w:szCs w:val="24"/>
        </w:rPr>
      </w:pPr>
      <w:r>
        <w:rPr>
          <w:sz w:val="24"/>
          <w:szCs w:val="24"/>
        </w:rPr>
        <w:t xml:space="preserve"> włączanie w realizację programu wychowawczo-profilaktycznego zespołu;</w:t>
      </w:r>
    </w:p>
    <w:p w14:paraId="53FDB0D9" w14:textId="77777777" w:rsidR="0051600B" w:rsidRDefault="0051600B" w:rsidP="0051600B">
      <w:pPr>
        <w:numPr>
          <w:ilvl w:val="1"/>
          <w:numId w:val="52"/>
        </w:numPr>
        <w:suppressAutoHyphens w:val="0"/>
        <w:autoSpaceDE w:val="0"/>
        <w:jc w:val="both"/>
        <w:rPr>
          <w:sz w:val="24"/>
          <w:szCs w:val="24"/>
        </w:rPr>
      </w:pPr>
      <w:r>
        <w:rPr>
          <w:sz w:val="24"/>
          <w:szCs w:val="24"/>
        </w:rPr>
        <w:t>włączanie w organizację imprez danego oddziału przedszkola i szkoły;</w:t>
      </w:r>
    </w:p>
    <w:p w14:paraId="46765018" w14:textId="77777777" w:rsidR="0051600B" w:rsidRDefault="0051600B" w:rsidP="0051600B">
      <w:pPr>
        <w:numPr>
          <w:ilvl w:val="1"/>
          <w:numId w:val="52"/>
        </w:numPr>
        <w:suppressAutoHyphens w:val="0"/>
        <w:autoSpaceDE w:val="0"/>
        <w:jc w:val="both"/>
        <w:rPr>
          <w:sz w:val="24"/>
          <w:szCs w:val="24"/>
        </w:rPr>
      </w:pPr>
      <w:r>
        <w:rPr>
          <w:sz w:val="24"/>
          <w:szCs w:val="24"/>
        </w:rPr>
        <w:t xml:space="preserve"> udzielanie, przez nauczycieli, bieżącej informacji na temat osiągnięć i postępów dziecka, wydarzeń klasowych, szkolnych i przedszkolnych, w tym również  za pośrednictwem dziennika elektronicznego;</w:t>
      </w:r>
    </w:p>
    <w:p w14:paraId="43EB8BB3" w14:textId="77777777" w:rsidR="0051600B" w:rsidRDefault="0051600B" w:rsidP="0051600B">
      <w:pPr>
        <w:numPr>
          <w:ilvl w:val="1"/>
          <w:numId w:val="52"/>
        </w:numPr>
        <w:suppressAutoHyphens w:val="0"/>
        <w:autoSpaceDE w:val="0"/>
        <w:jc w:val="both"/>
        <w:rPr>
          <w:sz w:val="24"/>
          <w:szCs w:val="24"/>
        </w:rPr>
      </w:pPr>
      <w:r>
        <w:rPr>
          <w:sz w:val="24"/>
          <w:szCs w:val="24"/>
        </w:rPr>
        <w:t xml:space="preserve"> możliwość wglądu przez rodziców w dokumentację dotyczącą ich dziecka.</w:t>
      </w:r>
    </w:p>
    <w:p w14:paraId="3E5B29D8" w14:textId="77777777" w:rsidR="0051600B" w:rsidRDefault="0051600B" w:rsidP="0051600B">
      <w:pPr>
        <w:suppressAutoHyphens w:val="0"/>
        <w:autoSpaceDE w:val="0"/>
        <w:ind w:left="349"/>
        <w:jc w:val="both"/>
        <w:rPr>
          <w:sz w:val="24"/>
          <w:szCs w:val="24"/>
        </w:rPr>
      </w:pPr>
    </w:p>
    <w:p w14:paraId="4A6118D0" w14:textId="77777777" w:rsidR="0051600B" w:rsidRDefault="0051600B" w:rsidP="0051600B">
      <w:pPr>
        <w:numPr>
          <w:ilvl w:val="0"/>
          <w:numId w:val="52"/>
        </w:numPr>
        <w:suppressAutoHyphens w:val="0"/>
        <w:autoSpaceDE w:val="0"/>
        <w:jc w:val="both"/>
        <w:rPr>
          <w:sz w:val="24"/>
          <w:szCs w:val="24"/>
        </w:rPr>
      </w:pPr>
      <w:r>
        <w:rPr>
          <w:sz w:val="24"/>
          <w:szCs w:val="24"/>
        </w:rPr>
        <w:t>Rodzice mają prawo do:</w:t>
      </w:r>
    </w:p>
    <w:p w14:paraId="0A01B922" w14:textId="77777777" w:rsidR="0051600B" w:rsidRDefault="0051600B" w:rsidP="0051600B">
      <w:pPr>
        <w:suppressAutoHyphens w:val="0"/>
        <w:autoSpaceDE w:val="0"/>
        <w:jc w:val="both"/>
        <w:rPr>
          <w:sz w:val="24"/>
          <w:szCs w:val="24"/>
        </w:rPr>
      </w:pPr>
    </w:p>
    <w:p w14:paraId="7F281175" w14:textId="21AD8868" w:rsidR="0051600B" w:rsidRDefault="0051600B" w:rsidP="0051600B">
      <w:pPr>
        <w:numPr>
          <w:ilvl w:val="0"/>
          <w:numId w:val="131"/>
        </w:numPr>
        <w:suppressAutoHyphens w:val="0"/>
        <w:autoSpaceDE w:val="0"/>
        <w:jc w:val="both"/>
        <w:rPr>
          <w:sz w:val="24"/>
          <w:szCs w:val="24"/>
        </w:rPr>
      </w:pPr>
      <w:r>
        <w:rPr>
          <w:sz w:val="24"/>
          <w:szCs w:val="24"/>
        </w:rPr>
        <w:t xml:space="preserve">wychowania dzieci zgodnie z własnymi przekonaniami w duchu tolerancji              </w:t>
      </w:r>
      <w:r w:rsidR="00B56529">
        <w:rPr>
          <w:sz w:val="24"/>
          <w:szCs w:val="24"/>
        </w:rPr>
        <w:t xml:space="preserve">          </w:t>
      </w:r>
      <w:r>
        <w:rPr>
          <w:sz w:val="24"/>
          <w:szCs w:val="24"/>
        </w:rPr>
        <w:t xml:space="preserve">    i zrozumienia dla innych, bez dyskryminacji wynikającej z koloru skóry, rasy, narodowości, wyznania, płci oraz pozycji ekonomicznej;</w:t>
      </w:r>
    </w:p>
    <w:p w14:paraId="3F32B9FA" w14:textId="77777777" w:rsidR="0051600B" w:rsidRDefault="0051600B" w:rsidP="0051600B">
      <w:pPr>
        <w:numPr>
          <w:ilvl w:val="0"/>
          <w:numId w:val="131"/>
        </w:numPr>
        <w:suppressAutoHyphens w:val="0"/>
        <w:autoSpaceDE w:val="0"/>
        <w:jc w:val="both"/>
        <w:rPr>
          <w:sz w:val="24"/>
          <w:szCs w:val="24"/>
        </w:rPr>
      </w:pPr>
      <w:r>
        <w:rPr>
          <w:sz w:val="24"/>
          <w:szCs w:val="24"/>
        </w:rPr>
        <w:t xml:space="preserve"> uznania ich prymatu jako „pierwszych nauczycieli” swoich dzieci;</w:t>
      </w:r>
    </w:p>
    <w:p w14:paraId="18158B0F" w14:textId="77777777" w:rsidR="0051600B" w:rsidRDefault="0051600B" w:rsidP="0051600B">
      <w:pPr>
        <w:numPr>
          <w:ilvl w:val="0"/>
          <w:numId w:val="131"/>
        </w:numPr>
        <w:suppressAutoHyphens w:val="0"/>
        <w:autoSpaceDE w:val="0"/>
        <w:jc w:val="both"/>
        <w:rPr>
          <w:sz w:val="24"/>
          <w:szCs w:val="24"/>
        </w:rPr>
      </w:pPr>
      <w:r>
        <w:rPr>
          <w:sz w:val="24"/>
          <w:szCs w:val="24"/>
        </w:rPr>
        <w:t xml:space="preserve"> pełnego dostępu dla ich dzieci do wszystkich działań edukacyjnych na terenie szkoły i przedszkola z uwzględnieniem potrzeb i możliwości ich dziecka;</w:t>
      </w:r>
    </w:p>
    <w:p w14:paraId="0D846CC2" w14:textId="77777777" w:rsidR="0051600B" w:rsidRDefault="0051600B" w:rsidP="0051600B">
      <w:pPr>
        <w:numPr>
          <w:ilvl w:val="0"/>
          <w:numId w:val="131"/>
        </w:numPr>
        <w:suppressAutoHyphens w:val="0"/>
        <w:autoSpaceDE w:val="0"/>
        <w:jc w:val="both"/>
        <w:rPr>
          <w:sz w:val="24"/>
          <w:szCs w:val="24"/>
        </w:rPr>
      </w:pPr>
      <w:r>
        <w:rPr>
          <w:sz w:val="24"/>
          <w:szCs w:val="24"/>
        </w:rPr>
        <w:lastRenderedPageBreak/>
        <w:t>wszelkich informacji dotyczących ich dziecka i jego funkcjonowania w przedszkolu lub  szkole;</w:t>
      </w:r>
    </w:p>
    <w:p w14:paraId="2C4D0BB2" w14:textId="77777777" w:rsidR="0051600B" w:rsidRDefault="0051600B" w:rsidP="0051600B">
      <w:pPr>
        <w:numPr>
          <w:ilvl w:val="0"/>
          <w:numId w:val="131"/>
        </w:numPr>
        <w:suppressAutoHyphens w:val="0"/>
        <w:autoSpaceDE w:val="0"/>
        <w:jc w:val="both"/>
        <w:rPr>
          <w:sz w:val="24"/>
          <w:szCs w:val="24"/>
        </w:rPr>
      </w:pPr>
      <w:r>
        <w:rPr>
          <w:sz w:val="24"/>
          <w:szCs w:val="24"/>
        </w:rPr>
        <w:t xml:space="preserve"> wpływania na politykę oświatową realizowaną w przedszkolu i w szkole ich dzieci za pośrednictwem rady rodziców;</w:t>
      </w:r>
    </w:p>
    <w:p w14:paraId="22C66E81" w14:textId="77777777" w:rsidR="0051600B" w:rsidRDefault="0051600B" w:rsidP="0051600B">
      <w:pPr>
        <w:numPr>
          <w:ilvl w:val="0"/>
          <w:numId w:val="131"/>
        </w:numPr>
        <w:suppressAutoHyphens w:val="0"/>
        <w:autoSpaceDE w:val="0"/>
        <w:jc w:val="both"/>
        <w:rPr>
          <w:sz w:val="24"/>
          <w:szCs w:val="24"/>
        </w:rPr>
      </w:pPr>
      <w:r>
        <w:rPr>
          <w:sz w:val="24"/>
          <w:szCs w:val="24"/>
        </w:rPr>
        <w:t>żądania wysokiej jakości usług edukacyjnych;</w:t>
      </w:r>
    </w:p>
    <w:p w14:paraId="3189FF3D" w14:textId="77777777" w:rsidR="0051600B" w:rsidRDefault="0051600B" w:rsidP="0051600B">
      <w:pPr>
        <w:numPr>
          <w:ilvl w:val="0"/>
          <w:numId w:val="131"/>
        </w:numPr>
        <w:suppressAutoHyphens w:val="0"/>
        <w:autoSpaceDE w:val="0"/>
        <w:jc w:val="both"/>
        <w:rPr>
          <w:sz w:val="24"/>
          <w:szCs w:val="24"/>
        </w:rPr>
      </w:pPr>
      <w:r>
        <w:rPr>
          <w:sz w:val="24"/>
          <w:szCs w:val="24"/>
        </w:rPr>
        <w:t>pomocy materialnej ze strony władz publicznych, w przypadku trudności finansowych uniemożliwiających prawidłowe funkcjonowanie ich dziecka w szkole;</w:t>
      </w:r>
    </w:p>
    <w:p w14:paraId="16119FBA" w14:textId="50801B20" w:rsidR="0051600B" w:rsidRDefault="0051600B" w:rsidP="0051600B">
      <w:pPr>
        <w:numPr>
          <w:ilvl w:val="0"/>
          <w:numId w:val="131"/>
        </w:numPr>
        <w:suppressAutoHyphens w:val="0"/>
        <w:autoSpaceDE w:val="0"/>
        <w:jc w:val="both"/>
        <w:rPr>
          <w:sz w:val="24"/>
          <w:szCs w:val="24"/>
        </w:rPr>
      </w:pPr>
      <w:r>
        <w:rPr>
          <w:sz w:val="24"/>
          <w:szCs w:val="24"/>
        </w:rPr>
        <w:t xml:space="preserve">zapoznania się z obowiązującymi w szkole i w przedszkolu dokumentami,     </w:t>
      </w:r>
      <w:r w:rsidR="00B56529">
        <w:rPr>
          <w:sz w:val="24"/>
          <w:szCs w:val="24"/>
        </w:rPr>
        <w:t xml:space="preserve">        </w:t>
      </w:r>
      <w:r>
        <w:rPr>
          <w:sz w:val="24"/>
          <w:szCs w:val="24"/>
        </w:rPr>
        <w:t xml:space="preserve">             w szczególności z wymaganiami edukacyjnymi obowiązującymi na danym etapie edukacji ich dziecka, zasadami wewnątrzszkolnego oceniania, statutem szkoły       </w:t>
      </w:r>
      <w:r w:rsidR="00B56529">
        <w:rPr>
          <w:sz w:val="24"/>
          <w:szCs w:val="24"/>
        </w:rPr>
        <w:t xml:space="preserve">        </w:t>
      </w:r>
      <w:r>
        <w:rPr>
          <w:sz w:val="24"/>
          <w:szCs w:val="24"/>
        </w:rPr>
        <w:t xml:space="preserve">     i innymi dokumentami mającymi wpływ na funkcjonowanie jego dziecka w szkole;</w:t>
      </w:r>
    </w:p>
    <w:p w14:paraId="3D2970DF" w14:textId="77777777" w:rsidR="0051600B" w:rsidRDefault="0051600B" w:rsidP="0051600B">
      <w:pPr>
        <w:numPr>
          <w:ilvl w:val="0"/>
          <w:numId w:val="131"/>
        </w:numPr>
        <w:suppressAutoHyphens w:val="0"/>
        <w:autoSpaceDE w:val="0"/>
        <w:jc w:val="both"/>
        <w:rPr>
          <w:sz w:val="24"/>
          <w:szCs w:val="24"/>
        </w:rPr>
      </w:pPr>
      <w:r>
        <w:rPr>
          <w:sz w:val="24"/>
          <w:szCs w:val="24"/>
        </w:rPr>
        <w:t xml:space="preserve"> pomocy psychologiczno-pedagogicznej na terenie szkoły;</w:t>
      </w:r>
    </w:p>
    <w:p w14:paraId="79DBEDBB" w14:textId="77777777" w:rsidR="0051600B" w:rsidRDefault="0051600B" w:rsidP="0051600B">
      <w:pPr>
        <w:numPr>
          <w:ilvl w:val="0"/>
          <w:numId w:val="131"/>
        </w:numPr>
        <w:suppressAutoHyphens w:val="0"/>
        <w:autoSpaceDE w:val="0"/>
        <w:jc w:val="both"/>
        <w:rPr>
          <w:sz w:val="24"/>
          <w:szCs w:val="24"/>
        </w:rPr>
      </w:pPr>
      <w:r>
        <w:rPr>
          <w:sz w:val="24"/>
          <w:szCs w:val="24"/>
        </w:rPr>
        <w:t xml:space="preserve"> do wyboru dla swojego dziecka zajęć pozalekcyjnych oraz nadobowiązkowych takich jak: religia, etyka, wychowanie do życia w rodzinie.</w:t>
      </w:r>
    </w:p>
    <w:p w14:paraId="053C0D28" w14:textId="77777777" w:rsidR="0051600B" w:rsidRDefault="0051600B" w:rsidP="0051600B">
      <w:pPr>
        <w:suppressAutoHyphens w:val="0"/>
        <w:autoSpaceDE w:val="0"/>
        <w:ind w:left="426"/>
        <w:jc w:val="both"/>
        <w:rPr>
          <w:sz w:val="24"/>
          <w:szCs w:val="24"/>
        </w:rPr>
      </w:pPr>
    </w:p>
    <w:p w14:paraId="6BD1727F" w14:textId="77777777" w:rsidR="0051600B" w:rsidRDefault="0051600B" w:rsidP="0051600B">
      <w:pPr>
        <w:numPr>
          <w:ilvl w:val="0"/>
          <w:numId w:val="52"/>
        </w:numPr>
        <w:suppressAutoHyphens w:val="0"/>
        <w:autoSpaceDE w:val="0"/>
        <w:jc w:val="both"/>
        <w:rPr>
          <w:sz w:val="24"/>
          <w:szCs w:val="24"/>
        </w:rPr>
      </w:pPr>
      <w:r>
        <w:rPr>
          <w:sz w:val="24"/>
          <w:szCs w:val="24"/>
        </w:rPr>
        <w:t>Rodzice mają obowiązek:</w:t>
      </w:r>
    </w:p>
    <w:p w14:paraId="5D227077" w14:textId="77777777" w:rsidR="0051600B" w:rsidRDefault="0051600B" w:rsidP="0051600B">
      <w:pPr>
        <w:suppressAutoHyphens w:val="0"/>
        <w:autoSpaceDE w:val="0"/>
        <w:jc w:val="both"/>
        <w:rPr>
          <w:sz w:val="24"/>
          <w:szCs w:val="24"/>
        </w:rPr>
      </w:pPr>
    </w:p>
    <w:p w14:paraId="0D4168AA" w14:textId="77777777" w:rsidR="0051600B" w:rsidRDefault="0051600B" w:rsidP="0051600B">
      <w:pPr>
        <w:numPr>
          <w:ilvl w:val="0"/>
          <w:numId w:val="5"/>
        </w:numPr>
        <w:suppressAutoHyphens w:val="0"/>
        <w:autoSpaceDE w:val="0"/>
        <w:jc w:val="both"/>
        <w:rPr>
          <w:sz w:val="24"/>
          <w:szCs w:val="24"/>
        </w:rPr>
      </w:pPr>
      <w:r>
        <w:rPr>
          <w:sz w:val="24"/>
          <w:szCs w:val="24"/>
        </w:rPr>
        <w:t>wychowywać swoje dzieci w duchu odpowiedzialności za siebie i innych ludzi;</w:t>
      </w:r>
    </w:p>
    <w:p w14:paraId="2158F6A9" w14:textId="77777777" w:rsidR="0051600B" w:rsidRDefault="0051600B" w:rsidP="0051600B">
      <w:pPr>
        <w:numPr>
          <w:ilvl w:val="0"/>
          <w:numId w:val="5"/>
        </w:numPr>
        <w:suppressAutoHyphens w:val="0"/>
        <w:autoSpaceDE w:val="0"/>
        <w:jc w:val="both"/>
        <w:rPr>
          <w:sz w:val="24"/>
          <w:szCs w:val="24"/>
        </w:rPr>
      </w:pPr>
      <w:r>
        <w:rPr>
          <w:sz w:val="24"/>
          <w:szCs w:val="24"/>
        </w:rPr>
        <w:t xml:space="preserve"> wychowywać swoje dzieci w sposób odpowiedzialny i nie zaniedbywać ich;</w:t>
      </w:r>
    </w:p>
    <w:p w14:paraId="6CFB6E02" w14:textId="77777777" w:rsidR="0051600B" w:rsidRDefault="0051600B" w:rsidP="0051600B">
      <w:pPr>
        <w:numPr>
          <w:ilvl w:val="0"/>
          <w:numId w:val="5"/>
        </w:numPr>
        <w:suppressAutoHyphens w:val="0"/>
        <w:autoSpaceDE w:val="0"/>
        <w:jc w:val="both"/>
        <w:rPr>
          <w:sz w:val="24"/>
          <w:szCs w:val="24"/>
        </w:rPr>
      </w:pPr>
      <w:r>
        <w:rPr>
          <w:sz w:val="24"/>
          <w:szCs w:val="24"/>
        </w:rPr>
        <w:t xml:space="preserve"> angażować się jako partnerzy w nauczaniu ich dzieci w szkole;</w:t>
      </w:r>
    </w:p>
    <w:p w14:paraId="04B840E9" w14:textId="77777777" w:rsidR="0051600B" w:rsidRDefault="0051600B" w:rsidP="0051600B">
      <w:pPr>
        <w:numPr>
          <w:ilvl w:val="0"/>
          <w:numId w:val="5"/>
        </w:numPr>
        <w:suppressAutoHyphens w:val="0"/>
        <w:autoSpaceDE w:val="0"/>
        <w:jc w:val="both"/>
        <w:rPr>
          <w:sz w:val="24"/>
          <w:szCs w:val="24"/>
        </w:rPr>
      </w:pPr>
      <w:r>
        <w:rPr>
          <w:sz w:val="24"/>
          <w:szCs w:val="24"/>
        </w:rPr>
        <w:t xml:space="preserve"> przekazywać wszelkie informacje związane z możliwością osiągnięcia wspólnych (tj. domu i szkoły) celów edukacyjnych;</w:t>
      </w:r>
    </w:p>
    <w:p w14:paraId="2B9ED9A0" w14:textId="77777777" w:rsidR="0051600B" w:rsidRDefault="0051600B" w:rsidP="0051600B">
      <w:pPr>
        <w:numPr>
          <w:ilvl w:val="0"/>
          <w:numId w:val="5"/>
        </w:numPr>
        <w:suppressAutoHyphens w:val="0"/>
        <w:autoSpaceDE w:val="0"/>
        <w:jc w:val="both"/>
        <w:rPr>
          <w:sz w:val="24"/>
          <w:szCs w:val="24"/>
        </w:rPr>
      </w:pPr>
      <w:r>
        <w:rPr>
          <w:sz w:val="24"/>
          <w:szCs w:val="24"/>
        </w:rPr>
        <w:t xml:space="preserve"> osobiście włączać się w życie szkoły ich dziecka i stanowić istotną część społeczności lokalnej;</w:t>
      </w:r>
    </w:p>
    <w:p w14:paraId="080FA4B2" w14:textId="77777777" w:rsidR="0051600B" w:rsidRDefault="0051600B" w:rsidP="0051600B">
      <w:pPr>
        <w:numPr>
          <w:ilvl w:val="0"/>
          <w:numId w:val="5"/>
        </w:numPr>
        <w:suppressAutoHyphens w:val="0"/>
        <w:autoSpaceDE w:val="0"/>
        <w:jc w:val="both"/>
        <w:rPr>
          <w:sz w:val="24"/>
          <w:szCs w:val="24"/>
        </w:rPr>
      </w:pPr>
      <w:r>
        <w:rPr>
          <w:sz w:val="24"/>
          <w:szCs w:val="24"/>
        </w:rPr>
        <w:t xml:space="preserve"> poświęcać swój czas i uwagę swoim dzieciom, i ich szkole tak, aby wzmocnić ich wysiłki skierowane na osiągnięcie określonych celów nauczania;</w:t>
      </w:r>
    </w:p>
    <w:p w14:paraId="5B2E04C6" w14:textId="77777777" w:rsidR="0051600B" w:rsidRDefault="0051600B" w:rsidP="0051600B">
      <w:pPr>
        <w:numPr>
          <w:ilvl w:val="0"/>
          <w:numId w:val="5"/>
        </w:numPr>
        <w:suppressAutoHyphens w:val="0"/>
        <w:autoSpaceDE w:val="0"/>
        <w:jc w:val="both"/>
        <w:rPr>
          <w:sz w:val="24"/>
          <w:szCs w:val="24"/>
        </w:rPr>
      </w:pPr>
      <w:r>
        <w:rPr>
          <w:sz w:val="24"/>
          <w:szCs w:val="24"/>
        </w:rPr>
        <w:t xml:space="preserve"> zapewniać regularne uczęszczanie dziecka na zajęcia szkolne;</w:t>
      </w:r>
    </w:p>
    <w:p w14:paraId="0F79FE0B" w14:textId="77777777" w:rsidR="0051600B" w:rsidRDefault="0051600B" w:rsidP="0051600B">
      <w:pPr>
        <w:numPr>
          <w:ilvl w:val="0"/>
          <w:numId w:val="5"/>
        </w:numPr>
        <w:suppressAutoHyphens w:val="0"/>
        <w:autoSpaceDE w:val="0"/>
        <w:jc w:val="both"/>
        <w:rPr>
          <w:sz w:val="24"/>
          <w:szCs w:val="24"/>
        </w:rPr>
      </w:pPr>
      <w:r>
        <w:rPr>
          <w:sz w:val="24"/>
          <w:szCs w:val="24"/>
        </w:rPr>
        <w:t xml:space="preserve"> zapewniać dziecku warunki umożliwiające przygotowanie się do zajęć;</w:t>
      </w:r>
    </w:p>
    <w:p w14:paraId="5613A4DE" w14:textId="77777777" w:rsidR="0051600B" w:rsidRDefault="0051600B" w:rsidP="0051600B">
      <w:pPr>
        <w:numPr>
          <w:ilvl w:val="0"/>
          <w:numId w:val="5"/>
        </w:numPr>
        <w:suppressAutoHyphens w:val="0"/>
        <w:autoSpaceDE w:val="0"/>
        <w:jc w:val="both"/>
        <w:rPr>
          <w:sz w:val="24"/>
          <w:szCs w:val="24"/>
        </w:rPr>
      </w:pPr>
      <w:r>
        <w:rPr>
          <w:sz w:val="24"/>
          <w:szCs w:val="24"/>
        </w:rPr>
        <w:t xml:space="preserve"> niezwłocznie poinformować szkołę o nieobecności dziecka w dniu tej    </w:t>
      </w:r>
    </w:p>
    <w:p w14:paraId="440DE001" w14:textId="4168ACA7" w:rsidR="0051600B" w:rsidRPr="00B56529" w:rsidRDefault="0051600B" w:rsidP="0051600B">
      <w:pPr>
        <w:suppressAutoHyphens w:val="0"/>
        <w:autoSpaceDE w:val="0"/>
        <w:jc w:val="both"/>
        <w:rPr>
          <w:sz w:val="24"/>
          <w:szCs w:val="24"/>
        </w:rPr>
      </w:pPr>
      <w:r>
        <w:rPr>
          <w:sz w:val="24"/>
          <w:szCs w:val="24"/>
        </w:rPr>
        <w:t xml:space="preserve">              nieobecności.</w:t>
      </w:r>
    </w:p>
    <w:p w14:paraId="63576F90" w14:textId="4AA58412" w:rsidR="0051600B" w:rsidRDefault="0051600B" w:rsidP="0051600B">
      <w:pPr>
        <w:numPr>
          <w:ilvl w:val="0"/>
          <w:numId w:val="5"/>
        </w:numPr>
        <w:suppressAutoHyphens w:val="0"/>
        <w:autoSpaceDE w:val="0"/>
        <w:jc w:val="both"/>
        <w:rPr>
          <w:color w:val="000000"/>
          <w:sz w:val="24"/>
          <w:szCs w:val="24"/>
        </w:rPr>
      </w:pPr>
      <w:r>
        <w:rPr>
          <w:color w:val="000000"/>
          <w:sz w:val="24"/>
          <w:szCs w:val="24"/>
        </w:rPr>
        <w:t>dbać o dobrostan dziecka, w wychowaniu przestrzegać zasad zawartych w Standardach Ochrony Małoletnich.</w:t>
      </w:r>
    </w:p>
    <w:p w14:paraId="2C5FC20D" w14:textId="77777777" w:rsidR="0051600B" w:rsidRDefault="0051600B" w:rsidP="0051600B">
      <w:pPr>
        <w:suppressAutoHyphens w:val="0"/>
        <w:autoSpaceDE w:val="0"/>
        <w:ind w:left="426"/>
        <w:rPr>
          <w:sz w:val="24"/>
          <w:szCs w:val="24"/>
        </w:rPr>
      </w:pPr>
      <w:r>
        <w:rPr>
          <w:sz w:val="24"/>
          <w:szCs w:val="24"/>
        </w:rPr>
        <w:t xml:space="preserve"> </w:t>
      </w:r>
    </w:p>
    <w:p w14:paraId="70A44549" w14:textId="77777777" w:rsidR="0051600B" w:rsidRDefault="0051600B" w:rsidP="0051600B">
      <w:pPr>
        <w:numPr>
          <w:ilvl w:val="0"/>
          <w:numId w:val="52"/>
        </w:numPr>
        <w:suppressAutoHyphens w:val="0"/>
        <w:autoSpaceDE w:val="0"/>
        <w:jc w:val="both"/>
        <w:rPr>
          <w:sz w:val="24"/>
          <w:szCs w:val="24"/>
        </w:rPr>
      </w:pPr>
      <w:r>
        <w:rPr>
          <w:sz w:val="24"/>
          <w:szCs w:val="24"/>
        </w:rPr>
        <w:t>Rodzic ma prawo zwrócenia się do dyrektora szkoły z wnioskiem o:</w:t>
      </w:r>
    </w:p>
    <w:p w14:paraId="6902F62E" w14:textId="77777777" w:rsidR="0051600B" w:rsidRDefault="0051600B" w:rsidP="0051600B">
      <w:pPr>
        <w:suppressAutoHyphens w:val="0"/>
        <w:autoSpaceDE w:val="0"/>
        <w:jc w:val="both"/>
        <w:rPr>
          <w:sz w:val="24"/>
          <w:szCs w:val="24"/>
        </w:rPr>
      </w:pPr>
    </w:p>
    <w:p w14:paraId="31AB3BDF" w14:textId="77777777" w:rsidR="0051600B" w:rsidRDefault="0051600B" w:rsidP="0051600B">
      <w:pPr>
        <w:numPr>
          <w:ilvl w:val="0"/>
          <w:numId w:val="48"/>
        </w:numPr>
        <w:suppressAutoHyphens w:val="0"/>
        <w:autoSpaceDE w:val="0"/>
        <w:jc w:val="both"/>
        <w:rPr>
          <w:sz w:val="24"/>
          <w:szCs w:val="24"/>
        </w:rPr>
      </w:pPr>
      <w:r>
        <w:rPr>
          <w:sz w:val="24"/>
          <w:szCs w:val="24"/>
        </w:rPr>
        <w:t>objęcie dziecka nauką religii, etyki, wychowania do życia w rodzinie;</w:t>
      </w:r>
    </w:p>
    <w:p w14:paraId="1124A8D7" w14:textId="77777777" w:rsidR="0051600B" w:rsidRDefault="0051600B" w:rsidP="0051600B">
      <w:pPr>
        <w:numPr>
          <w:ilvl w:val="0"/>
          <w:numId w:val="48"/>
        </w:numPr>
        <w:suppressAutoHyphens w:val="0"/>
        <w:autoSpaceDE w:val="0"/>
        <w:jc w:val="both"/>
        <w:rPr>
          <w:sz w:val="24"/>
          <w:szCs w:val="24"/>
        </w:rPr>
      </w:pPr>
      <w:r>
        <w:rPr>
          <w:sz w:val="24"/>
          <w:szCs w:val="24"/>
        </w:rPr>
        <w:t xml:space="preserve"> odroczenie obowiązku szkolnego;</w:t>
      </w:r>
    </w:p>
    <w:p w14:paraId="466DF6E1" w14:textId="77777777" w:rsidR="0051600B" w:rsidRDefault="0051600B" w:rsidP="0051600B">
      <w:pPr>
        <w:numPr>
          <w:ilvl w:val="0"/>
          <w:numId w:val="48"/>
        </w:numPr>
        <w:suppressAutoHyphens w:val="0"/>
        <w:autoSpaceDE w:val="0"/>
        <w:jc w:val="both"/>
        <w:rPr>
          <w:sz w:val="24"/>
          <w:szCs w:val="24"/>
        </w:rPr>
      </w:pPr>
      <w:r>
        <w:rPr>
          <w:sz w:val="24"/>
          <w:szCs w:val="24"/>
        </w:rPr>
        <w:t xml:space="preserve"> przyspieszenie obowiązku szkolnego;</w:t>
      </w:r>
    </w:p>
    <w:p w14:paraId="03A4E71D" w14:textId="77777777" w:rsidR="0051600B" w:rsidRDefault="0051600B" w:rsidP="0051600B">
      <w:pPr>
        <w:numPr>
          <w:ilvl w:val="0"/>
          <w:numId w:val="48"/>
        </w:numPr>
        <w:suppressAutoHyphens w:val="0"/>
        <w:autoSpaceDE w:val="0"/>
        <w:jc w:val="both"/>
        <w:rPr>
          <w:sz w:val="24"/>
          <w:szCs w:val="24"/>
        </w:rPr>
      </w:pPr>
      <w:r>
        <w:rPr>
          <w:sz w:val="24"/>
          <w:szCs w:val="24"/>
        </w:rPr>
        <w:t xml:space="preserve"> objęcie dziecka indywidualnym nauczaniem;</w:t>
      </w:r>
    </w:p>
    <w:p w14:paraId="6843010D" w14:textId="77777777" w:rsidR="0051600B" w:rsidRDefault="0051600B" w:rsidP="0051600B">
      <w:pPr>
        <w:numPr>
          <w:ilvl w:val="0"/>
          <w:numId w:val="48"/>
        </w:numPr>
        <w:suppressAutoHyphens w:val="0"/>
        <w:autoSpaceDE w:val="0"/>
        <w:jc w:val="both"/>
        <w:rPr>
          <w:sz w:val="24"/>
          <w:szCs w:val="24"/>
        </w:rPr>
      </w:pPr>
      <w:r>
        <w:rPr>
          <w:sz w:val="24"/>
          <w:szCs w:val="24"/>
        </w:rPr>
        <w:t xml:space="preserve"> objęcie dziecka indywidualnym tokiem lub programem nauki;</w:t>
      </w:r>
    </w:p>
    <w:p w14:paraId="6D8C2E6E" w14:textId="77777777" w:rsidR="0051600B" w:rsidRDefault="0051600B" w:rsidP="0051600B">
      <w:pPr>
        <w:numPr>
          <w:ilvl w:val="0"/>
          <w:numId w:val="48"/>
        </w:numPr>
        <w:suppressAutoHyphens w:val="0"/>
        <w:autoSpaceDE w:val="0"/>
        <w:jc w:val="both"/>
        <w:rPr>
          <w:sz w:val="24"/>
          <w:szCs w:val="24"/>
        </w:rPr>
      </w:pPr>
      <w:r>
        <w:rPr>
          <w:sz w:val="24"/>
          <w:szCs w:val="24"/>
        </w:rPr>
        <w:t xml:space="preserve"> realizację obowiązku szkolnego poza szkołą.</w:t>
      </w:r>
    </w:p>
    <w:p w14:paraId="35DE2294" w14:textId="77777777" w:rsidR="0051600B" w:rsidRDefault="0051600B" w:rsidP="0051600B">
      <w:pPr>
        <w:suppressAutoHyphens w:val="0"/>
        <w:autoSpaceDE w:val="0"/>
        <w:ind w:left="284"/>
        <w:jc w:val="both"/>
        <w:rPr>
          <w:sz w:val="24"/>
          <w:szCs w:val="24"/>
        </w:rPr>
      </w:pPr>
      <w:r>
        <w:rPr>
          <w:sz w:val="24"/>
          <w:szCs w:val="24"/>
        </w:rPr>
        <w:t xml:space="preserve"> </w:t>
      </w:r>
    </w:p>
    <w:p w14:paraId="25E161E8" w14:textId="77777777" w:rsidR="0051600B" w:rsidRDefault="0051600B" w:rsidP="0051600B">
      <w:pPr>
        <w:numPr>
          <w:ilvl w:val="0"/>
          <w:numId w:val="52"/>
        </w:numPr>
        <w:suppressAutoHyphens w:val="0"/>
        <w:autoSpaceDE w:val="0"/>
        <w:jc w:val="both"/>
        <w:rPr>
          <w:sz w:val="24"/>
          <w:szCs w:val="24"/>
        </w:rPr>
      </w:pPr>
      <w:r>
        <w:rPr>
          <w:sz w:val="24"/>
          <w:szCs w:val="24"/>
        </w:rPr>
        <w:t>Zebrania oddziałów są protokołowane.</w:t>
      </w:r>
    </w:p>
    <w:p w14:paraId="5275C876" w14:textId="77777777" w:rsidR="0051600B" w:rsidRDefault="0051600B" w:rsidP="0051600B">
      <w:pPr>
        <w:suppressAutoHyphens w:val="0"/>
        <w:autoSpaceDE w:val="0"/>
        <w:jc w:val="both"/>
        <w:rPr>
          <w:sz w:val="24"/>
          <w:szCs w:val="24"/>
        </w:rPr>
      </w:pPr>
    </w:p>
    <w:p w14:paraId="0B984624" w14:textId="77777777" w:rsidR="0051600B" w:rsidRDefault="0051600B" w:rsidP="0051600B">
      <w:pPr>
        <w:numPr>
          <w:ilvl w:val="0"/>
          <w:numId w:val="52"/>
        </w:numPr>
        <w:suppressAutoHyphens w:val="0"/>
        <w:autoSpaceDE w:val="0"/>
        <w:jc w:val="both"/>
        <w:rPr>
          <w:sz w:val="24"/>
          <w:szCs w:val="24"/>
        </w:rPr>
      </w:pPr>
      <w:r>
        <w:rPr>
          <w:sz w:val="24"/>
          <w:szCs w:val="24"/>
        </w:rPr>
        <w:t xml:space="preserve"> Wychowawca na początku każdego roku szkolnego przekazuje rodzicom kalendarz roku szkolnego oraz harmonogram spotkań, o których mowa w ust. 1 pkt 1 i 2.</w:t>
      </w:r>
    </w:p>
    <w:p w14:paraId="6BC77C70" w14:textId="77777777" w:rsidR="0051600B" w:rsidRDefault="0051600B" w:rsidP="0051600B">
      <w:pPr>
        <w:suppressAutoHyphens w:val="0"/>
        <w:autoSpaceDE w:val="0"/>
        <w:jc w:val="both"/>
        <w:rPr>
          <w:sz w:val="24"/>
          <w:szCs w:val="24"/>
        </w:rPr>
      </w:pPr>
    </w:p>
    <w:p w14:paraId="5EFDB8B7" w14:textId="77777777" w:rsidR="0051600B" w:rsidRDefault="0051600B" w:rsidP="0051600B">
      <w:pPr>
        <w:numPr>
          <w:ilvl w:val="0"/>
          <w:numId w:val="52"/>
        </w:numPr>
        <w:suppressAutoHyphens w:val="0"/>
        <w:autoSpaceDE w:val="0"/>
        <w:jc w:val="both"/>
        <w:rPr>
          <w:sz w:val="24"/>
          <w:szCs w:val="24"/>
        </w:rPr>
      </w:pPr>
      <w:r>
        <w:rPr>
          <w:sz w:val="24"/>
          <w:szCs w:val="24"/>
        </w:rPr>
        <w:t xml:space="preserve"> Wychowawca oddziału może zwołać nadzwyczajne zebranie rodziców z własnej </w:t>
      </w:r>
      <w:r>
        <w:rPr>
          <w:sz w:val="24"/>
          <w:szCs w:val="24"/>
        </w:rPr>
        <w:br/>
        <w:t xml:space="preserve">inicjatywy lub na wniosek dyrektora szkoły, rady pedagogicznej oraz rady oddziałowej. </w:t>
      </w:r>
      <w:r>
        <w:rPr>
          <w:sz w:val="24"/>
          <w:szCs w:val="24"/>
        </w:rPr>
        <w:br/>
      </w:r>
      <w:r>
        <w:rPr>
          <w:sz w:val="24"/>
          <w:szCs w:val="24"/>
        </w:rPr>
        <w:lastRenderedPageBreak/>
        <w:t xml:space="preserve">O każdym nadzwyczajnym zebraniu wychowawca oddziału ma obowiązek </w:t>
      </w:r>
      <w:r>
        <w:rPr>
          <w:sz w:val="24"/>
          <w:szCs w:val="24"/>
        </w:rPr>
        <w:br/>
        <w:t>poinformowania dyrektora szkoły.</w:t>
      </w:r>
    </w:p>
    <w:p w14:paraId="46A43134" w14:textId="77777777" w:rsidR="0051600B" w:rsidRDefault="0051600B" w:rsidP="0051600B">
      <w:pPr>
        <w:suppressAutoHyphens w:val="0"/>
        <w:autoSpaceDE w:val="0"/>
        <w:rPr>
          <w:sz w:val="24"/>
          <w:szCs w:val="24"/>
        </w:rPr>
      </w:pPr>
    </w:p>
    <w:p w14:paraId="240060DF" w14:textId="77777777" w:rsidR="0051600B" w:rsidRDefault="0051600B" w:rsidP="0051600B">
      <w:pPr>
        <w:numPr>
          <w:ilvl w:val="0"/>
          <w:numId w:val="52"/>
        </w:numPr>
        <w:suppressAutoHyphens w:val="0"/>
        <w:autoSpaceDE w:val="0"/>
        <w:jc w:val="both"/>
        <w:rPr>
          <w:sz w:val="24"/>
          <w:szCs w:val="24"/>
        </w:rPr>
      </w:pPr>
      <w:r>
        <w:rPr>
          <w:sz w:val="24"/>
          <w:szCs w:val="24"/>
        </w:rPr>
        <w:t xml:space="preserve"> Wychowawca oddziału może komunikować się z rodzicami, wykorzystując: telefon, pocztę e-mailową lub dziennik elektroniczny.</w:t>
      </w:r>
    </w:p>
    <w:p w14:paraId="3D9121B4" w14:textId="77777777" w:rsidR="0051600B" w:rsidRDefault="0051600B" w:rsidP="0051600B">
      <w:pPr>
        <w:suppressAutoHyphens w:val="0"/>
        <w:autoSpaceDE w:val="0"/>
        <w:ind w:left="360"/>
        <w:rPr>
          <w:b/>
          <w:bCs/>
          <w:sz w:val="24"/>
          <w:szCs w:val="24"/>
        </w:rPr>
      </w:pPr>
      <w:r>
        <w:rPr>
          <w:sz w:val="24"/>
          <w:szCs w:val="24"/>
        </w:rPr>
        <w:t xml:space="preserve"> </w:t>
      </w:r>
    </w:p>
    <w:p w14:paraId="03C6D64E" w14:textId="77777777" w:rsidR="0051600B" w:rsidRDefault="0051600B" w:rsidP="0051600B">
      <w:pPr>
        <w:suppressAutoHyphens w:val="0"/>
        <w:autoSpaceDE w:val="0"/>
        <w:jc w:val="center"/>
        <w:rPr>
          <w:b/>
          <w:bCs/>
          <w:sz w:val="24"/>
          <w:szCs w:val="24"/>
        </w:rPr>
      </w:pPr>
      <w:r>
        <w:rPr>
          <w:b/>
          <w:bCs/>
          <w:sz w:val="24"/>
          <w:szCs w:val="24"/>
        </w:rPr>
        <w:t>§ 41.</w:t>
      </w:r>
    </w:p>
    <w:p w14:paraId="7E180EA0" w14:textId="77777777" w:rsidR="0051600B" w:rsidRDefault="0051600B" w:rsidP="0051600B">
      <w:pPr>
        <w:suppressAutoHyphens w:val="0"/>
        <w:autoSpaceDE w:val="0"/>
        <w:jc w:val="center"/>
        <w:rPr>
          <w:sz w:val="24"/>
          <w:szCs w:val="24"/>
        </w:rPr>
      </w:pPr>
    </w:p>
    <w:p w14:paraId="7BF61B57" w14:textId="77777777" w:rsidR="0051600B" w:rsidRDefault="0051600B" w:rsidP="0051600B">
      <w:pPr>
        <w:suppressAutoHyphens w:val="0"/>
        <w:autoSpaceDE w:val="0"/>
        <w:jc w:val="both"/>
        <w:rPr>
          <w:sz w:val="24"/>
          <w:szCs w:val="24"/>
        </w:rPr>
      </w:pPr>
      <w:r>
        <w:rPr>
          <w:sz w:val="24"/>
          <w:szCs w:val="24"/>
        </w:rPr>
        <w:t>Z tytułu udostępniania rodzicom gromadzonych przez szkołę informacji w zakresie</w:t>
      </w:r>
      <w:r>
        <w:rPr>
          <w:sz w:val="24"/>
          <w:szCs w:val="24"/>
        </w:rPr>
        <w:br/>
        <w:t xml:space="preserve"> nauczania, wychowania oraz opieki, dotyczących ich dzieci, nie mogą być pobierane od rodziców opłaty, bez względu na postać i sposób przekazywania tych informacji. </w:t>
      </w:r>
    </w:p>
    <w:p w14:paraId="2B83C554" w14:textId="77777777" w:rsidR="0051600B" w:rsidRDefault="0051600B" w:rsidP="0051600B">
      <w:pPr>
        <w:suppressAutoHyphens w:val="0"/>
        <w:autoSpaceDE w:val="0"/>
        <w:rPr>
          <w:sz w:val="24"/>
          <w:szCs w:val="24"/>
        </w:rPr>
      </w:pPr>
    </w:p>
    <w:p w14:paraId="7935F091" w14:textId="77777777" w:rsidR="0051600B" w:rsidRDefault="0051600B" w:rsidP="0051600B">
      <w:pPr>
        <w:suppressAutoHyphens w:val="0"/>
        <w:autoSpaceDE w:val="0"/>
        <w:jc w:val="center"/>
        <w:rPr>
          <w:b/>
          <w:bCs/>
          <w:sz w:val="24"/>
          <w:szCs w:val="24"/>
        </w:rPr>
      </w:pPr>
      <w:r>
        <w:rPr>
          <w:b/>
          <w:bCs/>
          <w:sz w:val="24"/>
          <w:szCs w:val="24"/>
        </w:rPr>
        <w:t>§ 42.</w:t>
      </w:r>
    </w:p>
    <w:p w14:paraId="255AEEB4" w14:textId="77777777" w:rsidR="0051600B" w:rsidRDefault="0051600B" w:rsidP="0051600B">
      <w:pPr>
        <w:suppressAutoHyphens w:val="0"/>
        <w:autoSpaceDE w:val="0"/>
        <w:jc w:val="center"/>
        <w:rPr>
          <w:sz w:val="24"/>
          <w:szCs w:val="24"/>
        </w:rPr>
      </w:pPr>
    </w:p>
    <w:p w14:paraId="2C8424F7" w14:textId="77777777" w:rsidR="0051600B" w:rsidRDefault="0051600B" w:rsidP="0051600B">
      <w:pPr>
        <w:suppressAutoHyphens w:val="0"/>
        <w:autoSpaceDE w:val="0"/>
        <w:jc w:val="both"/>
        <w:rPr>
          <w:b/>
          <w:bCs/>
          <w:sz w:val="24"/>
          <w:szCs w:val="24"/>
        </w:rPr>
      </w:pPr>
      <w:r>
        <w:rPr>
          <w:sz w:val="24"/>
          <w:szCs w:val="24"/>
        </w:rPr>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p w14:paraId="648AECB2" w14:textId="77777777" w:rsidR="0051600B" w:rsidRDefault="0051600B" w:rsidP="0051600B">
      <w:pPr>
        <w:suppressAutoHyphens w:val="0"/>
        <w:autoSpaceDE w:val="0"/>
        <w:jc w:val="center"/>
        <w:rPr>
          <w:b/>
          <w:bCs/>
          <w:sz w:val="24"/>
          <w:szCs w:val="24"/>
        </w:rPr>
      </w:pPr>
    </w:p>
    <w:p w14:paraId="40A7681E" w14:textId="77777777" w:rsidR="0051600B" w:rsidRDefault="0051600B" w:rsidP="0051600B">
      <w:pPr>
        <w:suppressAutoHyphens w:val="0"/>
        <w:autoSpaceDE w:val="0"/>
        <w:jc w:val="center"/>
        <w:rPr>
          <w:b/>
          <w:bCs/>
          <w:sz w:val="24"/>
          <w:szCs w:val="24"/>
        </w:rPr>
      </w:pPr>
      <w:r>
        <w:rPr>
          <w:b/>
          <w:bCs/>
          <w:sz w:val="24"/>
          <w:szCs w:val="24"/>
        </w:rPr>
        <w:t>Rozdział 15</w:t>
      </w:r>
    </w:p>
    <w:p w14:paraId="71521F9C" w14:textId="77777777" w:rsidR="0051600B" w:rsidRDefault="0051600B" w:rsidP="0051600B">
      <w:pPr>
        <w:suppressAutoHyphens w:val="0"/>
        <w:autoSpaceDE w:val="0"/>
        <w:jc w:val="center"/>
        <w:rPr>
          <w:b/>
          <w:bCs/>
          <w:sz w:val="24"/>
          <w:szCs w:val="24"/>
        </w:rPr>
      </w:pPr>
      <w:r>
        <w:rPr>
          <w:b/>
          <w:bCs/>
          <w:sz w:val="24"/>
          <w:szCs w:val="24"/>
        </w:rPr>
        <w:t>Pomoc materialna dla uczniów</w:t>
      </w:r>
    </w:p>
    <w:p w14:paraId="7693A645" w14:textId="77777777" w:rsidR="0051600B" w:rsidRDefault="0051600B" w:rsidP="0051600B">
      <w:pPr>
        <w:suppressAutoHyphens w:val="0"/>
        <w:autoSpaceDE w:val="0"/>
        <w:jc w:val="center"/>
        <w:rPr>
          <w:b/>
          <w:bCs/>
          <w:sz w:val="24"/>
          <w:szCs w:val="24"/>
        </w:rPr>
      </w:pPr>
    </w:p>
    <w:p w14:paraId="195E95FC" w14:textId="77777777" w:rsidR="0051600B" w:rsidRDefault="0051600B" w:rsidP="0051600B">
      <w:pPr>
        <w:suppressAutoHyphens w:val="0"/>
        <w:autoSpaceDE w:val="0"/>
        <w:jc w:val="center"/>
        <w:rPr>
          <w:b/>
          <w:bCs/>
          <w:sz w:val="24"/>
          <w:szCs w:val="24"/>
        </w:rPr>
      </w:pPr>
      <w:r>
        <w:rPr>
          <w:b/>
          <w:bCs/>
          <w:sz w:val="24"/>
          <w:szCs w:val="24"/>
        </w:rPr>
        <w:t>§ 43</w:t>
      </w:r>
    </w:p>
    <w:p w14:paraId="5CACB432" w14:textId="77777777" w:rsidR="0051600B" w:rsidRDefault="0051600B" w:rsidP="0051600B">
      <w:pPr>
        <w:suppressAutoHyphens w:val="0"/>
        <w:autoSpaceDE w:val="0"/>
        <w:jc w:val="center"/>
        <w:rPr>
          <w:b/>
          <w:bCs/>
          <w:sz w:val="24"/>
          <w:szCs w:val="24"/>
        </w:rPr>
      </w:pPr>
    </w:p>
    <w:p w14:paraId="6889BF39" w14:textId="77777777" w:rsidR="0051600B" w:rsidRDefault="0051600B" w:rsidP="0051600B">
      <w:pPr>
        <w:numPr>
          <w:ilvl w:val="0"/>
          <w:numId w:val="17"/>
        </w:numPr>
        <w:suppressAutoHyphens w:val="0"/>
        <w:autoSpaceDE w:val="0"/>
        <w:jc w:val="both"/>
        <w:rPr>
          <w:sz w:val="24"/>
          <w:szCs w:val="24"/>
        </w:rPr>
      </w:pPr>
      <w:r>
        <w:rPr>
          <w:sz w:val="24"/>
          <w:szCs w:val="24"/>
        </w:rPr>
        <w:t>Uczniowi przysługuje prawo do pomocy materialnej ze środków przeznaczonych na ten cel w budżecie państwa lub budżecie jednostki samorządu terytorialnego.</w:t>
      </w:r>
    </w:p>
    <w:p w14:paraId="0779DE7A" w14:textId="77777777" w:rsidR="0051600B" w:rsidRDefault="0051600B" w:rsidP="0051600B">
      <w:pPr>
        <w:numPr>
          <w:ilvl w:val="0"/>
          <w:numId w:val="17"/>
        </w:numPr>
        <w:suppressAutoHyphens w:val="0"/>
        <w:autoSpaceDE w:val="0"/>
        <w:jc w:val="both"/>
        <w:rPr>
          <w:sz w:val="24"/>
          <w:szCs w:val="24"/>
        </w:rPr>
      </w:pPr>
      <w:r>
        <w:rPr>
          <w:sz w:val="24"/>
          <w:szCs w:val="24"/>
        </w:rPr>
        <w:t>Pomoc materialna ma charakter socjalny albo motywacyjny.</w:t>
      </w:r>
    </w:p>
    <w:p w14:paraId="6958AFF5" w14:textId="77777777" w:rsidR="0051600B" w:rsidRDefault="0051600B" w:rsidP="0051600B">
      <w:pPr>
        <w:suppressAutoHyphens w:val="0"/>
        <w:autoSpaceDE w:val="0"/>
        <w:jc w:val="both"/>
        <w:rPr>
          <w:sz w:val="24"/>
          <w:szCs w:val="24"/>
        </w:rPr>
      </w:pPr>
    </w:p>
    <w:p w14:paraId="0A632858" w14:textId="77777777" w:rsidR="0051600B" w:rsidRDefault="0051600B" w:rsidP="0051600B">
      <w:pPr>
        <w:numPr>
          <w:ilvl w:val="0"/>
          <w:numId w:val="17"/>
        </w:numPr>
        <w:suppressAutoHyphens w:val="0"/>
        <w:autoSpaceDE w:val="0"/>
        <w:jc w:val="both"/>
        <w:rPr>
          <w:sz w:val="24"/>
          <w:szCs w:val="24"/>
        </w:rPr>
      </w:pPr>
      <w:r>
        <w:rPr>
          <w:sz w:val="24"/>
          <w:szCs w:val="24"/>
        </w:rPr>
        <w:t xml:space="preserve"> Świadczeniami pomocy materialnej o charakterze socjalnym są</w:t>
      </w:r>
      <w:r>
        <w:rPr>
          <w:rFonts w:ascii="Calibri" w:hAnsi="Calibri" w:cs="Calibri"/>
          <w:sz w:val="23"/>
          <w:szCs w:val="23"/>
        </w:rPr>
        <w:t xml:space="preserve">: </w:t>
      </w:r>
    </w:p>
    <w:p w14:paraId="190F5F62" w14:textId="77777777" w:rsidR="0051600B" w:rsidRDefault="0051600B" w:rsidP="0051600B">
      <w:pPr>
        <w:numPr>
          <w:ilvl w:val="1"/>
          <w:numId w:val="17"/>
        </w:numPr>
        <w:suppressAutoHyphens w:val="0"/>
        <w:autoSpaceDE w:val="0"/>
        <w:jc w:val="both"/>
        <w:rPr>
          <w:sz w:val="24"/>
          <w:szCs w:val="24"/>
        </w:rPr>
      </w:pPr>
      <w:r>
        <w:rPr>
          <w:sz w:val="24"/>
          <w:szCs w:val="24"/>
        </w:rPr>
        <w:t xml:space="preserve">stypendium szkolne; </w:t>
      </w:r>
    </w:p>
    <w:p w14:paraId="7DCAFAE7" w14:textId="77777777" w:rsidR="0051600B" w:rsidRDefault="0051600B" w:rsidP="0051600B">
      <w:pPr>
        <w:numPr>
          <w:ilvl w:val="1"/>
          <w:numId w:val="17"/>
        </w:numPr>
        <w:suppressAutoHyphens w:val="0"/>
        <w:autoSpaceDE w:val="0"/>
        <w:jc w:val="both"/>
        <w:rPr>
          <w:sz w:val="24"/>
          <w:szCs w:val="24"/>
        </w:rPr>
      </w:pPr>
      <w:r>
        <w:rPr>
          <w:sz w:val="24"/>
          <w:szCs w:val="24"/>
        </w:rPr>
        <w:t>wyprawka szkolna;</w:t>
      </w:r>
    </w:p>
    <w:p w14:paraId="6F087AFB" w14:textId="77777777" w:rsidR="0051600B" w:rsidRDefault="0051600B" w:rsidP="0051600B">
      <w:pPr>
        <w:numPr>
          <w:ilvl w:val="1"/>
          <w:numId w:val="17"/>
        </w:numPr>
        <w:suppressAutoHyphens w:val="0"/>
        <w:autoSpaceDE w:val="0"/>
        <w:jc w:val="both"/>
        <w:rPr>
          <w:b/>
          <w:bCs/>
          <w:sz w:val="24"/>
          <w:szCs w:val="24"/>
        </w:rPr>
      </w:pPr>
      <w:r>
        <w:rPr>
          <w:sz w:val="24"/>
          <w:szCs w:val="24"/>
        </w:rPr>
        <w:t xml:space="preserve"> zasiłek losowy. </w:t>
      </w:r>
    </w:p>
    <w:p w14:paraId="3362F42F" w14:textId="77777777" w:rsidR="0051600B" w:rsidRDefault="0051600B" w:rsidP="0051600B">
      <w:pPr>
        <w:suppressAutoHyphens w:val="0"/>
        <w:autoSpaceDE w:val="0"/>
        <w:jc w:val="center"/>
        <w:rPr>
          <w:b/>
          <w:bCs/>
          <w:sz w:val="24"/>
          <w:szCs w:val="24"/>
        </w:rPr>
      </w:pPr>
    </w:p>
    <w:p w14:paraId="763E726F" w14:textId="77777777" w:rsidR="0051600B" w:rsidRDefault="0051600B" w:rsidP="0051600B">
      <w:pPr>
        <w:suppressAutoHyphens w:val="0"/>
        <w:autoSpaceDE w:val="0"/>
        <w:jc w:val="center"/>
        <w:rPr>
          <w:b/>
          <w:bCs/>
          <w:sz w:val="24"/>
          <w:szCs w:val="24"/>
        </w:rPr>
      </w:pPr>
    </w:p>
    <w:p w14:paraId="54B8F17A" w14:textId="77777777" w:rsidR="0051600B" w:rsidRDefault="0051600B" w:rsidP="0051600B">
      <w:pPr>
        <w:suppressAutoHyphens w:val="0"/>
        <w:autoSpaceDE w:val="0"/>
        <w:jc w:val="center"/>
        <w:rPr>
          <w:b/>
          <w:bCs/>
          <w:sz w:val="24"/>
          <w:szCs w:val="24"/>
        </w:rPr>
      </w:pPr>
      <w:r>
        <w:rPr>
          <w:b/>
          <w:bCs/>
          <w:sz w:val="24"/>
          <w:szCs w:val="24"/>
        </w:rPr>
        <w:t>§ 44</w:t>
      </w:r>
    </w:p>
    <w:p w14:paraId="5614B78D" w14:textId="77777777" w:rsidR="0051600B" w:rsidRDefault="0051600B" w:rsidP="0051600B">
      <w:pPr>
        <w:suppressAutoHyphens w:val="0"/>
        <w:autoSpaceDE w:val="0"/>
        <w:jc w:val="center"/>
        <w:rPr>
          <w:b/>
          <w:bCs/>
          <w:sz w:val="24"/>
          <w:szCs w:val="24"/>
        </w:rPr>
      </w:pPr>
    </w:p>
    <w:p w14:paraId="73D27B14" w14:textId="77777777" w:rsidR="0051600B" w:rsidRDefault="0051600B" w:rsidP="0051600B">
      <w:pPr>
        <w:numPr>
          <w:ilvl w:val="2"/>
          <w:numId w:val="17"/>
        </w:numPr>
        <w:suppressAutoHyphens w:val="0"/>
        <w:autoSpaceDE w:val="0"/>
        <w:jc w:val="both"/>
        <w:rPr>
          <w:sz w:val="24"/>
          <w:szCs w:val="24"/>
        </w:rPr>
      </w:pPr>
      <w:r>
        <w:rPr>
          <w:sz w:val="24"/>
          <w:szCs w:val="24"/>
        </w:rPr>
        <w:t>Rada gminy uchwala regulamin udzielania pomocy materialnej o charakterze socjalnym dla uczniów zamieszkałych na terenie gminy.</w:t>
      </w:r>
    </w:p>
    <w:p w14:paraId="6CC8ACD1" w14:textId="77777777" w:rsidR="0051600B" w:rsidRDefault="0051600B" w:rsidP="0051600B">
      <w:pPr>
        <w:numPr>
          <w:ilvl w:val="2"/>
          <w:numId w:val="17"/>
        </w:numPr>
        <w:suppressAutoHyphens w:val="0"/>
        <w:autoSpaceDE w:val="0"/>
        <w:jc w:val="both"/>
        <w:rPr>
          <w:sz w:val="24"/>
          <w:szCs w:val="24"/>
        </w:rPr>
      </w:pPr>
      <w:r>
        <w:rPr>
          <w:sz w:val="24"/>
          <w:szCs w:val="24"/>
        </w:rPr>
        <w:t xml:space="preserve"> Świadczenie pomocy materialnej o charakterze socjalnym przyznaje Wójt Gminy Wieprz.</w:t>
      </w:r>
    </w:p>
    <w:p w14:paraId="699AC62F" w14:textId="77777777" w:rsidR="0051600B" w:rsidRDefault="0051600B" w:rsidP="0051600B">
      <w:pPr>
        <w:numPr>
          <w:ilvl w:val="2"/>
          <w:numId w:val="17"/>
        </w:numPr>
        <w:suppressAutoHyphens w:val="0"/>
        <w:autoSpaceDE w:val="0"/>
        <w:jc w:val="both"/>
        <w:rPr>
          <w:sz w:val="24"/>
          <w:szCs w:val="24"/>
        </w:rPr>
      </w:pPr>
      <w:r>
        <w:rPr>
          <w:sz w:val="24"/>
          <w:szCs w:val="24"/>
        </w:rPr>
        <w:t xml:space="preserve"> W sprawach świadczeń pomocy materialnej o charakterze socjalnym wydaje się decyzje administracyjne.</w:t>
      </w:r>
    </w:p>
    <w:p w14:paraId="71B1E771" w14:textId="77777777" w:rsidR="0051600B" w:rsidRDefault="0051600B" w:rsidP="0051600B">
      <w:pPr>
        <w:numPr>
          <w:ilvl w:val="2"/>
          <w:numId w:val="17"/>
        </w:numPr>
        <w:suppressAutoHyphens w:val="0"/>
        <w:autoSpaceDE w:val="0"/>
        <w:jc w:val="both"/>
        <w:rPr>
          <w:sz w:val="24"/>
          <w:szCs w:val="24"/>
        </w:rPr>
      </w:pPr>
      <w:r>
        <w:rPr>
          <w:sz w:val="24"/>
          <w:szCs w:val="24"/>
        </w:rPr>
        <w:t xml:space="preserve"> Świadczenia pomocy materialnej o charakterze socjalnym są przyznawane na:</w:t>
      </w:r>
    </w:p>
    <w:p w14:paraId="5108C93E" w14:textId="77777777" w:rsidR="0051600B" w:rsidRDefault="0051600B" w:rsidP="0051600B">
      <w:pPr>
        <w:numPr>
          <w:ilvl w:val="3"/>
          <w:numId w:val="17"/>
        </w:numPr>
        <w:suppressAutoHyphens w:val="0"/>
        <w:autoSpaceDE w:val="0"/>
        <w:jc w:val="both"/>
        <w:rPr>
          <w:sz w:val="24"/>
          <w:szCs w:val="24"/>
        </w:rPr>
      </w:pPr>
      <w:r>
        <w:rPr>
          <w:sz w:val="24"/>
          <w:szCs w:val="24"/>
        </w:rPr>
        <w:t xml:space="preserve">wniosek rodziców; </w:t>
      </w:r>
    </w:p>
    <w:p w14:paraId="591D3EA4" w14:textId="77777777" w:rsidR="0051600B" w:rsidRDefault="0051600B" w:rsidP="0051600B">
      <w:pPr>
        <w:numPr>
          <w:ilvl w:val="3"/>
          <w:numId w:val="17"/>
        </w:numPr>
        <w:suppressAutoHyphens w:val="0"/>
        <w:autoSpaceDE w:val="0"/>
        <w:jc w:val="both"/>
        <w:rPr>
          <w:b/>
          <w:bCs/>
          <w:sz w:val="24"/>
          <w:szCs w:val="24"/>
        </w:rPr>
      </w:pPr>
      <w:r>
        <w:rPr>
          <w:sz w:val="24"/>
          <w:szCs w:val="24"/>
        </w:rPr>
        <w:t xml:space="preserve">wniosek dyrektora szkoły. </w:t>
      </w:r>
    </w:p>
    <w:p w14:paraId="51F901BA" w14:textId="77777777" w:rsidR="0051600B" w:rsidRDefault="0051600B" w:rsidP="0051600B">
      <w:pPr>
        <w:suppressAutoHyphens w:val="0"/>
        <w:autoSpaceDE w:val="0"/>
        <w:jc w:val="center"/>
        <w:rPr>
          <w:b/>
          <w:bCs/>
          <w:sz w:val="24"/>
          <w:szCs w:val="24"/>
        </w:rPr>
      </w:pPr>
      <w:r>
        <w:rPr>
          <w:b/>
          <w:bCs/>
          <w:sz w:val="24"/>
          <w:szCs w:val="24"/>
        </w:rPr>
        <w:t>Rozdział 16</w:t>
      </w:r>
    </w:p>
    <w:p w14:paraId="58C428D7" w14:textId="77777777" w:rsidR="0051600B" w:rsidRDefault="0051600B" w:rsidP="0051600B">
      <w:pPr>
        <w:suppressAutoHyphens w:val="0"/>
        <w:autoSpaceDE w:val="0"/>
        <w:jc w:val="center"/>
        <w:rPr>
          <w:b/>
          <w:bCs/>
          <w:sz w:val="24"/>
          <w:szCs w:val="24"/>
        </w:rPr>
      </w:pPr>
      <w:r>
        <w:rPr>
          <w:b/>
          <w:bCs/>
          <w:sz w:val="24"/>
          <w:szCs w:val="24"/>
        </w:rPr>
        <w:t>Zasady organizacji zespołów nauczycielskich</w:t>
      </w:r>
    </w:p>
    <w:p w14:paraId="785FAC00" w14:textId="77777777" w:rsidR="0051600B" w:rsidRDefault="0051600B" w:rsidP="0051600B">
      <w:pPr>
        <w:suppressAutoHyphens w:val="0"/>
        <w:autoSpaceDE w:val="0"/>
        <w:jc w:val="center"/>
        <w:rPr>
          <w:b/>
          <w:bCs/>
          <w:sz w:val="24"/>
          <w:szCs w:val="24"/>
        </w:rPr>
      </w:pPr>
    </w:p>
    <w:p w14:paraId="09566B6C" w14:textId="77777777" w:rsidR="0051600B" w:rsidRDefault="0051600B" w:rsidP="0051600B">
      <w:pPr>
        <w:suppressAutoHyphens w:val="0"/>
        <w:autoSpaceDE w:val="0"/>
        <w:jc w:val="center"/>
        <w:rPr>
          <w:b/>
          <w:bCs/>
          <w:sz w:val="24"/>
          <w:szCs w:val="24"/>
        </w:rPr>
      </w:pPr>
      <w:r>
        <w:rPr>
          <w:b/>
          <w:bCs/>
          <w:sz w:val="24"/>
          <w:szCs w:val="24"/>
        </w:rPr>
        <w:t>§ 45</w:t>
      </w:r>
    </w:p>
    <w:p w14:paraId="5363C59B" w14:textId="77777777" w:rsidR="0051600B" w:rsidRDefault="0051600B" w:rsidP="0051600B">
      <w:pPr>
        <w:suppressAutoHyphens w:val="0"/>
        <w:autoSpaceDE w:val="0"/>
        <w:jc w:val="center"/>
        <w:rPr>
          <w:sz w:val="24"/>
          <w:szCs w:val="24"/>
        </w:rPr>
      </w:pPr>
    </w:p>
    <w:p w14:paraId="35A0AE11" w14:textId="77777777" w:rsidR="0051600B" w:rsidRDefault="0051600B" w:rsidP="0051600B">
      <w:pPr>
        <w:suppressAutoHyphens w:val="0"/>
        <w:autoSpaceDE w:val="0"/>
        <w:jc w:val="both"/>
        <w:rPr>
          <w:b/>
          <w:sz w:val="24"/>
          <w:szCs w:val="24"/>
        </w:rPr>
      </w:pPr>
      <w:r>
        <w:rPr>
          <w:sz w:val="24"/>
          <w:szCs w:val="24"/>
        </w:rPr>
        <w:lastRenderedPageBreak/>
        <w:t>W zależności od potrzeb programowych i zadań szkoły, dyrektor szkoły tworzy zespoły nauczycielskie, które realizują zadania statutowe szkoły i przedszkola.</w:t>
      </w:r>
    </w:p>
    <w:p w14:paraId="70428516" w14:textId="77777777" w:rsidR="0051600B" w:rsidRDefault="0051600B" w:rsidP="0051600B">
      <w:pPr>
        <w:pStyle w:val="Tekstpodstawowy"/>
        <w:jc w:val="both"/>
        <w:rPr>
          <w:b/>
          <w:sz w:val="24"/>
          <w:szCs w:val="24"/>
        </w:rPr>
      </w:pPr>
    </w:p>
    <w:p w14:paraId="42F87EB3" w14:textId="77777777" w:rsidR="0051600B" w:rsidRDefault="0051600B" w:rsidP="0051600B">
      <w:pPr>
        <w:pStyle w:val="Tekstpodstawowy"/>
        <w:jc w:val="center"/>
        <w:rPr>
          <w:b/>
          <w:bCs/>
          <w:sz w:val="24"/>
          <w:szCs w:val="24"/>
        </w:rPr>
      </w:pPr>
      <w:r>
        <w:rPr>
          <w:sz w:val="24"/>
          <w:szCs w:val="24"/>
        </w:rPr>
        <w:t>DZIAŁ V</w:t>
      </w:r>
    </w:p>
    <w:p w14:paraId="52216D79" w14:textId="77777777" w:rsidR="0051600B" w:rsidRDefault="0051600B" w:rsidP="0051600B">
      <w:pPr>
        <w:suppressAutoHyphens w:val="0"/>
        <w:autoSpaceDE w:val="0"/>
        <w:jc w:val="center"/>
        <w:rPr>
          <w:b/>
          <w:bCs/>
          <w:sz w:val="24"/>
          <w:szCs w:val="24"/>
        </w:rPr>
      </w:pPr>
      <w:r>
        <w:rPr>
          <w:b/>
          <w:bCs/>
          <w:sz w:val="24"/>
          <w:szCs w:val="24"/>
        </w:rPr>
        <w:t>NAUCZYCIELE I INNI PRACOWNICY SZKOŁY</w:t>
      </w:r>
    </w:p>
    <w:p w14:paraId="677189A1" w14:textId="77777777" w:rsidR="0051600B" w:rsidRDefault="0051600B" w:rsidP="0051600B">
      <w:pPr>
        <w:suppressAutoHyphens w:val="0"/>
        <w:autoSpaceDE w:val="0"/>
        <w:jc w:val="center"/>
        <w:rPr>
          <w:b/>
          <w:bCs/>
          <w:sz w:val="24"/>
          <w:szCs w:val="24"/>
        </w:rPr>
      </w:pPr>
    </w:p>
    <w:p w14:paraId="09B9DB0E" w14:textId="77777777" w:rsidR="0051600B" w:rsidRDefault="0051600B" w:rsidP="0051600B">
      <w:pPr>
        <w:suppressAutoHyphens w:val="0"/>
        <w:autoSpaceDE w:val="0"/>
        <w:jc w:val="center"/>
        <w:rPr>
          <w:b/>
          <w:bCs/>
          <w:sz w:val="24"/>
          <w:szCs w:val="24"/>
        </w:rPr>
      </w:pPr>
      <w:r>
        <w:rPr>
          <w:b/>
          <w:bCs/>
          <w:sz w:val="24"/>
          <w:szCs w:val="24"/>
        </w:rPr>
        <w:t>§ 46</w:t>
      </w:r>
    </w:p>
    <w:p w14:paraId="3A155B56" w14:textId="77777777" w:rsidR="0051600B" w:rsidRDefault="0051600B" w:rsidP="0051600B">
      <w:pPr>
        <w:suppressAutoHyphens w:val="0"/>
        <w:autoSpaceDE w:val="0"/>
        <w:jc w:val="center"/>
        <w:rPr>
          <w:b/>
          <w:bCs/>
          <w:sz w:val="24"/>
          <w:szCs w:val="24"/>
        </w:rPr>
      </w:pPr>
    </w:p>
    <w:p w14:paraId="605DD55F" w14:textId="77777777" w:rsidR="0051600B" w:rsidRDefault="0051600B" w:rsidP="0051600B">
      <w:pPr>
        <w:numPr>
          <w:ilvl w:val="0"/>
          <w:numId w:val="28"/>
        </w:numPr>
        <w:suppressAutoHyphens w:val="0"/>
        <w:autoSpaceDE w:val="0"/>
        <w:jc w:val="both"/>
        <w:rPr>
          <w:sz w:val="24"/>
          <w:szCs w:val="24"/>
        </w:rPr>
      </w:pPr>
      <w:r>
        <w:rPr>
          <w:sz w:val="24"/>
          <w:szCs w:val="24"/>
        </w:rPr>
        <w:t>Prawa i obowiązki nauczyciela określą zapisy ustawy z dnia 26 stycznia 1982 r. – Karta Nauczyciela z zastrzeżeniem art. 15 ustawy Prawo oświatowe.</w:t>
      </w:r>
    </w:p>
    <w:p w14:paraId="0ACF8345" w14:textId="77777777" w:rsidR="0051600B" w:rsidRDefault="0051600B" w:rsidP="0051600B">
      <w:pPr>
        <w:suppressAutoHyphens w:val="0"/>
        <w:autoSpaceDE w:val="0"/>
        <w:jc w:val="both"/>
        <w:rPr>
          <w:sz w:val="24"/>
          <w:szCs w:val="24"/>
        </w:rPr>
      </w:pPr>
    </w:p>
    <w:p w14:paraId="55EB94CE" w14:textId="77777777" w:rsidR="0051600B" w:rsidRDefault="0051600B" w:rsidP="0051600B">
      <w:pPr>
        <w:numPr>
          <w:ilvl w:val="0"/>
          <w:numId w:val="28"/>
        </w:numPr>
        <w:suppressAutoHyphens w:val="0"/>
        <w:autoSpaceDE w:val="0"/>
        <w:jc w:val="both"/>
        <w:rPr>
          <w:sz w:val="24"/>
          <w:szCs w:val="24"/>
        </w:rPr>
      </w:pPr>
      <w:r>
        <w:rPr>
          <w:sz w:val="24"/>
          <w:szCs w:val="24"/>
        </w:rPr>
        <w:t xml:space="preserve"> Nauczyciel w swoich działaniach dydaktycznych, wychowawczych i opiekuńczych ma obowiązek poszanowania godności osobistej ucznia, kieruje się dobrem uczniów i troską o ich zdrowie.</w:t>
      </w:r>
    </w:p>
    <w:p w14:paraId="49B87927" w14:textId="77777777" w:rsidR="0051600B" w:rsidRDefault="0051600B" w:rsidP="0051600B">
      <w:pPr>
        <w:suppressAutoHyphens w:val="0"/>
        <w:autoSpaceDE w:val="0"/>
        <w:jc w:val="both"/>
        <w:rPr>
          <w:sz w:val="24"/>
          <w:szCs w:val="24"/>
        </w:rPr>
      </w:pPr>
    </w:p>
    <w:p w14:paraId="450CB099" w14:textId="77777777" w:rsidR="0051600B" w:rsidRDefault="0051600B" w:rsidP="0051600B">
      <w:pPr>
        <w:numPr>
          <w:ilvl w:val="0"/>
          <w:numId w:val="28"/>
        </w:numPr>
        <w:suppressAutoHyphens w:val="0"/>
        <w:autoSpaceDE w:val="0"/>
        <w:jc w:val="both"/>
        <w:rPr>
          <w:sz w:val="24"/>
          <w:szCs w:val="24"/>
        </w:rPr>
      </w:pPr>
      <w:r>
        <w:rPr>
          <w:sz w:val="24"/>
          <w:szCs w:val="24"/>
        </w:rPr>
        <w:t xml:space="preserve"> Szczegółowy zakres obowiązków dla nauczyciela przygotowuje i zapoznaje z nim dyrektor szkoły.</w:t>
      </w:r>
    </w:p>
    <w:p w14:paraId="12DFB8D9" w14:textId="77777777" w:rsidR="0051600B" w:rsidRDefault="0051600B" w:rsidP="0051600B">
      <w:pPr>
        <w:suppressAutoHyphens w:val="0"/>
        <w:autoSpaceDE w:val="0"/>
        <w:jc w:val="both"/>
        <w:rPr>
          <w:sz w:val="24"/>
          <w:szCs w:val="24"/>
        </w:rPr>
      </w:pPr>
    </w:p>
    <w:p w14:paraId="2BC31973" w14:textId="5D10C515" w:rsidR="0051600B" w:rsidRPr="00FA51F5" w:rsidRDefault="0051600B" w:rsidP="0051600B">
      <w:pPr>
        <w:numPr>
          <w:ilvl w:val="0"/>
          <w:numId w:val="28"/>
        </w:numPr>
        <w:suppressAutoHyphens w:val="0"/>
        <w:autoSpaceDE w:val="0"/>
        <w:jc w:val="both"/>
        <w:rPr>
          <w:b/>
          <w:bCs/>
          <w:sz w:val="24"/>
          <w:szCs w:val="24"/>
        </w:rPr>
      </w:pPr>
      <w:r>
        <w:rPr>
          <w:sz w:val="24"/>
          <w:szCs w:val="24"/>
        </w:rPr>
        <w:t xml:space="preserve"> Nauczyciel podczas lub w związku z pełnieniem obowiązków służbowych korzysta  </w:t>
      </w:r>
      <w:r w:rsidR="00B56529">
        <w:rPr>
          <w:sz w:val="24"/>
          <w:szCs w:val="24"/>
        </w:rPr>
        <w:t xml:space="preserve">      </w:t>
      </w:r>
      <w:r>
        <w:rPr>
          <w:sz w:val="24"/>
          <w:szCs w:val="24"/>
        </w:rPr>
        <w:t xml:space="preserve">        z ochrony przewidzianej dla funkcjonariuszy publicznych na zasadach określonych   </w:t>
      </w:r>
      <w:r w:rsidR="00B56529">
        <w:rPr>
          <w:sz w:val="24"/>
          <w:szCs w:val="24"/>
        </w:rPr>
        <w:t xml:space="preserve">     </w:t>
      </w:r>
      <w:r>
        <w:rPr>
          <w:sz w:val="24"/>
          <w:szCs w:val="24"/>
        </w:rPr>
        <w:t xml:space="preserve">        w ustawie z dnia 6 czerwca 1997 r. - Kodeks Karny. </w:t>
      </w:r>
    </w:p>
    <w:p w14:paraId="76B42897" w14:textId="77777777" w:rsidR="0051600B" w:rsidRDefault="0051600B" w:rsidP="0051600B">
      <w:pPr>
        <w:pStyle w:val="Akapitzlist"/>
        <w:jc w:val="both"/>
        <w:rPr>
          <w:b/>
          <w:bCs/>
          <w:sz w:val="24"/>
          <w:szCs w:val="24"/>
        </w:rPr>
      </w:pPr>
    </w:p>
    <w:p w14:paraId="7886248F" w14:textId="77777777" w:rsidR="0051600B" w:rsidRDefault="0051600B" w:rsidP="0051600B">
      <w:pPr>
        <w:suppressAutoHyphens w:val="0"/>
        <w:autoSpaceDE w:val="0"/>
        <w:ind w:left="360"/>
        <w:rPr>
          <w:b/>
          <w:bCs/>
          <w:sz w:val="24"/>
          <w:szCs w:val="24"/>
        </w:rPr>
      </w:pPr>
    </w:p>
    <w:p w14:paraId="4D357DF4" w14:textId="77777777" w:rsidR="0051600B" w:rsidRDefault="0051600B" w:rsidP="0051600B">
      <w:pPr>
        <w:suppressAutoHyphens w:val="0"/>
        <w:autoSpaceDE w:val="0"/>
        <w:jc w:val="center"/>
        <w:rPr>
          <w:b/>
          <w:bCs/>
          <w:sz w:val="24"/>
          <w:szCs w:val="24"/>
        </w:rPr>
      </w:pPr>
      <w:r>
        <w:rPr>
          <w:b/>
          <w:bCs/>
          <w:sz w:val="24"/>
          <w:szCs w:val="24"/>
        </w:rPr>
        <w:t>Rozdział 1</w:t>
      </w:r>
    </w:p>
    <w:p w14:paraId="182DEB29" w14:textId="77777777" w:rsidR="0051600B" w:rsidRDefault="0051600B" w:rsidP="0051600B">
      <w:pPr>
        <w:suppressAutoHyphens w:val="0"/>
        <w:autoSpaceDE w:val="0"/>
        <w:jc w:val="center"/>
        <w:rPr>
          <w:b/>
          <w:bCs/>
          <w:sz w:val="24"/>
          <w:szCs w:val="24"/>
        </w:rPr>
      </w:pPr>
      <w:r>
        <w:rPr>
          <w:b/>
          <w:bCs/>
          <w:sz w:val="24"/>
          <w:szCs w:val="24"/>
        </w:rPr>
        <w:t>Prawa i obowiązki nauczycieli</w:t>
      </w:r>
    </w:p>
    <w:p w14:paraId="34A33E7D" w14:textId="77777777" w:rsidR="0051600B" w:rsidRDefault="0051600B" w:rsidP="0051600B">
      <w:pPr>
        <w:suppressAutoHyphens w:val="0"/>
        <w:autoSpaceDE w:val="0"/>
        <w:jc w:val="center"/>
        <w:rPr>
          <w:b/>
          <w:bCs/>
          <w:sz w:val="24"/>
          <w:szCs w:val="24"/>
        </w:rPr>
      </w:pPr>
    </w:p>
    <w:p w14:paraId="75A11CE5" w14:textId="77777777" w:rsidR="0051600B" w:rsidRDefault="0051600B" w:rsidP="0051600B">
      <w:pPr>
        <w:suppressAutoHyphens w:val="0"/>
        <w:autoSpaceDE w:val="0"/>
        <w:jc w:val="center"/>
        <w:rPr>
          <w:b/>
          <w:bCs/>
          <w:sz w:val="24"/>
          <w:szCs w:val="24"/>
        </w:rPr>
      </w:pPr>
      <w:r>
        <w:rPr>
          <w:b/>
          <w:bCs/>
          <w:sz w:val="24"/>
          <w:szCs w:val="24"/>
        </w:rPr>
        <w:t>§ 47</w:t>
      </w:r>
    </w:p>
    <w:p w14:paraId="40DE7514" w14:textId="77777777" w:rsidR="0051600B" w:rsidRDefault="0051600B" w:rsidP="0051600B">
      <w:pPr>
        <w:suppressAutoHyphens w:val="0"/>
        <w:autoSpaceDE w:val="0"/>
        <w:jc w:val="both"/>
        <w:rPr>
          <w:b/>
          <w:bCs/>
          <w:sz w:val="24"/>
          <w:szCs w:val="24"/>
        </w:rPr>
      </w:pPr>
    </w:p>
    <w:p w14:paraId="313E4BB8" w14:textId="77777777" w:rsidR="0051600B" w:rsidRDefault="0051600B" w:rsidP="0051600B">
      <w:pPr>
        <w:numPr>
          <w:ilvl w:val="0"/>
          <w:numId w:val="97"/>
        </w:numPr>
        <w:suppressAutoHyphens w:val="0"/>
        <w:autoSpaceDE w:val="0"/>
        <w:jc w:val="both"/>
        <w:rPr>
          <w:sz w:val="24"/>
          <w:szCs w:val="24"/>
        </w:rPr>
      </w:pPr>
      <w:r>
        <w:rPr>
          <w:sz w:val="24"/>
          <w:szCs w:val="24"/>
        </w:rPr>
        <w:t xml:space="preserve">Nauczyciel w szczególności ma prawo do: </w:t>
      </w:r>
    </w:p>
    <w:p w14:paraId="3DEBA850" w14:textId="77777777" w:rsidR="0051600B" w:rsidRDefault="0051600B" w:rsidP="0051600B">
      <w:pPr>
        <w:suppressAutoHyphens w:val="0"/>
        <w:autoSpaceDE w:val="0"/>
        <w:jc w:val="both"/>
        <w:rPr>
          <w:sz w:val="24"/>
          <w:szCs w:val="24"/>
        </w:rPr>
      </w:pPr>
    </w:p>
    <w:p w14:paraId="14A4D012" w14:textId="77777777" w:rsidR="0051600B" w:rsidRDefault="0051600B" w:rsidP="0051600B">
      <w:pPr>
        <w:numPr>
          <w:ilvl w:val="1"/>
          <w:numId w:val="97"/>
        </w:numPr>
        <w:suppressAutoHyphens w:val="0"/>
        <w:autoSpaceDE w:val="0"/>
        <w:jc w:val="both"/>
        <w:rPr>
          <w:sz w:val="24"/>
          <w:szCs w:val="24"/>
        </w:rPr>
      </w:pPr>
      <w:r>
        <w:rPr>
          <w:sz w:val="24"/>
          <w:szCs w:val="24"/>
        </w:rPr>
        <w:t>poszanowania godności osobistej i godności zawodu nauczyciela;</w:t>
      </w:r>
    </w:p>
    <w:p w14:paraId="11CEEF33" w14:textId="77777777" w:rsidR="0051600B" w:rsidRDefault="0051600B" w:rsidP="0051600B">
      <w:pPr>
        <w:numPr>
          <w:ilvl w:val="1"/>
          <w:numId w:val="97"/>
        </w:numPr>
        <w:suppressAutoHyphens w:val="0"/>
        <w:autoSpaceDE w:val="0"/>
        <w:jc w:val="both"/>
        <w:rPr>
          <w:sz w:val="24"/>
          <w:szCs w:val="24"/>
        </w:rPr>
      </w:pPr>
      <w:r>
        <w:rPr>
          <w:sz w:val="24"/>
          <w:szCs w:val="24"/>
        </w:rPr>
        <w:t xml:space="preserve"> swobody w doborze i stosowaniu takich metod nauczania i wychowania, jakie uważa za najwłaściwsze spośród uznanych przez współczesne nauki pedagogiczne;</w:t>
      </w:r>
    </w:p>
    <w:p w14:paraId="4ABB34E5" w14:textId="77777777" w:rsidR="0051600B" w:rsidRDefault="0051600B" w:rsidP="0051600B">
      <w:pPr>
        <w:numPr>
          <w:ilvl w:val="1"/>
          <w:numId w:val="97"/>
        </w:numPr>
        <w:suppressAutoHyphens w:val="0"/>
        <w:autoSpaceDE w:val="0"/>
        <w:jc w:val="both"/>
        <w:rPr>
          <w:sz w:val="24"/>
          <w:szCs w:val="24"/>
        </w:rPr>
      </w:pPr>
      <w:r>
        <w:rPr>
          <w:sz w:val="24"/>
          <w:szCs w:val="24"/>
        </w:rPr>
        <w:t xml:space="preserve"> wyposażenia stanowiska pracy, które umożliwia realizację programu dydaktyczno-wychowawczego;</w:t>
      </w:r>
    </w:p>
    <w:p w14:paraId="0AE905F8" w14:textId="77777777" w:rsidR="0051600B" w:rsidRDefault="0051600B" w:rsidP="0051600B">
      <w:pPr>
        <w:numPr>
          <w:ilvl w:val="1"/>
          <w:numId w:val="97"/>
        </w:numPr>
        <w:suppressAutoHyphens w:val="0"/>
        <w:autoSpaceDE w:val="0"/>
        <w:jc w:val="both"/>
        <w:rPr>
          <w:sz w:val="24"/>
          <w:szCs w:val="24"/>
        </w:rPr>
      </w:pPr>
      <w:r>
        <w:rPr>
          <w:sz w:val="24"/>
          <w:szCs w:val="24"/>
        </w:rPr>
        <w:t xml:space="preserve"> wynagrodzenia zgodnie z obowiązującymi przepisami;</w:t>
      </w:r>
    </w:p>
    <w:p w14:paraId="2896A73A" w14:textId="1B76F717" w:rsidR="0051600B" w:rsidRDefault="0051600B" w:rsidP="0051600B">
      <w:pPr>
        <w:numPr>
          <w:ilvl w:val="1"/>
          <w:numId w:val="97"/>
        </w:numPr>
        <w:suppressAutoHyphens w:val="0"/>
        <w:autoSpaceDE w:val="0"/>
        <w:jc w:val="both"/>
        <w:rPr>
          <w:sz w:val="24"/>
          <w:szCs w:val="24"/>
        </w:rPr>
      </w:pPr>
      <w:r>
        <w:rPr>
          <w:sz w:val="24"/>
          <w:szCs w:val="24"/>
        </w:rPr>
        <w:t xml:space="preserve"> korzystania z prawa do ochrony przewidzianej dla funkcjonariuszy publicznych     </w:t>
      </w:r>
      <w:r w:rsidR="00B56529">
        <w:rPr>
          <w:sz w:val="24"/>
          <w:szCs w:val="24"/>
        </w:rPr>
        <w:t xml:space="preserve">     </w:t>
      </w:r>
      <w:r>
        <w:rPr>
          <w:sz w:val="24"/>
          <w:szCs w:val="24"/>
        </w:rPr>
        <w:t xml:space="preserve">    w związku z pełnieniem funkcji służbowych;</w:t>
      </w:r>
    </w:p>
    <w:p w14:paraId="369A3563" w14:textId="77777777" w:rsidR="0051600B" w:rsidRDefault="0051600B" w:rsidP="0051600B">
      <w:pPr>
        <w:numPr>
          <w:ilvl w:val="1"/>
          <w:numId w:val="97"/>
        </w:numPr>
        <w:suppressAutoHyphens w:val="0"/>
        <w:autoSpaceDE w:val="0"/>
        <w:jc w:val="both"/>
        <w:rPr>
          <w:sz w:val="24"/>
          <w:szCs w:val="24"/>
        </w:rPr>
      </w:pPr>
      <w:r>
        <w:rPr>
          <w:sz w:val="24"/>
          <w:szCs w:val="24"/>
        </w:rPr>
        <w:t xml:space="preserve"> pomocy ze strony dyrektora szkoły i innych osób z kierownictwa w sprawach związanych z realizacją zadań dydaktycznych, wychowawczych i opiekuńczych.</w:t>
      </w:r>
    </w:p>
    <w:p w14:paraId="54FEDE38" w14:textId="77777777" w:rsidR="0051600B" w:rsidRDefault="0051600B" w:rsidP="0051600B">
      <w:pPr>
        <w:suppressAutoHyphens w:val="0"/>
        <w:autoSpaceDE w:val="0"/>
        <w:ind w:left="349"/>
        <w:jc w:val="both"/>
        <w:rPr>
          <w:sz w:val="24"/>
          <w:szCs w:val="24"/>
        </w:rPr>
      </w:pPr>
    </w:p>
    <w:p w14:paraId="50A00094" w14:textId="77777777" w:rsidR="0051600B" w:rsidRDefault="0051600B" w:rsidP="0051600B">
      <w:pPr>
        <w:numPr>
          <w:ilvl w:val="0"/>
          <w:numId w:val="97"/>
        </w:numPr>
        <w:suppressAutoHyphens w:val="0"/>
        <w:autoSpaceDE w:val="0"/>
        <w:jc w:val="both"/>
        <w:rPr>
          <w:sz w:val="24"/>
          <w:szCs w:val="24"/>
        </w:rPr>
      </w:pPr>
      <w:r>
        <w:rPr>
          <w:sz w:val="24"/>
          <w:szCs w:val="24"/>
        </w:rPr>
        <w:t>Do obowiązków nauczyciela w szczególności należy:</w:t>
      </w:r>
    </w:p>
    <w:p w14:paraId="25431FBC" w14:textId="77777777" w:rsidR="0051600B" w:rsidRDefault="0051600B" w:rsidP="0051600B">
      <w:pPr>
        <w:suppressAutoHyphens w:val="0"/>
        <w:autoSpaceDE w:val="0"/>
        <w:jc w:val="both"/>
        <w:rPr>
          <w:sz w:val="24"/>
          <w:szCs w:val="24"/>
        </w:rPr>
      </w:pPr>
    </w:p>
    <w:p w14:paraId="1B252D57" w14:textId="77777777" w:rsidR="0051600B" w:rsidRDefault="0051600B" w:rsidP="0051600B">
      <w:pPr>
        <w:numPr>
          <w:ilvl w:val="0"/>
          <w:numId w:val="21"/>
        </w:numPr>
        <w:suppressAutoHyphens w:val="0"/>
        <w:autoSpaceDE w:val="0"/>
        <w:jc w:val="both"/>
        <w:rPr>
          <w:sz w:val="24"/>
          <w:szCs w:val="24"/>
        </w:rPr>
      </w:pPr>
      <w:r>
        <w:rPr>
          <w:sz w:val="24"/>
          <w:szCs w:val="24"/>
        </w:rPr>
        <w:t>zapewnienie warunków do rozwoju ucznia;</w:t>
      </w:r>
    </w:p>
    <w:p w14:paraId="7C49255D" w14:textId="77777777" w:rsidR="0051600B" w:rsidRDefault="0051600B" w:rsidP="0051600B">
      <w:pPr>
        <w:numPr>
          <w:ilvl w:val="0"/>
          <w:numId w:val="21"/>
        </w:numPr>
        <w:suppressAutoHyphens w:val="0"/>
        <w:autoSpaceDE w:val="0"/>
        <w:jc w:val="both"/>
        <w:rPr>
          <w:sz w:val="24"/>
          <w:szCs w:val="24"/>
        </w:rPr>
      </w:pPr>
      <w:r>
        <w:rPr>
          <w:sz w:val="24"/>
          <w:szCs w:val="24"/>
        </w:rPr>
        <w:t xml:space="preserve"> zaangażowanie się do tworzenia i modyfikowania programu rozwoju szkoły;</w:t>
      </w:r>
    </w:p>
    <w:p w14:paraId="1D2B5AEC" w14:textId="77777777" w:rsidR="0051600B" w:rsidRDefault="0051600B" w:rsidP="0051600B">
      <w:pPr>
        <w:numPr>
          <w:ilvl w:val="0"/>
          <w:numId w:val="21"/>
        </w:numPr>
        <w:suppressAutoHyphens w:val="0"/>
        <w:autoSpaceDE w:val="0"/>
        <w:jc w:val="both"/>
        <w:rPr>
          <w:sz w:val="24"/>
          <w:szCs w:val="24"/>
        </w:rPr>
      </w:pPr>
      <w:r>
        <w:rPr>
          <w:sz w:val="24"/>
          <w:szCs w:val="24"/>
        </w:rPr>
        <w:t xml:space="preserve"> zapewnianie wysokiego poziomu pracy dydaktycznej, wychowawczej i opiekuńczej oraz realizowanych zadań organizacyjnych;</w:t>
      </w:r>
    </w:p>
    <w:p w14:paraId="234BC636" w14:textId="77777777" w:rsidR="0051600B" w:rsidRDefault="0051600B" w:rsidP="0051600B">
      <w:pPr>
        <w:numPr>
          <w:ilvl w:val="0"/>
          <w:numId w:val="21"/>
        </w:numPr>
        <w:suppressAutoHyphens w:val="0"/>
        <w:autoSpaceDE w:val="0"/>
        <w:jc w:val="both"/>
        <w:rPr>
          <w:sz w:val="24"/>
          <w:szCs w:val="24"/>
        </w:rPr>
      </w:pPr>
      <w:r>
        <w:rPr>
          <w:sz w:val="24"/>
          <w:szCs w:val="24"/>
        </w:rPr>
        <w:t xml:space="preserve"> prowadzenie zajęć zgodnie z tygodniowym rozkładem;</w:t>
      </w:r>
    </w:p>
    <w:p w14:paraId="2CFFBB1E" w14:textId="77777777" w:rsidR="0051600B" w:rsidRDefault="0051600B" w:rsidP="0051600B">
      <w:pPr>
        <w:numPr>
          <w:ilvl w:val="0"/>
          <w:numId w:val="21"/>
        </w:numPr>
        <w:suppressAutoHyphens w:val="0"/>
        <w:autoSpaceDE w:val="0"/>
        <w:jc w:val="both"/>
        <w:rPr>
          <w:sz w:val="24"/>
          <w:szCs w:val="24"/>
        </w:rPr>
      </w:pPr>
      <w:r>
        <w:rPr>
          <w:sz w:val="24"/>
          <w:szCs w:val="24"/>
        </w:rPr>
        <w:t xml:space="preserve"> kształtowanie u uczniów oraz u siebie umiejętności posługiwania się technologią informatyczną i wykorzystywaniem jej na zajęciach przez siebie prowadzonych;</w:t>
      </w:r>
    </w:p>
    <w:p w14:paraId="69BA3BE6" w14:textId="77777777" w:rsidR="0051600B" w:rsidRDefault="0051600B" w:rsidP="0051600B">
      <w:pPr>
        <w:numPr>
          <w:ilvl w:val="0"/>
          <w:numId w:val="21"/>
        </w:numPr>
        <w:suppressAutoHyphens w:val="0"/>
        <w:autoSpaceDE w:val="0"/>
        <w:jc w:val="both"/>
        <w:rPr>
          <w:sz w:val="24"/>
          <w:szCs w:val="24"/>
        </w:rPr>
      </w:pPr>
      <w:r>
        <w:rPr>
          <w:sz w:val="24"/>
          <w:szCs w:val="24"/>
        </w:rPr>
        <w:lastRenderedPageBreak/>
        <w:t xml:space="preserve"> udzielanie uczniom pomocy w planowaniu własnego rozwoju oraz w osiąganiu postępów i sukcesów;</w:t>
      </w:r>
    </w:p>
    <w:p w14:paraId="2898C3C4" w14:textId="77777777" w:rsidR="0051600B" w:rsidRDefault="0051600B" w:rsidP="0051600B">
      <w:pPr>
        <w:numPr>
          <w:ilvl w:val="0"/>
          <w:numId w:val="21"/>
        </w:numPr>
        <w:suppressAutoHyphens w:val="0"/>
        <w:autoSpaceDE w:val="0"/>
        <w:jc w:val="both"/>
        <w:rPr>
          <w:sz w:val="24"/>
          <w:szCs w:val="24"/>
        </w:rPr>
      </w:pPr>
      <w:r>
        <w:rPr>
          <w:sz w:val="24"/>
          <w:szCs w:val="24"/>
        </w:rPr>
        <w:t xml:space="preserve"> uwzględnianie w swojej pracy udzielanie pomocy uczniom o specjalnych potrzebach edukacyjnych;</w:t>
      </w:r>
    </w:p>
    <w:p w14:paraId="079B0E8C" w14:textId="77777777" w:rsidR="0051600B" w:rsidRDefault="0051600B" w:rsidP="0051600B">
      <w:pPr>
        <w:numPr>
          <w:ilvl w:val="0"/>
          <w:numId w:val="21"/>
        </w:numPr>
        <w:suppressAutoHyphens w:val="0"/>
        <w:autoSpaceDE w:val="0"/>
        <w:jc w:val="both"/>
        <w:rPr>
          <w:sz w:val="24"/>
          <w:szCs w:val="24"/>
        </w:rPr>
      </w:pPr>
      <w:r>
        <w:rPr>
          <w:sz w:val="24"/>
          <w:szCs w:val="24"/>
        </w:rPr>
        <w:t>zapewnianie uczniom rozwoju zainteresowań i uzdolnień;</w:t>
      </w:r>
    </w:p>
    <w:p w14:paraId="6289CA41" w14:textId="7630FBD8" w:rsidR="0051600B" w:rsidRDefault="0051600B" w:rsidP="0051600B">
      <w:pPr>
        <w:numPr>
          <w:ilvl w:val="0"/>
          <w:numId w:val="21"/>
        </w:numPr>
        <w:suppressAutoHyphens w:val="0"/>
        <w:autoSpaceDE w:val="0"/>
        <w:jc w:val="both"/>
        <w:rPr>
          <w:sz w:val="24"/>
          <w:szCs w:val="24"/>
        </w:rPr>
      </w:pPr>
      <w:r>
        <w:rPr>
          <w:sz w:val="24"/>
          <w:szCs w:val="24"/>
        </w:rPr>
        <w:t xml:space="preserve"> stosowanie metod pracy z uczniami, które są odpowiednio dobrane, zróżnicowane      </w:t>
      </w:r>
      <w:r w:rsidR="00B56529">
        <w:rPr>
          <w:sz w:val="24"/>
          <w:szCs w:val="24"/>
        </w:rPr>
        <w:t xml:space="preserve">     </w:t>
      </w:r>
      <w:r>
        <w:rPr>
          <w:sz w:val="24"/>
          <w:szCs w:val="24"/>
        </w:rPr>
        <w:t xml:space="preserve">  i skuteczne, celem pobudzenia ich aktywności;</w:t>
      </w:r>
    </w:p>
    <w:p w14:paraId="5B20FEB2" w14:textId="77777777" w:rsidR="0051600B" w:rsidRDefault="0051600B" w:rsidP="0051600B">
      <w:pPr>
        <w:numPr>
          <w:ilvl w:val="0"/>
          <w:numId w:val="21"/>
        </w:numPr>
        <w:suppressAutoHyphens w:val="0"/>
        <w:autoSpaceDE w:val="0"/>
        <w:jc w:val="both"/>
        <w:rPr>
          <w:sz w:val="24"/>
          <w:szCs w:val="24"/>
        </w:rPr>
      </w:pPr>
      <w:r>
        <w:rPr>
          <w:sz w:val="24"/>
          <w:szCs w:val="24"/>
        </w:rPr>
        <w:t xml:space="preserve"> precyzyjne określanie wymagań edukacyjnych i dostosowanie do indywidualnych możliwości i predyspozycji uczniów;</w:t>
      </w:r>
    </w:p>
    <w:p w14:paraId="1BD7DFC3" w14:textId="636DF07A" w:rsidR="0051600B" w:rsidRDefault="0051600B" w:rsidP="0051600B">
      <w:pPr>
        <w:numPr>
          <w:ilvl w:val="0"/>
          <w:numId w:val="21"/>
        </w:numPr>
        <w:suppressAutoHyphens w:val="0"/>
        <w:autoSpaceDE w:val="0"/>
        <w:jc w:val="both"/>
        <w:rPr>
          <w:sz w:val="24"/>
          <w:szCs w:val="24"/>
        </w:rPr>
      </w:pPr>
      <w:r>
        <w:rPr>
          <w:sz w:val="24"/>
          <w:szCs w:val="24"/>
        </w:rPr>
        <w:t xml:space="preserve"> przestrzeganie obowiązujących w szkole zasad oceniania, klasyfikowania               </w:t>
      </w:r>
      <w:r w:rsidR="00B56529">
        <w:rPr>
          <w:sz w:val="24"/>
          <w:szCs w:val="24"/>
        </w:rPr>
        <w:t xml:space="preserve">          </w:t>
      </w:r>
      <w:r>
        <w:rPr>
          <w:sz w:val="24"/>
          <w:szCs w:val="24"/>
        </w:rPr>
        <w:t xml:space="preserve">      i promowania uczniów oraz zasad przeprowadzania sprawdzianów;</w:t>
      </w:r>
    </w:p>
    <w:p w14:paraId="43B0014C" w14:textId="77777777" w:rsidR="0051600B" w:rsidRDefault="0051600B" w:rsidP="0051600B">
      <w:pPr>
        <w:numPr>
          <w:ilvl w:val="0"/>
          <w:numId w:val="21"/>
        </w:numPr>
        <w:suppressAutoHyphens w:val="0"/>
        <w:autoSpaceDE w:val="0"/>
        <w:jc w:val="both"/>
        <w:rPr>
          <w:sz w:val="24"/>
          <w:szCs w:val="24"/>
        </w:rPr>
      </w:pPr>
      <w:r>
        <w:rPr>
          <w:sz w:val="24"/>
          <w:szCs w:val="24"/>
        </w:rPr>
        <w:t xml:space="preserve"> pełna realizacja podstawy programowej;</w:t>
      </w:r>
    </w:p>
    <w:p w14:paraId="522EA90F" w14:textId="77777777" w:rsidR="0051600B" w:rsidRDefault="0051600B" w:rsidP="0051600B">
      <w:pPr>
        <w:suppressAutoHyphens w:val="0"/>
        <w:autoSpaceDE w:val="0"/>
        <w:ind w:left="644"/>
        <w:jc w:val="both"/>
        <w:rPr>
          <w:color w:val="000000"/>
          <w:sz w:val="24"/>
          <w:szCs w:val="24"/>
        </w:rPr>
      </w:pPr>
      <w:r>
        <w:rPr>
          <w:color w:val="000000"/>
          <w:sz w:val="24"/>
          <w:szCs w:val="24"/>
        </w:rPr>
        <w:t>Punkt 13 zmienia brzmienie:</w:t>
      </w:r>
    </w:p>
    <w:p w14:paraId="6318863B" w14:textId="77777777" w:rsidR="0051600B" w:rsidRDefault="0051600B" w:rsidP="0051600B">
      <w:pPr>
        <w:numPr>
          <w:ilvl w:val="0"/>
          <w:numId w:val="21"/>
        </w:numPr>
        <w:suppressAutoHyphens w:val="0"/>
        <w:autoSpaceDE w:val="0"/>
        <w:jc w:val="both"/>
        <w:rPr>
          <w:sz w:val="24"/>
          <w:szCs w:val="24"/>
        </w:rPr>
      </w:pPr>
      <w:r>
        <w:rPr>
          <w:sz w:val="24"/>
          <w:szCs w:val="24"/>
        </w:rPr>
        <w:t xml:space="preserve"> przestrzeganie praw dziecka i prawa ucznia oraz upowszechnianie wiedzy </w:t>
      </w:r>
    </w:p>
    <w:p w14:paraId="3EE260D9" w14:textId="77777777" w:rsidR="0051600B" w:rsidRDefault="0051600B" w:rsidP="0051600B">
      <w:pPr>
        <w:suppressAutoHyphens w:val="0"/>
        <w:autoSpaceDE w:val="0"/>
        <w:jc w:val="both"/>
        <w:rPr>
          <w:color w:val="000000"/>
          <w:sz w:val="24"/>
          <w:szCs w:val="24"/>
        </w:rPr>
      </w:pPr>
      <w:r>
        <w:rPr>
          <w:sz w:val="24"/>
          <w:szCs w:val="24"/>
        </w:rPr>
        <w:t xml:space="preserve">           na ich temat </w:t>
      </w:r>
      <w:r>
        <w:rPr>
          <w:color w:val="000000"/>
          <w:sz w:val="24"/>
          <w:szCs w:val="24"/>
        </w:rPr>
        <w:t>zgodnie ze Standardami Ochrony Małoletnich;</w:t>
      </w:r>
    </w:p>
    <w:p w14:paraId="0DAA2F64" w14:textId="1A31F577" w:rsidR="0051600B" w:rsidRDefault="0051600B" w:rsidP="0051600B">
      <w:pPr>
        <w:numPr>
          <w:ilvl w:val="0"/>
          <w:numId w:val="21"/>
        </w:numPr>
        <w:suppressAutoHyphens w:val="0"/>
        <w:autoSpaceDE w:val="0"/>
        <w:jc w:val="both"/>
        <w:rPr>
          <w:sz w:val="24"/>
          <w:szCs w:val="24"/>
        </w:rPr>
      </w:pPr>
      <w:r>
        <w:rPr>
          <w:sz w:val="24"/>
          <w:szCs w:val="24"/>
        </w:rPr>
        <w:t xml:space="preserve"> zapewnianie uczniom równych szans uczestniczenia w zajęciach lekcyjnych           </w:t>
      </w:r>
      <w:r w:rsidR="00B56529">
        <w:rPr>
          <w:sz w:val="24"/>
          <w:szCs w:val="24"/>
        </w:rPr>
        <w:t xml:space="preserve">        </w:t>
      </w:r>
      <w:r>
        <w:rPr>
          <w:sz w:val="24"/>
          <w:szCs w:val="24"/>
        </w:rPr>
        <w:t xml:space="preserve">       i pozalekcyjnych;</w:t>
      </w:r>
    </w:p>
    <w:p w14:paraId="54E8B88A" w14:textId="77777777" w:rsidR="0051600B" w:rsidRDefault="0051600B" w:rsidP="0051600B">
      <w:pPr>
        <w:numPr>
          <w:ilvl w:val="0"/>
          <w:numId w:val="21"/>
        </w:numPr>
        <w:suppressAutoHyphens w:val="0"/>
        <w:autoSpaceDE w:val="0"/>
        <w:jc w:val="both"/>
        <w:rPr>
          <w:sz w:val="24"/>
          <w:szCs w:val="24"/>
        </w:rPr>
      </w:pPr>
      <w:r>
        <w:rPr>
          <w:sz w:val="24"/>
          <w:szCs w:val="24"/>
        </w:rPr>
        <w:t xml:space="preserve"> realizacja programu wychowawczo-profilaktycznego szkoły;</w:t>
      </w:r>
    </w:p>
    <w:p w14:paraId="7EFC5C39" w14:textId="77777777" w:rsidR="0051600B" w:rsidRDefault="0051600B" w:rsidP="0051600B">
      <w:pPr>
        <w:numPr>
          <w:ilvl w:val="0"/>
          <w:numId w:val="21"/>
        </w:numPr>
        <w:suppressAutoHyphens w:val="0"/>
        <w:autoSpaceDE w:val="0"/>
        <w:jc w:val="both"/>
        <w:rPr>
          <w:sz w:val="24"/>
          <w:szCs w:val="24"/>
        </w:rPr>
      </w:pPr>
      <w:r>
        <w:rPr>
          <w:sz w:val="24"/>
          <w:szCs w:val="24"/>
        </w:rPr>
        <w:t xml:space="preserve"> rozpoznawanie problemów wychowawczych i psychologiczno-pedagogicznych uczniów, zgłaszanie ich wychowawcy oddziału, przestrzeganie przepisów prawa oraz zapisów niniejszego statutu;</w:t>
      </w:r>
    </w:p>
    <w:p w14:paraId="326AEB99" w14:textId="77777777" w:rsidR="0051600B" w:rsidRDefault="0051600B" w:rsidP="0051600B">
      <w:pPr>
        <w:suppressAutoHyphens w:val="0"/>
        <w:autoSpaceDE w:val="0"/>
        <w:ind w:left="644"/>
        <w:jc w:val="both"/>
        <w:rPr>
          <w:color w:val="000000"/>
          <w:sz w:val="24"/>
          <w:szCs w:val="24"/>
        </w:rPr>
      </w:pPr>
      <w:r>
        <w:rPr>
          <w:color w:val="000000"/>
          <w:sz w:val="24"/>
          <w:szCs w:val="24"/>
        </w:rPr>
        <w:t>Punkt 17 zmienia brzmienie:</w:t>
      </w:r>
    </w:p>
    <w:p w14:paraId="4ADD0DD8" w14:textId="77777777" w:rsidR="0051600B" w:rsidRDefault="0051600B" w:rsidP="0051600B">
      <w:pPr>
        <w:numPr>
          <w:ilvl w:val="0"/>
          <w:numId w:val="21"/>
        </w:numPr>
        <w:suppressAutoHyphens w:val="0"/>
        <w:autoSpaceDE w:val="0"/>
        <w:jc w:val="both"/>
        <w:rPr>
          <w:color w:val="000000"/>
          <w:sz w:val="24"/>
          <w:szCs w:val="24"/>
        </w:rPr>
      </w:pPr>
      <w:r>
        <w:rPr>
          <w:color w:val="000000"/>
          <w:sz w:val="24"/>
          <w:szCs w:val="24"/>
        </w:rPr>
        <w:t xml:space="preserve"> ochrona danych osobowych swoich uczniów zgodnie ze Standardami Ochrony Małoletnich;</w:t>
      </w:r>
    </w:p>
    <w:p w14:paraId="1D68F954" w14:textId="0E32CB47" w:rsidR="0051600B" w:rsidRDefault="0051600B" w:rsidP="0051600B">
      <w:pPr>
        <w:numPr>
          <w:ilvl w:val="0"/>
          <w:numId w:val="21"/>
        </w:numPr>
        <w:suppressAutoHyphens w:val="0"/>
        <w:autoSpaceDE w:val="0"/>
        <w:jc w:val="both"/>
        <w:rPr>
          <w:sz w:val="24"/>
          <w:szCs w:val="24"/>
        </w:rPr>
      </w:pPr>
      <w:r>
        <w:rPr>
          <w:sz w:val="24"/>
          <w:szCs w:val="24"/>
        </w:rPr>
        <w:t xml:space="preserve"> prawidłowe prowadzenie dokumentacji szkolnej zgodnie z przepisami prawa       </w:t>
      </w:r>
      <w:r w:rsidR="00B56529">
        <w:rPr>
          <w:sz w:val="24"/>
          <w:szCs w:val="24"/>
        </w:rPr>
        <w:t xml:space="preserve">      </w:t>
      </w:r>
      <w:r>
        <w:rPr>
          <w:sz w:val="24"/>
          <w:szCs w:val="24"/>
        </w:rPr>
        <w:t xml:space="preserve">          i zaleceniami dyrektora szkoły;</w:t>
      </w:r>
    </w:p>
    <w:p w14:paraId="5F31C788" w14:textId="77777777" w:rsidR="0051600B" w:rsidRDefault="0051600B" w:rsidP="0051600B">
      <w:pPr>
        <w:numPr>
          <w:ilvl w:val="0"/>
          <w:numId w:val="21"/>
        </w:numPr>
        <w:suppressAutoHyphens w:val="0"/>
        <w:autoSpaceDE w:val="0"/>
        <w:jc w:val="both"/>
        <w:rPr>
          <w:sz w:val="24"/>
          <w:szCs w:val="24"/>
        </w:rPr>
      </w:pPr>
      <w:r>
        <w:rPr>
          <w:sz w:val="24"/>
          <w:szCs w:val="24"/>
        </w:rPr>
        <w:t xml:space="preserve"> </w:t>
      </w:r>
      <w:r>
        <w:rPr>
          <w:color w:val="000000"/>
          <w:sz w:val="24"/>
          <w:szCs w:val="24"/>
        </w:rPr>
        <w:t xml:space="preserve">dostępność w szkole w wymiarze 1 godziny tygodniowo, a w przypadku nauczyciela zatrudnionego w wymiarze niższym niż 1/2 obowiązkowego wymiaru zajęć – </w:t>
      </w:r>
      <w:r>
        <w:rPr>
          <w:color w:val="000000"/>
          <w:sz w:val="24"/>
          <w:szCs w:val="24"/>
        </w:rPr>
        <w:br/>
        <w:t>w wymiarze 1 godziny w ciągu 2 tygodni, w trakcie której, odpowiednio do potrzeb, prowadzi konsultacje dla uczniów, wychowanków lub ich rodziców.</w:t>
      </w:r>
    </w:p>
    <w:p w14:paraId="13C09935" w14:textId="77777777" w:rsidR="0051600B" w:rsidRDefault="0051600B" w:rsidP="0051600B">
      <w:pPr>
        <w:suppressAutoHyphens w:val="0"/>
        <w:autoSpaceDE w:val="0"/>
        <w:rPr>
          <w:sz w:val="24"/>
          <w:szCs w:val="24"/>
        </w:rPr>
      </w:pPr>
    </w:p>
    <w:p w14:paraId="5EC22FD6" w14:textId="77777777" w:rsidR="0051600B" w:rsidRDefault="0051600B" w:rsidP="0051600B">
      <w:pPr>
        <w:numPr>
          <w:ilvl w:val="0"/>
          <w:numId w:val="97"/>
        </w:numPr>
        <w:suppressAutoHyphens w:val="0"/>
        <w:autoSpaceDE w:val="0"/>
        <w:spacing w:after="66"/>
        <w:jc w:val="both"/>
        <w:rPr>
          <w:sz w:val="24"/>
          <w:szCs w:val="24"/>
        </w:rPr>
      </w:pPr>
      <w:r>
        <w:rPr>
          <w:sz w:val="24"/>
          <w:szCs w:val="24"/>
        </w:rPr>
        <w:t>Nauczyciel rzetelnie realizuje zadania związane z powierzonym mu stanowiskiem oraz podstawowymi funkcjami szkoły: dydaktyczną, wychowawczą i opiekuńczą, w tym zadań związanych z zapewnieniem bezpieczeństwa uczniom w czasie zajęć organizowanych przez szkołę, o których mowa w § 33 i § 34, a w szczególności:</w:t>
      </w:r>
    </w:p>
    <w:p w14:paraId="5AB21DAD" w14:textId="77777777" w:rsidR="0051600B" w:rsidRDefault="0051600B" w:rsidP="0051600B">
      <w:pPr>
        <w:suppressAutoHyphens w:val="0"/>
        <w:autoSpaceDE w:val="0"/>
        <w:spacing w:after="66"/>
        <w:jc w:val="both"/>
        <w:rPr>
          <w:sz w:val="24"/>
          <w:szCs w:val="24"/>
        </w:rPr>
      </w:pPr>
    </w:p>
    <w:p w14:paraId="7E295621" w14:textId="77777777" w:rsidR="0051600B" w:rsidRDefault="0051600B" w:rsidP="0051600B">
      <w:pPr>
        <w:numPr>
          <w:ilvl w:val="0"/>
          <w:numId w:val="88"/>
        </w:numPr>
        <w:suppressAutoHyphens w:val="0"/>
        <w:autoSpaceDE w:val="0"/>
        <w:spacing w:after="66"/>
        <w:jc w:val="both"/>
        <w:rPr>
          <w:sz w:val="24"/>
          <w:szCs w:val="24"/>
        </w:rPr>
      </w:pPr>
      <w:r>
        <w:rPr>
          <w:sz w:val="24"/>
          <w:szCs w:val="24"/>
        </w:rPr>
        <w:t>sprawuje opiekę nad uczniami w szkole podczas zajęć obowiązkowych, nadobowiązkowych, pozalekcyjnych;</w:t>
      </w:r>
    </w:p>
    <w:p w14:paraId="12DA197E"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uczestniczy w zebraniach rady pedagogicznej;</w:t>
      </w:r>
    </w:p>
    <w:p w14:paraId="5410A0A8"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jest zobowiązany do zachowania w tajemnicy spraw omawianych podczas zebrań rady pedagogicznej;</w:t>
      </w:r>
    </w:p>
    <w:p w14:paraId="1CF03B7A"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sprawuje dyżury, zgodnie z harmonogramem dyżurów, zapewniając uczniom bezpieczeństwo;</w:t>
      </w:r>
    </w:p>
    <w:p w14:paraId="4726871E"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odpowiednio do potrzeb rozwojowych i edukacyjnych oraz możliwości psychofizycznych ucznia poprzez dostosowanie metod i form pracy z uczniem indywidualizuje pracę z uczniem na zajęciach edukacyjnych;</w:t>
      </w:r>
    </w:p>
    <w:p w14:paraId="2C1A74E6"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przestrzega czasu pracy ustalonego w szkole;</w:t>
      </w:r>
    </w:p>
    <w:p w14:paraId="0E035DB8" w14:textId="1762D93B" w:rsidR="0051600B" w:rsidRDefault="0051600B" w:rsidP="0051600B">
      <w:pPr>
        <w:numPr>
          <w:ilvl w:val="0"/>
          <w:numId w:val="88"/>
        </w:numPr>
        <w:suppressAutoHyphens w:val="0"/>
        <w:autoSpaceDE w:val="0"/>
        <w:spacing w:after="66"/>
        <w:jc w:val="both"/>
        <w:rPr>
          <w:sz w:val="24"/>
          <w:szCs w:val="24"/>
        </w:rPr>
      </w:pPr>
      <w:r>
        <w:rPr>
          <w:sz w:val="24"/>
          <w:szCs w:val="24"/>
        </w:rPr>
        <w:lastRenderedPageBreak/>
        <w:t xml:space="preserve"> przestrzega przepisów oraz zasad bezpieczeństwa i higieny pracy oraz przepisów przeciwpożarowych oraz stosuje się do wydawanych w tym zakresie poleceń          </w:t>
      </w:r>
      <w:r w:rsidR="00B56529">
        <w:rPr>
          <w:sz w:val="24"/>
          <w:szCs w:val="24"/>
        </w:rPr>
        <w:t xml:space="preserve">         </w:t>
      </w:r>
      <w:r>
        <w:rPr>
          <w:sz w:val="24"/>
          <w:szCs w:val="24"/>
        </w:rPr>
        <w:t xml:space="preserve">       i wskazówek przez dyrektora szkoły;</w:t>
      </w:r>
    </w:p>
    <w:p w14:paraId="322F1E3B"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uczestniczy w szkoleniach i instruktażu z zakresu bhp i ppoż. oraz poddaje się wymaganym egzaminom sprawdzającym;</w:t>
      </w:r>
    </w:p>
    <w:p w14:paraId="54A794B9"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przestrzega w szkole zasad współżycia społecznego;</w:t>
      </w:r>
    </w:p>
    <w:p w14:paraId="3C016E80"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stosuje środki ochrony zbiorowej, używa przydzielonych środków ochrony indywidualnej oraz odzieży i obuwia roboczego, zgodnie z ich przeznaczeniem;</w:t>
      </w:r>
    </w:p>
    <w:p w14:paraId="1DF8F08E"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poddaje się wstępnym, okresowym i kontrolnym oraz innym zaleconym badaniom lekarskim;</w:t>
      </w:r>
    </w:p>
    <w:p w14:paraId="72313912" w14:textId="77777777" w:rsidR="0051600B" w:rsidRDefault="0051600B" w:rsidP="0051600B">
      <w:pPr>
        <w:numPr>
          <w:ilvl w:val="0"/>
          <w:numId w:val="88"/>
        </w:numPr>
        <w:suppressAutoHyphens w:val="0"/>
        <w:autoSpaceDE w:val="0"/>
        <w:spacing w:after="66"/>
        <w:jc w:val="both"/>
        <w:rPr>
          <w:sz w:val="24"/>
          <w:szCs w:val="24"/>
        </w:rPr>
      </w:pPr>
      <w:r>
        <w:rPr>
          <w:sz w:val="24"/>
          <w:szCs w:val="24"/>
        </w:rPr>
        <w:t xml:space="preserve"> niezwłocznie zawiadamia dyrektora szkoły o zauważonym w szkole wypadku albo zagrożeniu życia lub zdrowia ludzkiego oraz ostrzega współpracowników, a także inne osoby znajdujące się w szkole o grożącym im niebezpieczeństwie;</w:t>
      </w:r>
    </w:p>
    <w:p w14:paraId="65675E4C" w14:textId="77777777" w:rsidR="0051600B" w:rsidRDefault="0051600B" w:rsidP="0051600B">
      <w:pPr>
        <w:numPr>
          <w:ilvl w:val="0"/>
          <w:numId w:val="88"/>
        </w:numPr>
        <w:suppressAutoHyphens w:val="0"/>
        <w:autoSpaceDE w:val="0"/>
        <w:spacing w:after="66"/>
        <w:jc w:val="both"/>
        <w:rPr>
          <w:b/>
          <w:sz w:val="24"/>
          <w:szCs w:val="24"/>
        </w:rPr>
      </w:pPr>
      <w:r>
        <w:rPr>
          <w:sz w:val="24"/>
          <w:szCs w:val="24"/>
        </w:rPr>
        <w:t xml:space="preserve"> współpracuje z dyrektorem szkoły oraz upoważnionymi osobami, w wypełnianiu obowiązków dotyczących bezpieczeństwa i higieny pracy. </w:t>
      </w:r>
    </w:p>
    <w:p w14:paraId="49998611" w14:textId="77777777" w:rsidR="0051600B" w:rsidRDefault="0051600B" w:rsidP="0051600B">
      <w:pPr>
        <w:pStyle w:val="Tekstpodstawowy"/>
        <w:jc w:val="center"/>
        <w:rPr>
          <w:b/>
          <w:sz w:val="24"/>
          <w:szCs w:val="24"/>
        </w:rPr>
      </w:pPr>
    </w:p>
    <w:p w14:paraId="21B908B4" w14:textId="77777777" w:rsidR="0051600B" w:rsidRDefault="0051600B" w:rsidP="0051600B">
      <w:pPr>
        <w:suppressAutoHyphens w:val="0"/>
        <w:autoSpaceDE w:val="0"/>
        <w:jc w:val="center"/>
        <w:rPr>
          <w:b/>
          <w:bCs/>
          <w:sz w:val="24"/>
          <w:szCs w:val="24"/>
        </w:rPr>
      </w:pPr>
      <w:r>
        <w:rPr>
          <w:b/>
          <w:bCs/>
          <w:sz w:val="24"/>
          <w:szCs w:val="24"/>
        </w:rPr>
        <w:t>Rozdział 2</w:t>
      </w:r>
    </w:p>
    <w:p w14:paraId="528FA2A7" w14:textId="77777777" w:rsidR="0051600B" w:rsidRDefault="0051600B" w:rsidP="0051600B">
      <w:pPr>
        <w:suppressAutoHyphens w:val="0"/>
        <w:autoSpaceDE w:val="0"/>
        <w:jc w:val="center"/>
        <w:rPr>
          <w:b/>
          <w:bCs/>
          <w:sz w:val="24"/>
          <w:szCs w:val="24"/>
        </w:rPr>
      </w:pPr>
      <w:r>
        <w:rPr>
          <w:b/>
          <w:bCs/>
          <w:sz w:val="24"/>
          <w:szCs w:val="24"/>
        </w:rPr>
        <w:t>Zadania wychowawcy oddziału</w:t>
      </w:r>
    </w:p>
    <w:p w14:paraId="6B5FC286" w14:textId="77777777" w:rsidR="0051600B" w:rsidRDefault="0051600B" w:rsidP="0051600B">
      <w:pPr>
        <w:suppressAutoHyphens w:val="0"/>
        <w:autoSpaceDE w:val="0"/>
        <w:jc w:val="center"/>
        <w:rPr>
          <w:b/>
          <w:bCs/>
          <w:sz w:val="24"/>
          <w:szCs w:val="24"/>
        </w:rPr>
      </w:pPr>
    </w:p>
    <w:p w14:paraId="53B6710F" w14:textId="77777777" w:rsidR="0051600B" w:rsidRDefault="0051600B" w:rsidP="0051600B">
      <w:pPr>
        <w:suppressAutoHyphens w:val="0"/>
        <w:autoSpaceDE w:val="0"/>
        <w:jc w:val="center"/>
        <w:rPr>
          <w:b/>
          <w:bCs/>
          <w:sz w:val="24"/>
          <w:szCs w:val="24"/>
        </w:rPr>
      </w:pPr>
      <w:r>
        <w:rPr>
          <w:b/>
          <w:bCs/>
          <w:sz w:val="24"/>
          <w:szCs w:val="24"/>
        </w:rPr>
        <w:t>§ 48</w:t>
      </w:r>
    </w:p>
    <w:p w14:paraId="191C3953" w14:textId="77777777" w:rsidR="0051600B" w:rsidRDefault="0051600B" w:rsidP="0051600B">
      <w:pPr>
        <w:suppressAutoHyphens w:val="0"/>
        <w:autoSpaceDE w:val="0"/>
        <w:jc w:val="center"/>
        <w:rPr>
          <w:sz w:val="24"/>
          <w:szCs w:val="24"/>
        </w:rPr>
      </w:pPr>
    </w:p>
    <w:p w14:paraId="6ACFD5B4" w14:textId="77777777" w:rsidR="0051600B" w:rsidRDefault="0051600B" w:rsidP="0051600B">
      <w:pPr>
        <w:numPr>
          <w:ilvl w:val="0"/>
          <w:numId w:val="19"/>
        </w:numPr>
        <w:suppressAutoHyphens w:val="0"/>
        <w:autoSpaceDE w:val="0"/>
        <w:jc w:val="both"/>
        <w:rPr>
          <w:sz w:val="24"/>
          <w:szCs w:val="24"/>
        </w:rPr>
      </w:pPr>
      <w:r>
        <w:rPr>
          <w:sz w:val="24"/>
          <w:szCs w:val="24"/>
        </w:rPr>
        <w:t>W procesie dydaktyczno-wychowawczo-opiekuńczym szkoły wychowawca oddziału pełni odpowiedzialną rolę opiekuna i organizatora życia społeczności danego oddziału.</w:t>
      </w:r>
    </w:p>
    <w:p w14:paraId="42464F34" w14:textId="77777777" w:rsidR="0051600B" w:rsidRDefault="0051600B" w:rsidP="0051600B">
      <w:pPr>
        <w:suppressAutoHyphens w:val="0"/>
        <w:autoSpaceDE w:val="0"/>
        <w:ind w:left="142"/>
        <w:jc w:val="both"/>
        <w:rPr>
          <w:sz w:val="24"/>
          <w:szCs w:val="24"/>
        </w:rPr>
      </w:pPr>
    </w:p>
    <w:p w14:paraId="1E595EA0" w14:textId="2EFF697E" w:rsidR="0051600B" w:rsidRDefault="0051600B" w:rsidP="0051600B">
      <w:pPr>
        <w:numPr>
          <w:ilvl w:val="0"/>
          <w:numId w:val="19"/>
        </w:numPr>
        <w:suppressAutoHyphens w:val="0"/>
        <w:autoSpaceDE w:val="0"/>
        <w:jc w:val="both"/>
        <w:rPr>
          <w:sz w:val="24"/>
          <w:szCs w:val="24"/>
        </w:rPr>
      </w:pPr>
      <w:r>
        <w:rPr>
          <w:sz w:val="24"/>
          <w:szCs w:val="24"/>
        </w:rPr>
        <w:t xml:space="preserve"> Dyrektor szkoły powierza każdy oddział szczególnej opiece wychowawczej jednemu  </w:t>
      </w:r>
      <w:r w:rsidR="00B56529">
        <w:rPr>
          <w:sz w:val="24"/>
          <w:szCs w:val="24"/>
        </w:rPr>
        <w:t xml:space="preserve">        </w:t>
      </w:r>
      <w:r>
        <w:rPr>
          <w:sz w:val="24"/>
          <w:szCs w:val="24"/>
        </w:rPr>
        <w:t xml:space="preserve">   z nauczycieli, zwanemu dalej „wychowawcą oddziału”.</w:t>
      </w:r>
    </w:p>
    <w:p w14:paraId="658FE6B5" w14:textId="77777777" w:rsidR="0051600B" w:rsidRDefault="0051600B" w:rsidP="0051600B">
      <w:pPr>
        <w:suppressAutoHyphens w:val="0"/>
        <w:autoSpaceDE w:val="0"/>
        <w:jc w:val="both"/>
        <w:rPr>
          <w:sz w:val="24"/>
          <w:szCs w:val="24"/>
        </w:rPr>
      </w:pPr>
    </w:p>
    <w:p w14:paraId="5C928BA3" w14:textId="77777777" w:rsidR="0051600B" w:rsidRDefault="0051600B" w:rsidP="0051600B">
      <w:pPr>
        <w:numPr>
          <w:ilvl w:val="0"/>
          <w:numId w:val="19"/>
        </w:numPr>
        <w:suppressAutoHyphens w:val="0"/>
        <w:autoSpaceDE w:val="0"/>
        <w:jc w:val="both"/>
        <w:rPr>
          <w:sz w:val="24"/>
          <w:szCs w:val="24"/>
        </w:rPr>
      </w:pPr>
      <w:r>
        <w:rPr>
          <w:sz w:val="24"/>
          <w:szCs w:val="24"/>
        </w:rPr>
        <w:t xml:space="preserve"> Dyrektor szkoły powierza nauczycielowi funkcję wychowawcy oddziału w całym cyklu kształcenia, dla zapewnienia ciągłości pracy wychowawczej i jej skuteczności, która trwa do końca etapu edukacyjnego, jeśli nie zajdą szczególne okoliczności.</w:t>
      </w:r>
    </w:p>
    <w:p w14:paraId="7D03DCE7" w14:textId="77777777" w:rsidR="0051600B" w:rsidRDefault="0051600B" w:rsidP="0051600B">
      <w:pPr>
        <w:suppressAutoHyphens w:val="0"/>
        <w:autoSpaceDE w:val="0"/>
        <w:jc w:val="both"/>
        <w:rPr>
          <w:sz w:val="24"/>
          <w:szCs w:val="24"/>
        </w:rPr>
      </w:pPr>
    </w:p>
    <w:p w14:paraId="183E9151" w14:textId="77777777" w:rsidR="0051600B" w:rsidRDefault="0051600B" w:rsidP="0051600B">
      <w:pPr>
        <w:numPr>
          <w:ilvl w:val="0"/>
          <w:numId w:val="19"/>
        </w:numPr>
        <w:suppressAutoHyphens w:val="0"/>
        <w:autoSpaceDE w:val="0"/>
        <w:jc w:val="both"/>
        <w:rPr>
          <w:sz w:val="24"/>
          <w:szCs w:val="24"/>
        </w:rPr>
      </w:pPr>
      <w:r>
        <w:rPr>
          <w:sz w:val="24"/>
          <w:szCs w:val="24"/>
        </w:rPr>
        <w:t xml:space="preserve"> Wychowawca oddziału pełni zasadniczą rolę w systemie wychowawczym szkoły. Jest animatorem życia zbiorowego uczniów, ich powiernikiem i mediatorem w rozstrzyganiu wszelkich kwestii spornych.</w:t>
      </w:r>
    </w:p>
    <w:p w14:paraId="33598C98" w14:textId="77777777" w:rsidR="0051600B" w:rsidRDefault="0051600B" w:rsidP="0051600B">
      <w:pPr>
        <w:suppressAutoHyphens w:val="0"/>
        <w:autoSpaceDE w:val="0"/>
        <w:jc w:val="both"/>
        <w:rPr>
          <w:sz w:val="24"/>
          <w:szCs w:val="24"/>
        </w:rPr>
      </w:pPr>
    </w:p>
    <w:p w14:paraId="0D737797" w14:textId="77777777" w:rsidR="0051600B" w:rsidRDefault="0051600B" w:rsidP="0051600B">
      <w:pPr>
        <w:numPr>
          <w:ilvl w:val="0"/>
          <w:numId w:val="19"/>
        </w:numPr>
        <w:suppressAutoHyphens w:val="0"/>
        <w:autoSpaceDE w:val="0"/>
        <w:jc w:val="both"/>
        <w:rPr>
          <w:b/>
          <w:sz w:val="24"/>
          <w:szCs w:val="24"/>
        </w:rPr>
      </w:pPr>
      <w:r>
        <w:rPr>
          <w:sz w:val="24"/>
          <w:szCs w:val="24"/>
        </w:rPr>
        <w:t xml:space="preserve"> Formy spełniania zadań przez wychowawcę oddziału powinny być dostosowane do wieku uczniów, ich potrzeb oraz warunków środowiskowych szkoły. </w:t>
      </w:r>
    </w:p>
    <w:p w14:paraId="21BFA390" w14:textId="77777777" w:rsidR="0051600B" w:rsidRDefault="0051600B" w:rsidP="0051600B">
      <w:pPr>
        <w:pStyle w:val="Tekstpodstawowy"/>
        <w:jc w:val="center"/>
        <w:rPr>
          <w:b/>
          <w:sz w:val="24"/>
          <w:szCs w:val="24"/>
        </w:rPr>
      </w:pPr>
    </w:p>
    <w:p w14:paraId="4FF29EA2" w14:textId="77777777" w:rsidR="0051600B" w:rsidRDefault="0051600B" w:rsidP="0051600B">
      <w:pPr>
        <w:suppressAutoHyphens w:val="0"/>
        <w:autoSpaceDE w:val="0"/>
        <w:jc w:val="center"/>
        <w:rPr>
          <w:b/>
          <w:bCs/>
          <w:sz w:val="24"/>
          <w:szCs w:val="24"/>
        </w:rPr>
      </w:pPr>
      <w:r>
        <w:rPr>
          <w:b/>
          <w:bCs/>
          <w:sz w:val="24"/>
          <w:szCs w:val="24"/>
        </w:rPr>
        <w:t>§ 49</w:t>
      </w:r>
    </w:p>
    <w:p w14:paraId="29BC8618" w14:textId="77777777" w:rsidR="0051600B" w:rsidRDefault="0051600B" w:rsidP="0051600B">
      <w:pPr>
        <w:suppressAutoHyphens w:val="0"/>
        <w:autoSpaceDE w:val="0"/>
        <w:jc w:val="center"/>
        <w:rPr>
          <w:b/>
          <w:bCs/>
          <w:sz w:val="24"/>
          <w:szCs w:val="24"/>
        </w:rPr>
      </w:pPr>
    </w:p>
    <w:p w14:paraId="40710702" w14:textId="77777777" w:rsidR="0051600B" w:rsidRDefault="0051600B" w:rsidP="0051600B">
      <w:pPr>
        <w:numPr>
          <w:ilvl w:val="0"/>
          <w:numId w:val="56"/>
        </w:numPr>
        <w:suppressAutoHyphens w:val="0"/>
        <w:autoSpaceDE w:val="0"/>
        <w:jc w:val="both"/>
        <w:rPr>
          <w:sz w:val="24"/>
          <w:szCs w:val="24"/>
        </w:rPr>
      </w:pPr>
      <w:r>
        <w:rPr>
          <w:sz w:val="24"/>
          <w:szCs w:val="24"/>
        </w:rPr>
        <w:t>Do obowiązków wychowawcy oddziału należy w szczególności:</w:t>
      </w:r>
    </w:p>
    <w:p w14:paraId="4B26ABB9" w14:textId="77777777" w:rsidR="0051600B" w:rsidRDefault="0051600B" w:rsidP="0051600B">
      <w:pPr>
        <w:suppressAutoHyphens w:val="0"/>
        <w:autoSpaceDE w:val="0"/>
        <w:ind w:left="142"/>
        <w:jc w:val="both"/>
        <w:rPr>
          <w:sz w:val="24"/>
          <w:szCs w:val="24"/>
        </w:rPr>
      </w:pPr>
    </w:p>
    <w:p w14:paraId="2596A370" w14:textId="77777777" w:rsidR="0051600B" w:rsidRDefault="0051600B" w:rsidP="0051600B">
      <w:pPr>
        <w:numPr>
          <w:ilvl w:val="1"/>
          <w:numId w:val="56"/>
        </w:numPr>
        <w:suppressAutoHyphens w:val="0"/>
        <w:autoSpaceDE w:val="0"/>
        <w:jc w:val="both"/>
        <w:rPr>
          <w:sz w:val="24"/>
          <w:szCs w:val="24"/>
        </w:rPr>
      </w:pPr>
      <w:r>
        <w:rPr>
          <w:sz w:val="24"/>
          <w:szCs w:val="24"/>
        </w:rPr>
        <w:t>sprawowanie opieki wychowawczej nad powierzonymi uczniami uczęszczającymi do określonego oddziału;</w:t>
      </w:r>
    </w:p>
    <w:p w14:paraId="1F08C141" w14:textId="77777777" w:rsidR="0051600B" w:rsidRDefault="0051600B" w:rsidP="0051600B">
      <w:pPr>
        <w:numPr>
          <w:ilvl w:val="1"/>
          <w:numId w:val="56"/>
        </w:numPr>
        <w:suppressAutoHyphens w:val="0"/>
        <w:autoSpaceDE w:val="0"/>
        <w:jc w:val="both"/>
        <w:rPr>
          <w:sz w:val="24"/>
          <w:szCs w:val="24"/>
        </w:rPr>
      </w:pPr>
      <w:r>
        <w:rPr>
          <w:sz w:val="24"/>
          <w:szCs w:val="24"/>
        </w:rPr>
        <w:t xml:space="preserve"> diagnozowanie warunków życia i nauki swoich uczniów;</w:t>
      </w:r>
    </w:p>
    <w:p w14:paraId="2DEA8B9E" w14:textId="77777777" w:rsidR="0051600B" w:rsidRDefault="0051600B" w:rsidP="0051600B">
      <w:pPr>
        <w:numPr>
          <w:ilvl w:val="1"/>
          <w:numId w:val="56"/>
        </w:numPr>
        <w:suppressAutoHyphens w:val="0"/>
        <w:autoSpaceDE w:val="0"/>
        <w:jc w:val="both"/>
        <w:rPr>
          <w:sz w:val="24"/>
          <w:szCs w:val="24"/>
        </w:rPr>
      </w:pPr>
      <w:r>
        <w:rPr>
          <w:sz w:val="24"/>
          <w:szCs w:val="24"/>
        </w:rPr>
        <w:t xml:space="preserve"> rozwijanie u wychowanków umiejętności rozwiązywania życiowych problemów;</w:t>
      </w:r>
    </w:p>
    <w:p w14:paraId="19FAFE4C" w14:textId="77777777" w:rsidR="0051600B" w:rsidRDefault="0051600B" w:rsidP="0051600B">
      <w:pPr>
        <w:numPr>
          <w:ilvl w:val="1"/>
          <w:numId w:val="56"/>
        </w:numPr>
        <w:suppressAutoHyphens w:val="0"/>
        <w:autoSpaceDE w:val="0"/>
        <w:jc w:val="both"/>
        <w:rPr>
          <w:sz w:val="24"/>
          <w:szCs w:val="24"/>
        </w:rPr>
      </w:pPr>
      <w:r>
        <w:rPr>
          <w:sz w:val="24"/>
          <w:szCs w:val="24"/>
        </w:rPr>
        <w:t xml:space="preserve"> podejmowanie działań kształtujących osobowość uczniów, wspierających ich rozwój intelektualny i emocjonalny;</w:t>
      </w:r>
    </w:p>
    <w:p w14:paraId="4CFA718A" w14:textId="77777777" w:rsidR="0051600B" w:rsidRDefault="0051600B" w:rsidP="0051600B">
      <w:pPr>
        <w:numPr>
          <w:ilvl w:val="1"/>
          <w:numId w:val="56"/>
        </w:numPr>
        <w:suppressAutoHyphens w:val="0"/>
        <w:autoSpaceDE w:val="0"/>
        <w:jc w:val="both"/>
        <w:rPr>
          <w:sz w:val="24"/>
          <w:szCs w:val="24"/>
        </w:rPr>
      </w:pPr>
      <w:r>
        <w:rPr>
          <w:sz w:val="24"/>
          <w:szCs w:val="24"/>
        </w:rPr>
        <w:lastRenderedPageBreak/>
        <w:t xml:space="preserve"> kontrolowanie i korygowanie procesu przygotowania uczniów do pełnienia odpowiedzialnych ról w życiu dorosłym;</w:t>
      </w:r>
    </w:p>
    <w:p w14:paraId="3EE2A35C" w14:textId="77777777" w:rsidR="0051600B" w:rsidRDefault="0051600B" w:rsidP="0051600B">
      <w:pPr>
        <w:numPr>
          <w:ilvl w:val="1"/>
          <w:numId w:val="56"/>
        </w:numPr>
        <w:suppressAutoHyphens w:val="0"/>
        <w:autoSpaceDE w:val="0"/>
        <w:jc w:val="both"/>
        <w:rPr>
          <w:sz w:val="24"/>
          <w:szCs w:val="24"/>
        </w:rPr>
      </w:pPr>
      <w:r>
        <w:rPr>
          <w:sz w:val="24"/>
          <w:szCs w:val="24"/>
        </w:rPr>
        <w:t xml:space="preserve"> nawiązanie i utrzymywanie indywidualnych kontaktów z rodzicami ucznia w celu ustalenia jego potrzeb wychowawczo-opiekuńczych;</w:t>
      </w:r>
    </w:p>
    <w:p w14:paraId="17A1CD4D" w14:textId="77777777" w:rsidR="0051600B" w:rsidRDefault="0051600B" w:rsidP="0051600B">
      <w:pPr>
        <w:numPr>
          <w:ilvl w:val="1"/>
          <w:numId w:val="56"/>
        </w:numPr>
        <w:suppressAutoHyphens w:val="0"/>
        <w:autoSpaceDE w:val="0"/>
        <w:jc w:val="both"/>
        <w:rPr>
          <w:sz w:val="24"/>
          <w:szCs w:val="24"/>
        </w:rPr>
      </w:pPr>
      <w:r>
        <w:rPr>
          <w:sz w:val="24"/>
          <w:szCs w:val="24"/>
        </w:rPr>
        <w:t xml:space="preserve"> informowanie rodziców o zagrożeniach, trudnościach edukacyjnych czy wychowawczych;</w:t>
      </w:r>
    </w:p>
    <w:p w14:paraId="354DC463" w14:textId="77777777" w:rsidR="0051600B" w:rsidRDefault="0051600B" w:rsidP="0051600B">
      <w:pPr>
        <w:numPr>
          <w:ilvl w:val="1"/>
          <w:numId w:val="56"/>
        </w:numPr>
        <w:suppressAutoHyphens w:val="0"/>
        <w:autoSpaceDE w:val="0"/>
        <w:jc w:val="both"/>
        <w:rPr>
          <w:sz w:val="24"/>
          <w:szCs w:val="24"/>
        </w:rPr>
      </w:pPr>
      <w:r>
        <w:rPr>
          <w:sz w:val="24"/>
          <w:szCs w:val="24"/>
        </w:rPr>
        <w:t xml:space="preserve"> informowanie rodziców o stałych terminach spotkań z rodzicami oraz konsultacjach na pierwszym zebraniu w danym roku szkolnym;</w:t>
      </w:r>
    </w:p>
    <w:p w14:paraId="0373D366" w14:textId="77777777" w:rsidR="0051600B" w:rsidRDefault="0051600B" w:rsidP="0051600B">
      <w:pPr>
        <w:numPr>
          <w:ilvl w:val="1"/>
          <w:numId w:val="56"/>
        </w:numPr>
        <w:suppressAutoHyphens w:val="0"/>
        <w:autoSpaceDE w:val="0"/>
        <w:jc w:val="both"/>
        <w:rPr>
          <w:sz w:val="24"/>
          <w:szCs w:val="24"/>
        </w:rPr>
      </w:pPr>
      <w:r>
        <w:rPr>
          <w:sz w:val="24"/>
          <w:szCs w:val="24"/>
        </w:rPr>
        <w:t xml:space="preserve"> prowadzenie dokumentacji wychowawczej zgodnie z zaleceniami dyrektora szkoły;</w:t>
      </w:r>
    </w:p>
    <w:p w14:paraId="0D81A3D5" w14:textId="77777777" w:rsidR="0051600B" w:rsidRDefault="0051600B" w:rsidP="0051600B">
      <w:pPr>
        <w:numPr>
          <w:ilvl w:val="1"/>
          <w:numId w:val="56"/>
        </w:numPr>
        <w:suppressAutoHyphens w:val="0"/>
        <w:autoSpaceDE w:val="0"/>
        <w:jc w:val="both"/>
        <w:rPr>
          <w:sz w:val="24"/>
          <w:szCs w:val="24"/>
        </w:rPr>
      </w:pPr>
      <w:r>
        <w:rPr>
          <w:sz w:val="24"/>
          <w:szCs w:val="24"/>
        </w:rPr>
        <w:t xml:space="preserve"> opracowywanie i realizacja programu wychowawczo-profilaktycznego swojego oddziału;</w:t>
      </w:r>
    </w:p>
    <w:p w14:paraId="4176E990" w14:textId="77777777" w:rsidR="0051600B" w:rsidRDefault="0051600B" w:rsidP="0051600B">
      <w:pPr>
        <w:numPr>
          <w:ilvl w:val="1"/>
          <w:numId w:val="56"/>
        </w:numPr>
        <w:suppressAutoHyphens w:val="0"/>
        <w:autoSpaceDE w:val="0"/>
        <w:jc w:val="both"/>
        <w:rPr>
          <w:sz w:val="24"/>
          <w:szCs w:val="24"/>
        </w:rPr>
      </w:pPr>
      <w:r>
        <w:rPr>
          <w:sz w:val="24"/>
          <w:szCs w:val="24"/>
        </w:rPr>
        <w:t xml:space="preserve"> systematyczne utrzymywanie kontaktu z innymi nauczycielami w celu koordynacji oddziaływań wychowawczych;</w:t>
      </w:r>
    </w:p>
    <w:p w14:paraId="09EB0239" w14:textId="1D6D98BC" w:rsidR="0051600B" w:rsidRDefault="0051600B" w:rsidP="0051600B">
      <w:pPr>
        <w:numPr>
          <w:ilvl w:val="1"/>
          <w:numId w:val="56"/>
        </w:numPr>
        <w:suppressAutoHyphens w:val="0"/>
        <w:autoSpaceDE w:val="0"/>
        <w:jc w:val="both"/>
        <w:rPr>
          <w:sz w:val="24"/>
          <w:szCs w:val="24"/>
        </w:rPr>
      </w:pPr>
      <w:r>
        <w:rPr>
          <w:sz w:val="24"/>
          <w:szCs w:val="24"/>
        </w:rPr>
        <w:t xml:space="preserve"> analizowanie i ocenianie efektów pracy wychowawczej, profilaktycznej</w:t>
      </w:r>
      <w:r w:rsidR="00B56529">
        <w:rPr>
          <w:sz w:val="24"/>
          <w:szCs w:val="24"/>
        </w:rPr>
        <w:t xml:space="preserve">                              i</w:t>
      </w:r>
      <w:r>
        <w:rPr>
          <w:sz w:val="24"/>
          <w:szCs w:val="24"/>
        </w:rPr>
        <w:t xml:space="preserve"> opiekuńczej;</w:t>
      </w:r>
    </w:p>
    <w:p w14:paraId="17C0EE12" w14:textId="77777777" w:rsidR="0051600B" w:rsidRDefault="0051600B" w:rsidP="0051600B">
      <w:pPr>
        <w:numPr>
          <w:ilvl w:val="1"/>
          <w:numId w:val="56"/>
        </w:numPr>
        <w:suppressAutoHyphens w:val="0"/>
        <w:autoSpaceDE w:val="0"/>
        <w:jc w:val="both"/>
        <w:rPr>
          <w:sz w:val="24"/>
          <w:szCs w:val="24"/>
        </w:rPr>
      </w:pPr>
      <w:r>
        <w:rPr>
          <w:sz w:val="24"/>
          <w:szCs w:val="24"/>
        </w:rPr>
        <w:t xml:space="preserve"> powiadamianie rodziców ucznia na piśmie o przewidywanym dla ucznia stopniu niedostatecznym śródrocznym / rocznym na miesiąc przed zakończeniem zajęć dydaktycznych okresu / roku; </w:t>
      </w:r>
    </w:p>
    <w:p w14:paraId="5F79E634" w14:textId="77777777" w:rsidR="0051600B" w:rsidRDefault="0051600B" w:rsidP="0051600B">
      <w:pPr>
        <w:numPr>
          <w:ilvl w:val="1"/>
          <w:numId w:val="56"/>
        </w:numPr>
        <w:suppressAutoHyphens w:val="0"/>
        <w:autoSpaceDE w:val="0"/>
        <w:jc w:val="both"/>
        <w:rPr>
          <w:sz w:val="24"/>
          <w:szCs w:val="24"/>
        </w:rPr>
      </w:pPr>
      <w:r>
        <w:rPr>
          <w:sz w:val="24"/>
          <w:szCs w:val="24"/>
        </w:rPr>
        <w:t xml:space="preserve">powiadomienie ucznia i rodzica o przewidywanych dla ucznia stopniach śródrocznych  / rocznych na 2 tygodnie przed zakończeniem zajęć dydaktycznych okresu / roku; </w:t>
      </w:r>
    </w:p>
    <w:p w14:paraId="62814589" w14:textId="67D127B6" w:rsidR="0051600B" w:rsidRDefault="0051600B" w:rsidP="0051600B">
      <w:pPr>
        <w:numPr>
          <w:ilvl w:val="1"/>
          <w:numId w:val="56"/>
        </w:numPr>
        <w:suppressAutoHyphens w:val="0"/>
        <w:autoSpaceDE w:val="0"/>
        <w:jc w:val="both"/>
        <w:rPr>
          <w:sz w:val="24"/>
          <w:szCs w:val="24"/>
        </w:rPr>
      </w:pPr>
      <w:r>
        <w:rPr>
          <w:sz w:val="24"/>
          <w:szCs w:val="24"/>
        </w:rPr>
        <w:t xml:space="preserve"> informowanie o realizacji zadań wychowawczych swojego oddziału, dwa razy       </w:t>
      </w:r>
      <w:r w:rsidR="00B56529">
        <w:rPr>
          <w:sz w:val="24"/>
          <w:szCs w:val="24"/>
        </w:rPr>
        <w:t xml:space="preserve">      </w:t>
      </w:r>
      <w:r>
        <w:rPr>
          <w:sz w:val="24"/>
          <w:szCs w:val="24"/>
        </w:rPr>
        <w:t xml:space="preserve"> w roku, w trakcie klasyfikacji.</w:t>
      </w:r>
    </w:p>
    <w:p w14:paraId="14558126" w14:textId="77777777" w:rsidR="0051600B" w:rsidRDefault="0051600B" w:rsidP="0051600B">
      <w:pPr>
        <w:suppressAutoHyphens w:val="0"/>
        <w:autoSpaceDE w:val="0"/>
        <w:ind w:left="491"/>
        <w:jc w:val="both"/>
        <w:rPr>
          <w:sz w:val="24"/>
          <w:szCs w:val="24"/>
        </w:rPr>
      </w:pPr>
    </w:p>
    <w:p w14:paraId="2F484341" w14:textId="77777777" w:rsidR="0051600B" w:rsidRDefault="0051600B" w:rsidP="0051600B">
      <w:pPr>
        <w:numPr>
          <w:ilvl w:val="0"/>
          <w:numId w:val="56"/>
        </w:numPr>
        <w:suppressAutoHyphens w:val="0"/>
        <w:autoSpaceDE w:val="0"/>
        <w:jc w:val="both"/>
        <w:rPr>
          <w:sz w:val="24"/>
          <w:szCs w:val="24"/>
        </w:rPr>
      </w:pPr>
      <w:r>
        <w:rPr>
          <w:sz w:val="24"/>
          <w:szCs w:val="24"/>
        </w:rPr>
        <w:t>Wychowawca oddziału, w swoich działaniach, ściśle współpracuje z dyrektorem szkoły, i innymi nauczycielami.</w:t>
      </w:r>
    </w:p>
    <w:p w14:paraId="0248F427" w14:textId="77777777" w:rsidR="0051600B" w:rsidRDefault="0051600B" w:rsidP="0051600B">
      <w:pPr>
        <w:suppressAutoHyphens w:val="0"/>
        <w:autoSpaceDE w:val="0"/>
        <w:jc w:val="both"/>
        <w:rPr>
          <w:sz w:val="24"/>
          <w:szCs w:val="24"/>
        </w:rPr>
      </w:pPr>
    </w:p>
    <w:p w14:paraId="43CB1FFC" w14:textId="77777777" w:rsidR="0051600B" w:rsidRDefault="0051600B" w:rsidP="0051600B">
      <w:pPr>
        <w:suppressAutoHyphens w:val="0"/>
        <w:autoSpaceDE w:val="0"/>
        <w:jc w:val="center"/>
        <w:rPr>
          <w:b/>
          <w:bCs/>
          <w:sz w:val="24"/>
          <w:szCs w:val="24"/>
        </w:rPr>
      </w:pPr>
    </w:p>
    <w:p w14:paraId="6296D9A5" w14:textId="77777777" w:rsidR="0051600B" w:rsidRDefault="0051600B" w:rsidP="0051600B">
      <w:pPr>
        <w:suppressAutoHyphens w:val="0"/>
        <w:autoSpaceDE w:val="0"/>
        <w:jc w:val="center"/>
        <w:rPr>
          <w:b/>
          <w:bCs/>
          <w:sz w:val="24"/>
          <w:szCs w:val="24"/>
        </w:rPr>
      </w:pPr>
    </w:p>
    <w:p w14:paraId="50286A47" w14:textId="77777777" w:rsidR="0051600B" w:rsidRDefault="0051600B" w:rsidP="0051600B">
      <w:pPr>
        <w:suppressAutoHyphens w:val="0"/>
        <w:autoSpaceDE w:val="0"/>
        <w:jc w:val="center"/>
        <w:rPr>
          <w:sz w:val="24"/>
          <w:szCs w:val="24"/>
        </w:rPr>
      </w:pPr>
      <w:r>
        <w:rPr>
          <w:b/>
          <w:bCs/>
          <w:sz w:val="24"/>
          <w:szCs w:val="24"/>
        </w:rPr>
        <w:t>§ 50</w:t>
      </w:r>
    </w:p>
    <w:p w14:paraId="39820FBE" w14:textId="77777777" w:rsidR="0051600B" w:rsidRDefault="0051600B" w:rsidP="0051600B">
      <w:pPr>
        <w:numPr>
          <w:ilvl w:val="0"/>
          <w:numId w:val="129"/>
        </w:numPr>
        <w:suppressAutoHyphens w:val="0"/>
        <w:autoSpaceDE w:val="0"/>
        <w:jc w:val="both"/>
        <w:rPr>
          <w:sz w:val="24"/>
          <w:szCs w:val="24"/>
        </w:rPr>
      </w:pPr>
      <w:r>
        <w:rPr>
          <w:sz w:val="24"/>
          <w:szCs w:val="24"/>
        </w:rPr>
        <w:t>Wychowawca oddziału ma prawo:</w:t>
      </w:r>
    </w:p>
    <w:p w14:paraId="4DA2BFB8" w14:textId="77777777" w:rsidR="0051600B" w:rsidRDefault="0051600B" w:rsidP="0051600B">
      <w:pPr>
        <w:suppressAutoHyphens w:val="0"/>
        <w:autoSpaceDE w:val="0"/>
        <w:jc w:val="both"/>
        <w:rPr>
          <w:sz w:val="24"/>
          <w:szCs w:val="24"/>
        </w:rPr>
      </w:pPr>
    </w:p>
    <w:p w14:paraId="77A1CB8F" w14:textId="77777777" w:rsidR="0051600B" w:rsidRDefault="0051600B" w:rsidP="0051600B">
      <w:pPr>
        <w:numPr>
          <w:ilvl w:val="1"/>
          <w:numId w:val="129"/>
        </w:numPr>
        <w:suppressAutoHyphens w:val="0"/>
        <w:autoSpaceDE w:val="0"/>
        <w:jc w:val="both"/>
        <w:rPr>
          <w:sz w:val="24"/>
          <w:szCs w:val="24"/>
        </w:rPr>
      </w:pPr>
      <w:r>
        <w:rPr>
          <w:sz w:val="24"/>
          <w:szCs w:val="24"/>
        </w:rPr>
        <w:t>otaczać indywidualną opieką każdego wychowanka, poznać jego mocne i słabe strony, umiejętnie je wykorzystać w procesie wychowawczym;</w:t>
      </w:r>
    </w:p>
    <w:p w14:paraId="150B255D" w14:textId="77777777" w:rsidR="0051600B" w:rsidRDefault="0051600B" w:rsidP="0051600B">
      <w:pPr>
        <w:numPr>
          <w:ilvl w:val="1"/>
          <w:numId w:val="129"/>
        </w:numPr>
        <w:suppressAutoHyphens w:val="0"/>
        <w:autoSpaceDE w:val="0"/>
        <w:jc w:val="both"/>
        <w:rPr>
          <w:sz w:val="24"/>
          <w:szCs w:val="24"/>
        </w:rPr>
      </w:pPr>
      <w:r>
        <w:rPr>
          <w:sz w:val="24"/>
          <w:szCs w:val="24"/>
        </w:rPr>
        <w:t xml:space="preserve"> kształtować umiejętność zespołowego współdziałania poprzez organizowanie zajęć pozalekcyjnych (wycieczki, wyjścia do kina, teatru, muzeum, uroczystości rocznicowe, świąteczne, itp.);</w:t>
      </w:r>
    </w:p>
    <w:p w14:paraId="67A5105D" w14:textId="77777777" w:rsidR="0051600B" w:rsidRDefault="0051600B" w:rsidP="0051600B">
      <w:pPr>
        <w:numPr>
          <w:ilvl w:val="1"/>
          <w:numId w:val="129"/>
        </w:numPr>
        <w:suppressAutoHyphens w:val="0"/>
        <w:autoSpaceDE w:val="0"/>
        <w:jc w:val="both"/>
        <w:rPr>
          <w:sz w:val="24"/>
          <w:szCs w:val="24"/>
        </w:rPr>
      </w:pPr>
      <w:r>
        <w:rPr>
          <w:sz w:val="24"/>
          <w:szCs w:val="24"/>
        </w:rPr>
        <w:t xml:space="preserve"> rozpoznawać warunki społeczno-ekonomiczne ucznia i występować o odpowiednią pomoc;</w:t>
      </w:r>
    </w:p>
    <w:p w14:paraId="4271A6BD" w14:textId="77777777" w:rsidR="0051600B" w:rsidRDefault="0051600B" w:rsidP="0051600B">
      <w:pPr>
        <w:numPr>
          <w:ilvl w:val="1"/>
          <w:numId w:val="129"/>
        </w:numPr>
        <w:suppressAutoHyphens w:val="0"/>
        <w:autoSpaceDE w:val="0"/>
        <w:jc w:val="both"/>
        <w:rPr>
          <w:b/>
          <w:sz w:val="24"/>
          <w:szCs w:val="24"/>
        </w:rPr>
      </w:pPr>
      <w:r>
        <w:rPr>
          <w:sz w:val="24"/>
          <w:szCs w:val="24"/>
        </w:rPr>
        <w:t xml:space="preserve"> decydować o ostatecznych ocenach zachowania uczniów oddziału. </w:t>
      </w:r>
    </w:p>
    <w:p w14:paraId="1D166A2B" w14:textId="77777777" w:rsidR="0051600B" w:rsidRDefault="0051600B" w:rsidP="0051600B">
      <w:pPr>
        <w:pStyle w:val="Tekstpodstawowy"/>
        <w:jc w:val="center"/>
        <w:rPr>
          <w:b/>
          <w:sz w:val="24"/>
          <w:szCs w:val="24"/>
        </w:rPr>
      </w:pPr>
    </w:p>
    <w:p w14:paraId="7FF3AE5C" w14:textId="77777777" w:rsidR="0051600B" w:rsidRDefault="0051600B" w:rsidP="0051600B">
      <w:pPr>
        <w:suppressAutoHyphens w:val="0"/>
        <w:autoSpaceDE w:val="0"/>
        <w:jc w:val="center"/>
        <w:rPr>
          <w:b/>
          <w:bCs/>
          <w:sz w:val="24"/>
          <w:szCs w:val="24"/>
        </w:rPr>
      </w:pPr>
      <w:r>
        <w:rPr>
          <w:b/>
          <w:bCs/>
          <w:sz w:val="24"/>
          <w:szCs w:val="24"/>
        </w:rPr>
        <w:t>§ 51</w:t>
      </w:r>
    </w:p>
    <w:p w14:paraId="42750F36" w14:textId="77777777" w:rsidR="0051600B" w:rsidRDefault="0051600B" w:rsidP="0051600B">
      <w:pPr>
        <w:suppressAutoHyphens w:val="0"/>
        <w:autoSpaceDE w:val="0"/>
        <w:jc w:val="center"/>
        <w:rPr>
          <w:b/>
          <w:bCs/>
          <w:sz w:val="24"/>
          <w:szCs w:val="24"/>
        </w:rPr>
      </w:pPr>
    </w:p>
    <w:p w14:paraId="1FD553F9" w14:textId="77777777" w:rsidR="0051600B" w:rsidRDefault="0051600B" w:rsidP="0051600B">
      <w:pPr>
        <w:numPr>
          <w:ilvl w:val="0"/>
          <w:numId w:val="23"/>
        </w:numPr>
        <w:suppressAutoHyphens w:val="0"/>
        <w:autoSpaceDE w:val="0"/>
        <w:jc w:val="both"/>
        <w:rPr>
          <w:sz w:val="24"/>
          <w:szCs w:val="24"/>
        </w:rPr>
      </w:pPr>
      <w:r>
        <w:rPr>
          <w:sz w:val="24"/>
          <w:szCs w:val="24"/>
        </w:rPr>
        <w:t>Wychowawca jest odpowiedzialny za właściwe, zgodne z przepisami i terminowe wykonywanie obowiązków określonych w zakresie czynności, a w szczególności:</w:t>
      </w:r>
    </w:p>
    <w:p w14:paraId="56034AA0" w14:textId="77777777" w:rsidR="0051600B" w:rsidRDefault="0051600B" w:rsidP="0051600B">
      <w:pPr>
        <w:suppressAutoHyphens w:val="0"/>
        <w:autoSpaceDE w:val="0"/>
        <w:jc w:val="both"/>
        <w:rPr>
          <w:sz w:val="24"/>
          <w:szCs w:val="24"/>
        </w:rPr>
      </w:pPr>
    </w:p>
    <w:p w14:paraId="5752CDCA" w14:textId="77777777" w:rsidR="0051600B" w:rsidRDefault="0051600B" w:rsidP="0051600B">
      <w:pPr>
        <w:numPr>
          <w:ilvl w:val="1"/>
          <w:numId w:val="23"/>
        </w:numPr>
        <w:suppressAutoHyphens w:val="0"/>
        <w:autoSpaceDE w:val="0"/>
        <w:jc w:val="both"/>
        <w:rPr>
          <w:sz w:val="24"/>
          <w:szCs w:val="24"/>
        </w:rPr>
      </w:pPr>
      <w:r>
        <w:rPr>
          <w:sz w:val="24"/>
          <w:szCs w:val="24"/>
        </w:rPr>
        <w:t>prawidłowe i terminowe wypełnianie dokumentacji: dzienników, arkuszy ocen, świadectw szkolnych itp.;</w:t>
      </w:r>
    </w:p>
    <w:p w14:paraId="1EADAD47" w14:textId="77777777" w:rsidR="0051600B" w:rsidRDefault="0051600B" w:rsidP="0051600B">
      <w:pPr>
        <w:numPr>
          <w:ilvl w:val="1"/>
          <w:numId w:val="23"/>
        </w:numPr>
        <w:suppressAutoHyphens w:val="0"/>
        <w:autoSpaceDE w:val="0"/>
        <w:jc w:val="both"/>
        <w:rPr>
          <w:sz w:val="24"/>
          <w:szCs w:val="24"/>
        </w:rPr>
      </w:pPr>
      <w:r>
        <w:rPr>
          <w:sz w:val="24"/>
          <w:szCs w:val="24"/>
        </w:rPr>
        <w:t>prowadzenie ewidencji zwolnień lekarskich i innej dokumentacji uczniowskiej i jej aktualizację;</w:t>
      </w:r>
    </w:p>
    <w:p w14:paraId="07DD500B" w14:textId="77777777" w:rsidR="0051600B" w:rsidRDefault="0051600B" w:rsidP="0051600B">
      <w:pPr>
        <w:numPr>
          <w:ilvl w:val="1"/>
          <w:numId w:val="23"/>
        </w:numPr>
        <w:suppressAutoHyphens w:val="0"/>
        <w:autoSpaceDE w:val="0"/>
        <w:jc w:val="both"/>
        <w:rPr>
          <w:sz w:val="24"/>
          <w:szCs w:val="24"/>
        </w:rPr>
      </w:pPr>
      <w:r>
        <w:rPr>
          <w:sz w:val="24"/>
          <w:szCs w:val="24"/>
        </w:rPr>
        <w:t>podsumowywanie i kontrolę frekwencji tygodniowej i miesięcznej;</w:t>
      </w:r>
    </w:p>
    <w:p w14:paraId="505461E7" w14:textId="77777777" w:rsidR="0051600B" w:rsidRDefault="0051600B" w:rsidP="0051600B">
      <w:pPr>
        <w:numPr>
          <w:ilvl w:val="1"/>
          <w:numId w:val="23"/>
        </w:numPr>
        <w:suppressAutoHyphens w:val="0"/>
        <w:autoSpaceDE w:val="0"/>
        <w:jc w:val="both"/>
        <w:rPr>
          <w:sz w:val="24"/>
          <w:szCs w:val="24"/>
        </w:rPr>
      </w:pPr>
      <w:r>
        <w:rPr>
          <w:sz w:val="24"/>
          <w:szCs w:val="24"/>
        </w:rPr>
        <w:lastRenderedPageBreak/>
        <w:t>informowanie rodziców ucznia, o postępach i osiągnięciach szkolnych wychowanków oraz o ewentualnych zagrożeniach;</w:t>
      </w:r>
    </w:p>
    <w:p w14:paraId="503CC5B1" w14:textId="77777777" w:rsidR="0051600B" w:rsidRDefault="0051600B" w:rsidP="0051600B">
      <w:pPr>
        <w:numPr>
          <w:ilvl w:val="1"/>
          <w:numId w:val="23"/>
        </w:numPr>
        <w:suppressAutoHyphens w:val="0"/>
        <w:autoSpaceDE w:val="0"/>
        <w:jc w:val="both"/>
        <w:rPr>
          <w:sz w:val="24"/>
          <w:szCs w:val="24"/>
        </w:rPr>
      </w:pPr>
      <w:r>
        <w:rPr>
          <w:sz w:val="24"/>
          <w:szCs w:val="24"/>
        </w:rPr>
        <w:t>efektywne podejmowanie działań i osiąganie wysokich wyników w pracy, przestrzeganie porządku i dyscypliny pracy;</w:t>
      </w:r>
    </w:p>
    <w:p w14:paraId="4678EAEC" w14:textId="77777777" w:rsidR="0051600B" w:rsidRDefault="0051600B" w:rsidP="0051600B">
      <w:pPr>
        <w:numPr>
          <w:ilvl w:val="1"/>
          <w:numId w:val="23"/>
        </w:numPr>
        <w:suppressAutoHyphens w:val="0"/>
        <w:autoSpaceDE w:val="0"/>
        <w:jc w:val="both"/>
        <w:rPr>
          <w:sz w:val="24"/>
          <w:szCs w:val="24"/>
        </w:rPr>
      </w:pPr>
      <w:r>
        <w:rPr>
          <w:sz w:val="24"/>
          <w:szCs w:val="24"/>
        </w:rPr>
        <w:t>wykonywanie innych prac zleconych przez dyrektora, dotyczących jego wychowanków;</w:t>
      </w:r>
    </w:p>
    <w:p w14:paraId="27D92E7C" w14:textId="77777777" w:rsidR="0051600B" w:rsidRDefault="0051600B" w:rsidP="0051600B">
      <w:pPr>
        <w:numPr>
          <w:ilvl w:val="1"/>
          <w:numId w:val="23"/>
        </w:numPr>
        <w:suppressAutoHyphens w:val="0"/>
        <w:autoSpaceDE w:val="0"/>
        <w:jc w:val="both"/>
        <w:rPr>
          <w:sz w:val="24"/>
          <w:szCs w:val="24"/>
        </w:rPr>
      </w:pPr>
      <w:r>
        <w:rPr>
          <w:sz w:val="24"/>
          <w:szCs w:val="24"/>
        </w:rPr>
        <w:t xml:space="preserve">stworzenie odpowiednich warunków zapewniających bezpieczeństwo uczniom biorącym udział w wycieczkach, imprezach i spotkaniach organizowanych poza szkołą; nadzorowanie przestrzegania przez wszystkich uczestników obowiązujących zasad oraz bezpieczeństwa i higieny. </w:t>
      </w:r>
    </w:p>
    <w:p w14:paraId="51D92137" w14:textId="77777777" w:rsidR="0051600B" w:rsidRDefault="0051600B" w:rsidP="0051600B">
      <w:pPr>
        <w:suppressAutoHyphens w:val="0"/>
        <w:autoSpaceDE w:val="0"/>
        <w:rPr>
          <w:sz w:val="24"/>
          <w:szCs w:val="24"/>
        </w:rPr>
      </w:pPr>
    </w:p>
    <w:p w14:paraId="11DC107A" w14:textId="77777777" w:rsidR="0051600B" w:rsidRDefault="0051600B" w:rsidP="0051600B">
      <w:pPr>
        <w:suppressAutoHyphens w:val="0"/>
        <w:autoSpaceDE w:val="0"/>
        <w:jc w:val="center"/>
        <w:rPr>
          <w:b/>
          <w:bCs/>
          <w:sz w:val="24"/>
          <w:szCs w:val="24"/>
        </w:rPr>
      </w:pPr>
      <w:r>
        <w:rPr>
          <w:b/>
          <w:bCs/>
          <w:sz w:val="24"/>
          <w:szCs w:val="24"/>
        </w:rPr>
        <w:t>Rozdział 3</w:t>
      </w:r>
    </w:p>
    <w:p w14:paraId="4270D576" w14:textId="77777777" w:rsidR="0051600B" w:rsidRDefault="0051600B" w:rsidP="0051600B">
      <w:pPr>
        <w:pStyle w:val="Tekstpodstawowy"/>
        <w:jc w:val="center"/>
        <w:rPr>
          <w:b/>
          <w:sz w:val="24"/>
          <w:szCs w:val="24"/>
        </w:rPr>
      </w:pPr>
      <w:r>
        <w:rPr>
          <w:b/>
          <w:bCs/>
          <w:sz w:val="24"/>
          <w:szCs w:val="24"/>
        </w:rPr>
        <w:t>Zadania nauczycieli specjalistów</w:t>
      </w:r>
    </w:p>
    <w:p w14:paraId="7DB9F218" w14:textId="77777777" w:rsidR="0051600B" w:rsidRDefault="0051600B" w:rsidP="0051600B">
      <w:pPr>
        <w:pStyle w:val="Tekstpodstawowy"/>
        <w:jc w:val="center"/>
        <w:rPr>
          <w:b/>
          <w:sz w:val="24"/>
          <w:szCs w:val="24"/>
        </w:rPr>
      </w:pPr>
    </w:p>
    <w:p w14:paraId="618987F1" w14:textId="77777777" w:rsidR="0051600B" w:rsidRDefault="0051600B" w:rsidP="0051600B">
      <w:pPr>
        <w:pStyle w:val="Tekstpodstawowy"/>
        <w:jc w:val="center"/>
        <w:rPr>
          <w:b/>
          <w:bCs/>
          <w:sz w:val="24"/>
          <w:szCs w:val="24"/>
        </w:rPr>
      </w:pPr>
      <w:r>
        <w:rPr>
          <w:b/>
          <w:bCs/>
          <w:sz w:val="24"/>
          <w:szCs w:val="24"/>
        </w:rPr>
        <w:t>§ 52</w:t>
      </w:r>
    </w:p>
    <w:p w14:paraId="743100E3" w14:textId="77777777" w:rsidR="0051600B" w:rsidRDefault="0051600B" w:rsidP="0051600B">
      <w:pPr>
        <w:pStyle w:val="Tekstpodstawowy"/>
        <w:jc w:val="center"/>
        <w:rPr>
          <w:sz w:val="24"/>
          <w:szCs w:val="24"/>
        </w:rPr>
      </w:pPr>
    </w:p>
    <w:p w14:paraId="16FC0A97" w14:textId="77777777" w:rsidR="0051600B" w:rsidRDefault="0051600B" w:rsidP="0051600B">
      <w:pPr>
        <w:pStyle w:val="Tekstpodstawowy"/>
        <w:numPr>
          <w:ilvl w:val="0"/>
          <w:numId w:val="2"/>
        </w:numPr>
        <w:jc w:val="both"/>
        <w:rPr>
          <w:b/>
          <w:sz w:val="24"/>
          <w:szCs w:val="24"/>
        </w:rPr>
      </w:pPr>
      <w:r>
        <w:rPr>
          <w:sz w:val="24"/>
          <w:szCs w:val="24"/>
        </w:rPr>
        <w:t>Do zadań doradcy zawodowego należy:</w:t>
      </w:r>
    </w:p>
    <w:p w14:paraId="5E2EFBB9" w14:textId="77777777" w:rsidR="0051600B" w:rsidRDefault="0051600B" w:rsidP="0051600B">
      <w:pPr>
        <w:pStyle w:val="Tekstpodstawowy"/>
        <w:ind w:left="-76"/>
        <w:jc w:val="both"/>
        <w:rPr>
          <w:b/>
          <w:sz w:val="24"/>
          <w:szCs w:val="24"/>
        </w:rPr>
      </w:pPr>
    </w:p>
    <w:p w14:paraId="4B7BE33D" w14:textId="77777777" w:rsidR="0051600B" w:rsidRDefault="0051600B" w:rsidP="0051600B">
      <w:pPr>
        <w:pStyle w:val="Tekstpodstawowy"/>
        <w:numPr>
          <w:ilvl w:val="1"/>
          <w:numId w:val="2"/>
        </w:numPr>
        <w:jc w:val="both"/>
        <w:rPr>
          <w:sz w:val="24"/>
          <w:szCs w:val="24"/>
        </w:rPr>
      </w:pPr>
      <w:r>
        <w:rPr>
          <w:sz w:val="24"/>
          <w:szCs w:val="24"/>
        </w:rPr>
        <w:t>systematyczne diagnozowanie zapotrzebowania uczniów na informacje edukacyjne oraz zawodowe, pomoc w planowaniu kształcenia i kariery zawodowej;</w:t>
      </w:r>
    </w:p>
    <w:p w14:paraId="6AC97EBD" w14:textId="77777777" w:rsidR="0051600B" w:rsidRDefault="0051600B" w:rsidP="0051600B">
      <w:pPr>
        <w:pStyle w:val="Tekstpodstawowy"/>
        <w:numPr>
          <w:ilvl w:val="1"/>
          <w:numId w:val="2"/>
        </w:numPr>
        <w:jc w:val="both"/>
        <w:rPr>
          <w:sz w:val="24"/>
          <w:szCs w:val="24"/>
        </w:rPr>
      </w:pPr>
      <w:r>
        <w:rPr>
          <w:sz w:val="24"/>
          <w:szCs w:val="24"/>
        </w:rPr>
        <w:t xml:space="preserve"> gromadzenie, aktualizacja i udostępnianie informacji edukacyjnych oraz zawodowych właściwych dla danego poziomu kształcenia;</w:t>
      </w:r>
    </w:p>
    <w:p w14:paraId="4F1001DC" w14:textId="77777777" w:rsidR="0051600B" w:rsidRDefault="0051600B" w:rsidP="0051600B">
      <w:pPr>
        <w:pStyle w:val="Tekstpodstawowy"/>
        <w:numPr>
          <w:ilvl w:val="1"/>
          <w:numId w:val="2"/>
        </w:numPr>
        <w:jc w:val="both"/>
        <w:rPr>
          <w:sz w:val="24"/>
          <w:szCs w:val="24"/>
        </w:rPr>
      </w:pPr>
      <w:r>
        <w:rPr>
          <w:sz w:val="24"/>
          <w:szCs w:val="24"/>
        </w:rPr>
        <w:t xml:space="preserve"> prowadzenie zajęć związanych z wyborem kierunku kształcenia i zawodu;</w:t>
      </w:r>
    </w:p>
    <w:p w14:paraId="34242FA9" w14:textId="77777777" w:rsidR="0051600B" w:rsidRDefault="0051600B" w:rsidP="0051600B">
      <w:pPr>
        <w:pStyle w:val="Tekstpodstawowy"/>
        <w:numPr>
          <w:ilvl w:val="1"/>
          <w:numId w:val="2"/>
        </w:numPr>
        <w:jc w:val="both"/>
        <w:rPr>
          <w:sz w:val="24"/>
          <w:szCs w:val="24"/>
        </w:rPr>
      </w:pPr>
      <w:r>
        <w:rPr>
          <w:sz w:val="24"/>
          <w:szCs w:val="24"/>
        </w:rPr>
        <w:t xml:space="preserve"> koordynowanie działalności informacyjno-doradczej prowadzonej przez szkołę;</w:t>
      </w:r>
    </w:p>
    <w:p w14:paraId="6B453EF5" w14:textId="4CC1EC76" w:rsidR="0051600B" w:rsidRDefault="0051600B" w:rsidP="0051600B">
      <w:pPr>
        <w:pStyle w:val="Tekstpodstawowy"/>
        <w:numPr>
          <w:ilvl w:val="1"/>
          <w:numId w:val="2"/>
        </w:numPr>
        <w:jc w:val="both"/>
        <w:rPr>
          <w:sz w:val="24"/>
          <w:szCs w:val="24"/>
        </w:rPr>
      </w:pPr>
      <w:r>
        <w:rPr>
          <w:sz w:val="24"/>
          <w:szCs w:val="24"/>
        </w:rPr>
        <w:t xml:space="preserve"> współpraca z innymi nauczycielami w tworzeniu i zapewnianiu ciągłości działań        </w:t>
      </w:r>
      <w:r w:rsidR="00917ECD">
        <w:rPr>
          <w:sz w:val="24"/>
          <w:szCs w:val="24"/>
        </w:rPr>
        <w:t xml:space="preserve">     </w:t>
      </w:r>
      <w:r>
        <w:rPr>
          <w:sz w:val="24"/>
          <w:szCs w:val="24"/>
        </w:rPr>
        <w:t xml:space="preserve"> w zakresie doradztwa edukacyjno-zawodowego;</w:t>
      </w:r>
    </w:p>
    <w:p w14:paraId="5A8D31AA" w14:textId="77777777" w:rsidR="0051600B" w:rsidRDefault="0051600B" w:rsidP="0051600B">
      <w:pPr>
        <w:pStyle w:val="Tekstpodstawowy"/>
        <w:numPr>
          <w:ilvl w:val="1"/>
          <w:numId w:val="2"/>
        </w:numPr>
        <w:jc w:val="both"/>
        <w:rPr>
          <w:rFonts w:ascii="Calibri" w:hAnsi="Calibri" w:cs="Calibri"/>
          <w:b/>
          <w:sz w:val="23"/>
          <w:szCs w:val="23"/>
        </w:rPr>
      </w:pPr>
      <w:r>
        <w:rPr>
          <w:sz w:val="24"/>
          <w:szCs w:val="24"/>
        </w:rPr>
        <w:t xml:space="preserve"> wspieranie nauczycieli, wychowawców i innych specjalistów w udzielaniu pomocy psychologiczno-pedagogicznej. </w:t>
      </w:r>
    </w:p>
    <w:p w14:paraId="75B73FEA" w14:textId="77777777" w:rsidR="0051600B" w:rsidRDefault="0051600B" w:rsidP="0051600B">
      <w:pPr>
        <w:suppressAutoHyphens w:val="0"/>
        <w:autoSpaceDE w:val="0"/>
        <w:rPr>
          <w:rFonts w:ascii="Calibri" w:hAnsi="Calibri" w:cs="Calibri"/>
          <w:b/>
          <w:sz w:val="23"/>
          <w:szCs w:val="23"/>
        </w:rPr>
      </w:pPr>
    </w:p>
    <w:p w14:paraId="121BE933" w14:textId="77777777" w:rsidR="0051600B" w:rsidRDefault="0051600B" w:rsidP="0051600B">
      <w:pPr>
        <w:suppressAutoHyphens w:val="0"/>
        <w:autoSpaceDE w:val="0"/>
        <w:jc w:val="center"/>
        <w:rPr>
          <w:b/>
          <w:bCs/>
          <w:sz w:val="24"/>
          <w:szCs w:val="24"/>
        </w:rPr>
      </w:pPr>
      <w:r>
        <w:rPr>
          <w:b/>
          <w:bCs/>
          <w:sz w:val="24"/>
          <w:szCs w:val="24"/>
        </w:rPr>
        <w:t>§ 53</w:t>
      </w:r>
    </w:p>
    <w:p w14:paraId="53CE004D" w14:textId="77777777" w:rsidR="0051600B" w:rsidRDefault="0051600B" w:rsidP="0051600B">
      <w:pPr>
        <w:suppressAutoHyphens w:val="0"/>
        <w:autoSpaceDE w:val="0"/>
        <w:jc w:val="center"/>
        <w:rPr>
          <w:sz w:val="24"/>
          <w:szCs w:val="24"/>
        </w:rPr>
      </w:pPr>
    </w:p>
    <w:p w14:paraId="20EE5B59" w14:textId="7A616876" w:rsidR="0051600B" w:rsidRDefault="0051600B" w:rsidP="0051600B">
      <w:pPr>
        <w:pStyle w:val="Tekstpodstawowy"/>
        <w:jc w:val="both"/>
        <w:rPr>
          <w:b/>
          <w:sz w:val="24"/>
          <w:szCs w:val="24"/>
        </w:rPr>
      </w:pPr>
      <w:r>
        <w:rPr>
          <w:sz w:val="24"/>
          <w:szCs w:val="24"/>
        </w:rPr>
        <w:t xml:space="preserve">Nauczyciele specjaliści przygotowują, w każdym roku szkolnym, plan swojej pracy                </w:t>
      </w:r>
      <w:r w:rsidR="00917ECD">
        <w:rPr>
          <w:sz w:val="24"/>
          <w:szCs w:val="24"/>
        </w:rPr>
        <w:t xml:space="preserve">          </w:t>
      </w:r>
      <w:r>
        <w:rPr>
          <w:sz w:val="24"/>
          <w:szCs w:val="24"/>
        </w:rPr>
        <w:t xml:space="preserve">  i przedstawiają do akceptacji dyrektorowi.</w:t>
      </w:r>
    </w:p>
    <w:p w14:paraId="733322D8" w14:textId="77777777" w:rsidR="0051600B" w:rsidRDefault="0051600B" w:rsidP="0051600B">
      <w:pPr>
        <w:pStyle w:val="Tekstpodstawowy"/>
        <w:jc w:val="center"/>
        <w:rPr>
          <w:b/>
          <w:sz w:val="24"/>
          <w:szCs w:val="24"/>
        </w:rPr>
      </w:pPr>
    </w:p>
    <w:p w14:paraId="0BCCBD8B" w14:textId="77777777" w:rsidR="0051600B" w:rsidRDefault="0051600B" w:rsidP="0051600B">
      <w:pPr>
        <w:suppressAutoHyphens w:val="0"/>
        <w:autoSpaceDE w:val="0"/>
        <w:jc w:val="center"/>
        <w:rPr>
          <w:b/>
          <w:bCs/>
          <w:sz w:val="24"/>
          <w:szCs w:val="24"/>
        </w:rPr>
      </w:pPr>
      <w:r>
        <w:rPr>
          <w:b/>
          <w:bCs/>
          <w:sz w:val="24"/>
          <w:szCs w:val="24"/>
        </w:rPr>
        <w:t>Rozdział 4</w:t>
      </w:r>
    </w:p>
    <w:p w14:paraId="489047C0" w14:textId="77777777" w:rsidR="0051600B" w:rsidRDefault="0051600B" w:rsidP="0051600B">
      <w:pPr>
        <w:suppressAutoHyphens w:val="0"/>
        <w:autoSpaceDE w:val="0"/>
        <w:jc w:val="center"/>
        <w:rPr>
          <w:b/>
          <w:bCs/>
          <w:sz w:val="24"/>
          <w:szCs w:val="24"/>
        </w:rPr>
      </w:pPr>
      <w:r>
        <w:rPr>
          <w:b/>
          <w:bCs/>
          <w:sz w:val="24"/>
          <w:szCs w:val="24"/>
        </w:rPr>
        <w:t>Zadania nauczyciela bibliotekarza</w:t>
      </w:r>
    </w:p>
    <w:p w14:paraId="621D6AD0" w14:textId="77777777" w:rsidR="0051600B" w:rsidRDefault="0051600B" w:rsidP="0051600B">
      <w:pPr>
        <w:suppressAutoHyphens w:val="0"/>
        <w:autoSpaceDE w:val="0"/>
        <w:jc w:val="center"/>
        <w:rPr>
          <w:b/>
          <w:bCs/>
          <w:sz w:val="24"/>
          <w:szCs w:val="24"/>
        </w:rPr>
      </w:pPr>
    </w:p>
    <w:p w14:paraId="1D979424" w14:textId="77777777" w:rsidR="0051600B" w:rsidRDefault="0051600B" w:rsidP="0051600B">
      <w:pPr>
        <w:suppressAutoHyphens w:val="0"/>
        <w:autoSpaceDE w:val="0"/>
        <w:jc w:val="center"/>
        <w:rPr>
          <w:b/>
          <w:bCs/>
          <w:sz w:val="24"/>
          <w:szCs w:val="24"/>
        </w:rPr>
      </w:pPr>
      <w:r>
        <w:rPr>
          <w:b/>
          <w:bCs/>
          <w:sz w:val="24"/>
          <w:szCs w:val="24"/>
        </w:rPr>
        <w:t>§ 54</w:t>
      </w:r>
    </w:p>
    <w:p w14:paraId="5B1AF61A" w14:textId="77777777" w:rsidR="0051600B" w:rsidRDefault="0051600B" w:rsidP="0051600B">
      <w:pPr>
        <w:suppressAutoHyphens w:val="0"/>
        <w:autoSpaceDE w:val="0"/>
        <w:jc w:val="center"/>
        <w:rPr>
          <w:sz w:val="24"/>
          <w:szCs w:val="24"/>
        </w:rPr>
      </w:pPr>
    </w:p>
    <w:p w14:paraId="34603929" w14:textId="77777777" w:rsidR="0051600B" w:rsidRDefault="0051600B" w:rsidP="0051600B">
      <w:pPr>
        <w:numPr>
          <w:ilvl w:val="0"/>
          <w:numId w:val="111"/>
        </w:numPr>
        <w:suppressAutoHyphens w:val="0"/>
        <w:autoSpaceDE w:val="0"/>
        <w:jc w:val="both"/>
        <w:rPr>
          <w:sz w:val="24"/>
          <w:szCs w:val="24"/>
        </w:rPr>
      </w:pPr>
      <w:r>
        <w:rPr>
          <w:sz w:val="24"/>
          <w:szCs w:val="24"/>
        </w:rPr>
        <w:t>Nauczyciel bibliotekarz wykonuje następujące zadania:</w:t>
      </w:r>
    </w:p>
    <w:p w14:paraId="6A7D9B14" w14:textId="77777777" w:rsidR="0051600B" w:rsidRDefault="0051600B" w:rsidP="0051600B">
      <w:pPr>
        <w:suppressAutoHyphens w:val="0"/>
        <w:autoSpaceDE w:val="0"/>
        <w:jc w:val="both"/>
        <w:rPr>
          <w:sz w:val="24"/>
          <w:szCs w:val="24"/>
        </w:rPr>
      </w:pPr>
    </w:p>
    <w:p w14:paraId="6FB34F84" w14:textId="77777777" w:rsidR="0051600B" w:rsidRDefault="0051600B" w:rsidP="0051600B">
      <w:pPr>
        <w:numPr>
          <w:ilvl w:val="1"/>
          <w:numId w:val="111"/>
        </w:numPr>
        <w:suppressAutoHyphens w:val="0"/>
        <w:autoSpaceDE w:val="0"/>
        <w:jc w:val="both"/>
        <w:rPr>
          <w:sz w:val="24"/>
          <w:szCs w:val="24"/>
        </w:rPr>
      </w:pPr>
      <w:r>
        <w:rPr>
          <w:sz w:val="24"/>
          <w:szCs w:val="24"/>
        </w:rPr>
        <w:t>gromadzi, ewidencjonuje i opracowuje zbiory biblioteczne;</w:t>
      </w:r>
    </w:p>
    <w:p w14:paraId="4CFE6174" w14:textId="115D95A1" w:rsidR="0051600B" w:rsidRDefault="0051600B" w:rsidP="0051600B">
      <w:pPr>
        <w:numPr>
          <w:ilvl w:val="1"/>
          <w:numId w:val="111"/>
        </w:numPr>
        <w:suppressAutoHyphens w:val="0"/>
        <w:autoSpaceDE w:val="0"/>
        <w:jc w:val="both"/>
        <w:rPr>
          <w:sz w:val="24"/>
          <w:szCs w:val="24"/>
        </w:rPr>
      </w:pPr>
      <w:r>
        <w:rPr>
          <w:sz w:val="24"/>
          <w:szCs w:val="24"/>
        </w:rPr>
        <w:t xml:space="preserve"> udostępniania zbiory biblioteczne i udziela informacji bibliograficznych, źródłowych  </w:t>
      </w:r>
      <w:r w:rsidR="00917ECD">
        <w:rPr>
          <w:sz w:val="24"/>
          <w:szCs w:val="24"/>
        </w:rPr>
        <w:t xml:space="preserve">   </w:t>
      </w:r>
      <w:r>
        <w:rPr>
          <w:sz w:val="24"/>
          <w:szCs w:val="24"/>
        </w:rPr>
        <w:t xml:space="preserve"> i tekstowych;</w:t>
      </w:r>
    </w:p>
    <w:p w14:paraId="55ED8B90" w14:textId="77777777" w:rsidR="0051600B" w:rsidRDefault="0051600B" w:rsidP="0051600B">
      <w:pPr>
        <w:numPr>
          <w:ilvl w:val="1"/>
          <w:numId w:val="111"/>
        </w:numPr>
        <w:suppressAutoHyphens w:val="0"/>
        <w:autoSpaceDE w:val="0"/>
        <w:jc w:val="both"/>
        <w:rPr>
          <w:sz w:val="24"/>
          <w:szCs w:val="24"/>
        </w:rPr>
      </w:pPr>
      <w:r>
        <w:rPr>
          <w:sz w:val="24"/>
          <w:szCs w:val="24"/>
        </w:rPr>
        <w:t xml:space="preserve"> prowadzi poradnictwo w doborze odpowiedniej literatury;</w:t>
      </w:r>
    </w:p>
    <w:p w14:paraId="150FE6C9" w14:textId="77777777" w:rsidR="0051600B" w:rsidRDefault="0051600B" w:rsidP="0051600B">
      <w:pPr>
        <w:numPr>
          <w:ilvl w:val="1"/>
          <w:numId w:val="111"/>
        </w:numPr>
        <w:suppressAutoHyphens w:val="0"/>
        <w:autoSpaceDE w:val="0"/>
        <w:jc w:val="both"/>
        <w:rPr>
          <w:sz w:val="24"/>
          <w:szCs w:val="24"/>
        </w:rPr>
      </w:pPr>
      <w:r>
        <w:rPr>
          <w:sz w:val="24"/>
          <w:szCs w:val="24"/>
        </w:rPr>
        <w:t xml:space="preserve"> dokonuje konserwacji zbiorów;</w:t>
      </w:r>
    </w:p>
    <w:p w14:paraId="1E156DD6" w14:textId="77777777" w:rsidR="0051600B" w:rsidRDefault="0051600B" w:rsidP="0051600B">
      <w:pPr>
        <w:numPr>
          <w:ilvl w:val="1"/>
          <w:numId w:val="111"/>
        </w:numPr>
        <w:suppressAutoHyphens w:val="0"/>
        <w:autoSpaceDE w:val="0"/>
        <w:jc w:val="both"/>
        <w:rPr>
          <w:sz w:val="24"/>
          <w:szCs w:val="24"/>
        </w:rPr>
      </w:pPr>
      <w:r>
        <w:rPr>
          <w:sz w:val="24"/>
          <w:szCs w:val="24"/>
        </w:rPr>
        <w:t xml:space="preserve"> prowadzi inwentaryzację i selekcję zbiorów;</w:t>
      </w:r>
    </w:p>
    <w:p w14:paraId="372362CA" w14:textId="77777777" w:rsidR="0051600B" w:rsidRDefault="0051600B" w:rsidP="0051600B">
      <w:pPr>
        <w:numPr>
          <w:ilvl w:val="1"/>
          <w:numId w:val="111"/>
        </w:numPr>
        <w:suppressAutoHyphens w:val="0"/>
        <w:autoSpaceDE w:val="0"/>
        <w:jc w:val="both"/>
        <w:rPr>
          <w:sz w:val="24"/>
          <w:szCs w:val="24"/>
        </w:rPr>
      </w:pPr>
      <w:r>
        <w:rPr>
          <w:sz w:val="24"/>
          <w:szCs w:val="24"/>
        </w:rPr>
        <w:t xml:space="preserve"> prowadzi zajęcia z edukacji czytelniczej i medialnej;</w:t>
      </w:r>
    </w:p>
    <w:p w14:paraId="6391B420" w14:textId="77777777" w:rsidR="0051600B" w:rsidRDefault="0051600B" w:rsidP="0051600B">
      <w:pPr>
        <w:numPr>
          <w:ilvl w:val="1"/>
          <w:numId w:val="111"/>
        </w:numPr>
        <w:suppressAutoHyphens w:val="0"/>
        <w:autoSpaceDE w:val="0"/>
        <w:jc w:val="both"/>
        <w:rPr>
          <w:sz w:val="24"/>
          <w:szCs w:val="24"/>
        </w:rPr>
      </w:pPr>
      <w:r>
        <w:rPr>
          <w:sz w:val="24"/>
          <w:szCs w:val="24"/>
        </w:rPr>
        <w:t xml:space="preserve"> uczestniczy w realizacji programu dydaktycznego i wychowawczo-profilaktycznego szkoły;</w:t>
      </w:r>
    </w:p>
    <w:p w14:paraId="67B81A2C" w14:textId="77777777" w:rsidR="0051600B" w:rsidRDefault="0051600B" w:rsidP="0051600B">
      <w:pPr>
        <w:numPr>
          <w:ilvl w:val="1"/>
          <w:numId w:val="111"/>
        </w:numPr>
        <w:suppressAutoHyphens w:val="0"/>
        <w:autoSpaceDE w:val="0"/>
        <w:jc w:val="both"/>
        <w:rPr>
          <w:sz w:val="24"/>
          <w:szCs w:val="24"/>
        </w:rPr>
      </w:pPr>
      <w:r>
        <w:rPr>
          <w:sz w:val="24"/>
          <w:szCs w:val="24"/>
        </w:rPr>
        <w:t xml:space="preserve"> rozpoznaje zainteresowania oraz inne potrzeby czytelnicze;</w:t>
      </w:r>
    </w:p>
    <w:p w14:paraId="1CD0EF11" w14:textId="77777777" w:rsidR="0051600B" w:rsidRDefault="0051600B" w:rsidP="0051600B">
      <w:pPr>
        <w:numPr>
          <w:ilvl w:val="1"/>
          <w:numId w:val="111"/>
        </w:numPr>
        <w:suppressAutoHyphens w:val="0"/>
        <w:autoSpaceDE w:val="0"/>
        <w:jc w:val="both"/>
        <w:rPr>
          <w:sz w:val="24"/>
          <w:szCs w:val="24"/>
        </w:rPr>
      </w:pPr>
      <w:r>
        <w:rPr>
          <w:sz w:val="24"/>
          <w:szCs w:val="24"/>
        </w:rPr>
        <w:lastRenderedPageBreak/>
        <w:t xml:space="preserve"> prowadzi różnorodne formy upowszechniania czytelnictwa;</w:t>
      </w:r>
    </w:p>
    <w:p w14:paraId="167013EE" w14:textId="77777777" w:rsidR="0051600B" w:rsidRDefault="0051600B" w:rsidP="0051600B">
      <w:pPr>
        <w:numPr>
          <w:ilvl w:val="1"/>
          <w:numId w:val="111"/>
        </w:numPr>
        <w:suppressAutoHyphens w:val="0"/>
        <w:autoSpaceDE w:val="0"/>
        <w:jc w:val="both"/>
        <w:rPr>
          <w:sz w:val="24"/>
          <w:szCs w:val="24"/>
        </w:rPr>
      </w:pPr>
      <w:r>
        <w:rPr>
          <w:sz w:val="24"/>
          <w:szCs w:val="24"/>
        </w:rPr>
        <w:t xml:space="preserve"> prowadzi dokumentację pracy biblioteki.</w:t>
      </w:r>
    </w:p>
    <w:p w14:paraId="64B94024" w14:textId="77777777" w:rsidR="0051600B" w:rsidRDefault="0051600B" w:rsidP="0051600B">
      <w:pPr>
        <w:suppressAutoHyphens w:val="0"/>
        <w:autoSpaceDE w:val="0"/>
        <w:ind w:left="284"/>
        <w:jc w:val="both"/>
        <w:rPr>
          <w:sz w:val="24"/>
          <w:szCs w:val="24"/>
        </w:rPr>
      </w:pPr>
    </w:p>
    <w:p w14:paraId="31DE8523" w14:textId="77777777" w:rsidR="0051600B" w:rsidRDefault="0051600B" w:rsidP="0051600B">
      <w:pPr>
        <w:numPr>
          <w:ilvl w:val="0"/>
          <w:numId w:val="111"/>
        </w:numPr>
        <w:suppressAutoHyphens w:val="0"/>
        <w:autoSpaceDE w:val="0"/>
        <w:jc w:val="both"/>
        <w:rPr>
          <w:b/>
          <w:sz w:val="24"/>
          <w:szCs w:val="24"/>
        </w:rPr>
      </w:pPr>
      <w:r>
        <w:rPr>
          <w:sz w:val="24"/>
          <w:szCs w:val="24"/>
        </w:rPr>
        <w:t xml:space="preserve">Nauczyciel bibliotekarz na koniec roku kalendarzowego dokonuje, z działem księgowości, porównania zapisów wynikających z książki inwentarzowej </w:t>
      </w:r>
    </w:p>
    <w:p w14:paraId="40A6644F" w14:textId="77777777" w:rsidR="0051600B" w:rsidRDefault="0051600B" w:rsidP="0051600B">
      <w:pPr>
        <w:pStyle w:val="Tekstpodstawowy"/>
        <w:jc w:val="center"/>
        <w:rPr>
          <w:b/>
          <w:sz w:val="24"/>
          <w:szCs w:val="24"/>
        </w:rPr>
      </w:pPr>
    </w:p>
    <w:p w14:paraId="4A63074F" w14:textId="77777777" w:rsidR="0051600B" w:rsidRDefault="0051600B" w:rsidP="0051600B">
      <w:pPr>
        <w:suppressAutoHyphens w:val="0"/>
        <w:autoSpaceDE w:val="0"/>
        <w:jc w:val="center"/>
        <w:rPr>
          <w:b/>
          <w:bCs/>
          <w:sz w:val="24"/>
          <w:szCs w:val="24"/>
        </w:rPr>
      </w:pPr>
      <w:r>
        <w:rPr>
          <w:b/>
          <w:bCs/>
          <w:sz w:val="24"/>
          <w:szCs w:val="24"/>
        </w:rPr>
        <w:t>Rozdział 6</w:t>
      </w:r>
    </w:p>
    <w:p w14:paraId="541C4F05" w14:textId="77777777" w:rsidR="0051600B" w:rsidRDefault="0051600B" w:rsidP="0051600B">
      <w:pPr>
        <w:suppressAutoHyphens w:val="0"/>
        <w:autoSpaceDE w:val="0"/>
        <w:jc w:val="center"/>
        <w:rPr>
          <w:b/>
          <w:bCs/>
          <w:sz w:val="24"/>
          <w:szCs w:val="24"/>
        </w:rPr>
      </w:pPr>
      <w:r>
        <w:rPr>
          <w:b/>
          <w:bCs/>
          <w:sz w:val="24"/>
          <w:szCs w:val="24"/>
        </w:rPr>
        <w:t>Pracownicy obsługi i administracji</w:t>
      </w:r>
    </w:p>
    <w:p w14:paraId="5D104D2E" w14:textId="77777777" w:rsidR="0051600B" w:rsidRDefault="0051600B" w:rsidP="0051600B">
      <w:pPr>
        <w:suppressAutoHyphens w:val="0"/>
        <w:autoSpaceDE w:val="0"/>
        <w:jc w:val="center"/>
        <w:rPr>
          <w:b/>
          <w:bCs/>
          <w:sz w:val="24"/>
          <w:szCs w:val="24"/>
        </w:rPr>
      </w:pPr>
    </w:p>
    <w:p w14:paraId="556DB9CC" w14:textId="77777777" w:rsidR="0051600B" w:rsidRDefault="0051600B" w:rsidP="0051600B">
      <w:pPr>
        <w:suppressAutoHyphens w:val="0"/>
        <w:autoSpaceDE w:val="0"/>
        <w:jc w:val="center"/>
        <w:rPr>
          <w:b/>
          <w:bCs/>
          <w:sz w:val="24"/>
          <w:szCs w:val="24"/>
        </w:rPr>
      </w:pPr>
      <w:r>
        <w:rPr>
          <w:b/>
          <w:bCs/>
          <w:sz w:val="24"/>
          <w:szCs w:val="24"/>
        </w:rPr>
        <w:t>§ 55</w:t>
      </w:r>
    </w:p>
    <w:p w14:paraId="6D7DAA03" w14:textId="77777777" w:rsidR="0051600B" w:rsidRDefault="0051600B" w:rsidP="0051600B">
      <w:pPr>
        <w:suppressAutoHyphens w:val="0"/>
        <w:autoSpaceDE w:val="0"/>
        <w:jc w:val="center"/>
        <w:rPr>
          <w:b/>
          <w:bCs/>
          <w:sz w:val="24"/>
          <w:szCs w:val="24"/>
        </w:rPr>
      </w:pPr>
    </w:p>
    <w:p w14:paraId="08F02C4E" w14:textId="77777777" w:rsidR="0051600B" w:rsidRDefault="0051600B" w:rsidP="0051600B">
      <w:pPr>
        <w:numPr>
          <w:ilvl w:val="0"/>
          <w:numId w:val="135"/>
        </w:numPr>
        <w:suppressAutoHyphens w:val="0"/>
        <w:autoSpaceDE w:val="0"/>
        <w:jc w:val="both"/>
        <w:rPr>
          <w:sz w:val="24"/>
          <w:szCs w:val="24"/>
        </w:rPr>
      </w:pPr>
      <w:r>
        <w:rPr>
          <w:sz w:val="24"/>
          <w:szCs w:val="24"/>
        </w:rPr>
        <w:t>W szkole zatrudnieni są pracownicy administracji i obsługi.</w:t>
      </w:r>
    </w:p>
    <w:p w14:paraId="00E05F84" w14:textId="77777777" w:rsidR="0051600B" w:rsidRDefault="0051600B" w:rsidP="0051600B">
      <w:pPr>
        <w:suppressAutoHyphens w:val="0"/>
        <w:autoSpaceDE w:val="0"/>
        <w:jc w:val="both"/>
        <w:rPr>
          <w:sz w:val="24"/>
          <w:szCs w:val="24"/>
        </w:rPr>
      </w:pPr>
    </w:p>
    <w:p w14:paraId="3ABD00C1" w14:textId="77777777" w:rsidR="0051600B" w:rsidRDefault="0051600B" w:rsidP="0051600B">
      <w:pPr>
        <w:numPr>
          <w:ilvl w:val="0"/>
          <w:numId w:val="135"/>
        </w:numPr>
        <w:suppressAutoHyphens w:val="0"/>
        <w:autoSpaceDE w:val="0"/>
        <w:jc w:val="both"/>
        <w:rPr>
          <w:sz w:val="24"/>
          <w:szCs w:val="24"/>
        </w:rPr>
      </w:pPr>
      <w:r>
        <w:rPr>
          <w:sz w:val="24"/>
          <w:szCs w:val="24"/>
        </w:rPr>
        <w:t xml:space="preserve"> Pracownicy obsługi oraz administracji są pracownikami samorządowymi i podlegają regulacjom ustawy o pracownikach samorządowych.</w:t>
      </w:r>
    </w:p>
    <w:p w14:paraId="7FD2AF9F" w14:textId="77777777" w:rsidR="0051600B" w:rsidRDefault="0051600B" w:rsidP="0051600B">
      <w:pPr>
        <w:suppressAutoHyphens w:val="0"/>
        <w:autoSpaceDE w:val="0"/>
        <w:jc w:val="both"/>
        <w:rPr>
          <w:sz w:val="24"/>
          <w:szCs w:val="24"/>
        </w:rPr>
      </w:pPr>
    </w:p>
    <w:p w14:paraId="50A86551" w14:textId="77777777" w:rsidR="0051600B" w:rsidRDefault="0051600B" w:rsidP="0051600B">
      <w:pPr>
        <w:numPr>
          <w:ilvl w:val="0"/>
          <w:numId w:val="135"/>
        </w:numPr>
        <w:suppressAutoHyphens w:val="0"/>
        <w:autoSpaceDE w:val="0"/>
        <w:jc w:val="both"/>
        <w:rPr>
          <w:sz w:val="24"/>
          <w:szCs w:val="24"/>
        </w:rPr>
      </w:pPr>
      <w:r>
        <w:rPr>
          <w:sz w:val="24"/>
          <w:szCs w:val="24"/>
        </w:rPr>
        <w:t>Stosunek pracy z pracownikami obsługi i administracji szkół i przedszkoli publicznych regulują przepisy Ustawy z dnia 26 czerwca 1974 r.- Kodeks Pracy i wydane na tej podstawie przepisy wykonawcze.</w:t>
      </w:r>
    </w:p>
    <w:p w14:paraId="6743A652" w14:textId="77777777" w:rsidR="0051600B" w:rsidRDefault="0051600B" w:rsidP="0051600B">
      <w:pPr>
        <w:suppressAutoHyphens w:val="0"/>
        <w:autoSpaceDE w:val="0"/>
        <w:jc w:val="both"/>
        <w:rPr>
          <w:sz w:val="24"/>
          <w:szCs w:val="24"/>
        </w:rPr>
      </w:pPr>
    </w:p>
    <w:p w14:paraId="29508616" w14:textId="77777777" w:rsidR="0051600B" w:rsidRDefault="0051600B" w:rsidP="0051600B">
      <w:pPr>
        <w:numPr>
          <w:ilvl w:val="0"/>
          <w:numId w:val="135"/>
        </w:numPr>
        <w:suppressAutoHyphens w:val="0"/>
        <w:autoSpaceDE w:val="0"/>
        <w:jc w:val="both"/>
        <w:rPr>
          <w:sz w:val="24"/>
          <w:szCs w:val="24"/>
        </w:rPr>
      </w:pPr>
      <w:r>
        <w:rPr>
          <w:sz w:val="24"/>
          <w:szCs w:val="24"/>
        </w:rPr>
        <w:t xml:space="preserve"> Podstawowym zadaniem pracowników obsługi i administracji jest zapewnienie sprawnego funkcjonowania szkoły, jako instytucji publicznej oraz utrzymanie obiektu,     a także jego otoczenia w czystości i porządku.</w:t>
      </w:r>
    </w:p>
    <w:p w14:paraId="1134BBDB" w14:textId="77777777" w:rsidR="0051600B" w:rsidRDefault="0051600B" w:rsidP="0051600B">
      <w:pPr>
        <w:suppressAutoHyphens w:val="0"/>
        <w:autoSpaceDE w:val="0"/>
        <w:rPr>
          <w:sz w:val="24"/>
          <w:szCs w:val="24"/>
        </w:rPr>
      </w:pPr>
    </w:p>
    <w:p w14:paraId="2F178D70" w14:textId="0069CBC1" w:rsidR="0051600B" w:rsidRDefault="0051600B" w:rsidP="0051600B">
      <w:pPr>
        <w:numPr>
          <w:ilvl w:val="0"/>
          <w:numId w:val="135"/>
        </w:numPr>
        <w:suppressAutoHyphens w:val="0"/>
        <w:autoSpaceDE w:val="0"/>
        <w:jc w:val="both"/>
        <w:rPr>
          <w:sz w:val="24"/>
          <w:szCs w:val="24"/>
        </w:rPr>
      </w:pPr>
      <w:r>
        <w:rPr>
          <w:sz w:val="24"/>
          <w:szCs w:val="24"/>
        </w:rPr>
        <w:t xml:space="preserve"> Do obowiązków pracownika samorządowego zatrudnionego w szkole należy</w:t>
      </w:r>
      <w:r w:rsidR="00917ECD">
        <w:rPr>
          <w:sz w:val="24"/>
          <w:szCs w:val="24"/>
        </w:rPr>
        <w:t xml:space="preserve">                            </w:t>
      </w:r>
      <w:r>
        <w:rPr>
          <w:sz w:val="24"/>
          <w:szCs w:val="24"/>
        </w:rPr>
        <w:t>w szczególności:</w:t>
      </w:r>
    </w:p>
    <w:p w14:paraId="3599C31A" w14:textId="77777777" w:rsidR="0051600B" w:rsidRDefault="0051600B" w:rsidP="0051600B">
      <w:pPr>
        <w:numPr>
          <w:ilvl w:val="1"/>
          <w:numId w:val="135"/>
        </w:numPr>
        <w:suppressAutoHyphens w:val="0"/>
        <w:autoSpaceDE w:val="0"/>
        <w:jc w:val="both"/>
        <w:rPr>
          <w:sz w:val="24"/>
          <w:szCs w:val="24"/>
        </w:rPr>
      </w:pPr>
      <w:r>
        <w:rPr>
          <w:sz w:val="24"/>
          <w:szCs w:val="24"/>
        </w:rPr>
        <w:t>przestrzeganie Konstytucji Rzeczpospolitej Polskiej i innych przepisów prawa;</w:t>
      </w:r>
    </w:p>
    <w:p w14:paraId="66DE85DF" w14:textId="77777777" w:rsidR="0051600B" w:rsidRDefault="0051600B" w:rsidP="0051600B">
      <w:pPr>
        <w:numPr>
          <w:ilvl w:val="1"/>
          <w:numId w:val="135"/>
        </w:numPr>
        <w:suppressAutoHyphens w:val="0"/>
        <w:autoSpaceDE w:val="0"/>
        <w:jc w:val="both"/>
        <w:rPr>
          <w:sz w:val="24"/>
          <w:szCs w:val="24"/>
        </w:rPr>
      </w:pPr>
      <w:r>
        <w:rPr>
          <w:sz w:val="24"/>
          <w:szCs w:val="24"/>
        </w:rPr>
        <w:t xml:space="preserve"> sumienne, sprawne i bezstronne wykonywanie zadań;</w:t>
      </w:r>
    </w:p>
    <w:p w14:paraId="01C2BC85" w14:textId="77777777" w:rsidR="0051600B" w:rsidRDefault="0051600B" w:rsidP="0051600B">
      <w:pPr>
        <w:numPr>
          <w:ilvl w:val="1"/>
          <w:numId w:val="135"/>
        </w:numPr>
        <w:suppressAutoHyphens w:val="0"/>
        <w:autoSpaceDE w:val="0"/>
        <w:jc w:val="both"/>
        <w:rPr>
          <w:sz w:val="24"/>
          <w:szCs w:val="24"/>
        </w:rPr>
      </w:pPr>
      <w:r>
        <w:rPr>
          <w:sz w:val="24"/>
          <w:szCs w:val="24"/>
        </w:rPr>
        <w:t xml:space="preserve"> zachowanie się z godnością w miejscu pracy i poza nim;</w:t>
      </w:r>
    </w:p>
    <w:p w14:paraId="26C6DB23" w14:textId="77777777" w:rsidR="0051600B" w:rsidRDefault="0051600B" w:rsidP="0051600B">
      <w:pPr>
        <w:numPr>
          <w:ilvl w:val="1"/>
          <w:numId w:val="135"/>
        </w:numPr>
        <w:suppressAutoHyphens w:val="0"/>
        <w:autoSpaceDE w:val="0"/>
        <w:jc w:val="both"/>
        <w:rPr>
          <w:sz w:val="24"/>
          <w:szCs w:val="24"/>
        </w:rPr>
      </w:pPr>
      <w:r>
        <w:rPr>
          <w:sz w:val="24"/>
          <w:szCs w:val="24"/>
        </w:rPr>
        <w:t xml:space="preserve"> stałe podnoszenie umiejętności i kwalifikacji zawodowych;</w:t>
      </w:r>
    </w:p>
    <w:p w14:paraId="35D196A0" w14:textId="77777777" w:rsidR="0051600B" w:rsidRDefault="0051600B" w:rsidP="0051600B">
      <w:pPr>
        <w:numPr>
          <w:ilvl w:val="1"/>
          <w:numId w:val="135"/>
        </w:numPr>
        <w:suppressAutoHyphens w:val="0"/>
        <w:autoSpaceDE w:val="0"/>
        <w:jc w:val="both"/>
        <w:rPr>
          <w:sz w:val="24"/>
          <w:szCs w:val="24"/>
        </w:rPr>
      </w:pPr>
      <w:r>
        <w:rPr>
          <w:sz w:val="24"/>
          <w:szCs w:val="24"/>
        </w:rPr>
        <w:t xml:space="preserve"> dochowanie tajemnicy ustawowo chronionej;</w:t>
      </w:r>
    </w:p>
    <w:p w14:paraId="448C387D" w14:textId="77777777" w:rsidR="0051600B" w:rsidRDefault="0051600B" w:rsidP="0051600B">
      <w:pPr>
        <w:numPr>
          <w:ilvl w:val="1"/>
          <w:numId w:val="135"/>
        </w:numPr>
        <w:suppressAutoHyphens w:val="0"/>
        <w:autoSpaceDE w:val="0"/>
        <w:jc w:val="both"/>
        <w:rPr>
          <w:sz w:val="24"/>
          <w:szCs w:val="24"/>
        </w:rPr>
      </w:pPr>
      <w:r>
        <w:rPr>
          <w:sz w:val="24"/>
          <w:szCs w:val="24"/>
        </w:rPr>
        <w:t xml:space="preserve"> zachowanie uprzejmości i życzliwości w kontaktach z rodzicami, zwierzchnikami, podwładnymi oraz współpracownikami;</w:t>
      </w:r>
    </w:p>
    <w:p w14:paraId="525FEE5F" w14:textId="77777777" w:rsidR="0051600B" w:rsidRDefault="0051600B" w:rsidP="0051600B">
      <w:pPr>
        <w:numPr>
          <w:ilvl w:val="1"/>
          <w:numId w:val="135"/>
        </w:numPr>
        <w:suppressAutoHyphens w:val="0"/>
        <w:autoSpaceDE w:val="0"/>
        <w:jc w:val="both"/>
        <w:rPr>
          <w:sz w:val="24"/>
          <w:szCs w:val="24"/>
        </w:rPr>
      </w:pPr>
      <w:r>
        <w:rPr>
          <w:sz w:val="24"/>
          <w:szCs w:val="24"/>
        </w:rPr>
        <w:t xml:space="preserve"> udzielanie informacji organom, instytucjom i osobom fizycznym oraz udostępnianie dokumentów znajdujących się w posiadaniu jednostki, w której pracownik jest zatrudniony, jeżeli prawo tego nie zabrania;</w:t>
      </w:r>
    </w:p>
    <w:p w14:paraId="45489FFB" w14:textId="4F67FBE0" w:rsidR="0051600B" w:rsidRDefault="0051600B" w:rsidP="0051600B">
      <w:pPr>
        <w:numPr>
          <w:ilvl w:val="1"/>
          <w:numId w:val="135"/>
        </w:numPr>
        <w:suppressAutoHyphens w:val="0"/>
        <w:autoSpaceDE w:val="0"/>
        <w:jc w:val="both"/>
        <w:rPr>
          <w:sz w:val="24"/>
          <w:szCs w:val="24"/>
        </w:rPr>
      </w:pPr>
      <w:r>
        <w:rPr>
          <w:sz w:val="24"/>
          <w:szCs w:val="24"/>
        </w:rPr>
        <w:t xml:space="preserve"> składanie oświadczeń o prowadzeniu działalności gospodarczej, zgodnie              </w:t>
      </w:r>
      <w:r w:rsidR="00917ECD">
        <w:rPr>
          <w:sz w:val="24"/>
          <w:szCs w:val="24"/>
        </w:rPr>
        <w:t xml:space="preserve">         </w:t>
      </w:r>
      <w:r>
        <w:rPr>
          <w:sz w:val="24"/>
          <w:szCs w:val="24"/>
        </w:rPr>
        <w:t xml:space="preserve">       z wymogami ustawy.</w:t>
      </w:r>
    </w:p>
    <w:p w14:paraId="209F90E5" w14:textId="77777777" w:rsidR="0051600B" w:rsidRDefault="0051600B" w:rsidP="0051600B">
      <w:pPr>
        <w:numPr>
          <w:ilvl w:val="1"/>
          <w:numId w:val="135"/>
        </w:numPr>
        <w:suppressAutoHyphens w:val="0"/>
        <w:autoSpaceDE w:val="0"/>
        <w:jc w:val="both"/>
        <w:rPr>
          <w:color w:val="000000"/>
          <w:sz w:val="24"/>
          <w:szCs w:val="24"/>
        </w:rPr>
      </w:pPr>
      <w:r>
        <w:rPr>
          <w:color w:val="000000"/>
          <w:sz w:val="24"/>
          <w:szCs w:val="24"/>
        </w:rPr>
        <w:t>Przestrzeganie Standardów Ochrony Małoletnich.</w:t>
      </w:r>
    </w:p>
    <w:p w14:paraId="24865E7C" w14:textId="77777777" w:rsidR="0051600B" w:rsidRDefault="0051600B" w:rsidP="0051600B">
      <w:pPr>
        <w:suppressAutoHyphens w:val="0"/>
        <w:autoSpaceDE w:val="0"/>
        <w:ind w:left="426"/>
        <w:jc w:val="both"/>
        <w:rPr>
          <w:sz w:val="24"/>
          <w:szCs w:val="24"/>
        </w:rPr>
      </w:pPr>
    </w:p>
    <w:p w14:paraId="51E384DA" w14:textId="77777777" w:rsidR="0051600B" w:rsidRDefault="0051600B" w:rsidP="0051600B">
      <w:pPr>
        <w:numPr>
          <w:ilvl w:val="0"/>
          <w:numId w:val="135"/>
        </w:numPr>
        <w:suppressAutoHyphens w:val="0"/>
        <w:autoSpaceDE w:val="0"/>
        <w:jc w:val="both"/>
        <w:rPr>
          <w:sz w:val="24"/>
          <w:szCs w:val="24"/>
        </w:rPr>
      </w:pPr>
      <w:r>
        <w:rPr>
          <w:sz w:val="24"/>
          <w:szCs w:val="24"/>
        </w:rPr>
        <w:t>Szczegółowy zakres obowiązków, a w tym szczegółowe zadania pracowników administracji i obsługi niepedagogicznych, ustala dyrektor szkoły.</w:t>
      </w:r>
    </w:p>
    <w:p w14:paraId="206C75D1" w14:textId="77777777" w:rsidR="0051600B" w:rsidRDefault="0051600B" w:rsidP="0051600B">
      <w:pPr>
        <w:suppressAutoHyphens w:val="0"/>
        <w:autoSpaceDE w:val="0"/>
        <w:jc w:val="both"/>
        <w:rPr>
          <w:sz w:val="24"/>
          <w:szCs w:val="24"/>
        </w:rPr>
      </w:pPr>
    </w:p>
    <w:p w14:paraId="7BF08580" w14:textId="77777777" w:rsidR="0051600B" w:rsidRPr="00580659" w:rsidRDefault="0051600B" w:rsidP="0051600B">
      <w:pPr>
        <w:numPr>
          <w:ilvl w:val="0"/>
          <w:numId w:val="135"/>
        </w:numPr>
        <w:suppressAutoHyphens w:val="0"/>
        <w:autoSpaceDE w:val="0"/>
        <w:jc w:val="both"/>
        <w:rPr>
          <w:b/>
          <w:sz w:val="24"/>
          <w:szCs w:val="24"/>
        </w:rPr>
      </w:pPr>
      <w:r>
        <w:rPr>
          <w:sz w:val="24"/>
          <w:szCs w:val="24"/>
        </w:rPr>
        <w:t xml:space="preserve"> Pracownik zatrudniony w szkole zobowiązany jest do przestrzegania zakresu obowiązków na zajmowanym stanowisku. </w:t>
      </w:r>
    </w:p>
    <w:p w14:paraId="553E70A4" w14:textId="77777777" w:rsidR="0051600B" w:rsidRDefault="0051600B" w:rsidP="0051600B">
      <w:pPr>
        <w:pStyle w:val="Akapitzlist"/>
        <w:rPr>
          <w:b/>
          <w:sz w:val="24"/>
          <w:szCs w:val="24"/>
        </w:rPr>
      </w:pPr>
    </w:p>
    <w:p w14:paraId="57742835" w14:textId="77777777" w:rsidR="0051600B" w:rsidRDefault="0051600B" w:rsidP="0051600B">
      <w:pPr>
        <w:suppressAutoHyphens w:val="0"/>
        <w:autoSpaceDE w:val="0"/>
        <w:jc w:val="both"/>
        <w:rPr>
          <w:b/>
          <w:sz w:val="24"/>
          <w:szCs w:val="24"/>
        </w:rPr>
      </w:pPr>
    </w:p>
    <w:p w14:paraId="1E3750EC" w14:textId="77777777" w:rsidR="0051600B" w:rsidRDefault="0051600B" w:rsidP="0051600B">
      <w:pPr>
        <w:suppressAutoHyphens w:val="0"/>
        <w:autoSpaceDE w:val="0"/>
        <w:jc w:val="both"/>
        <w:rPr>
          <w:b/>
          <w:sz w:val="24"/>
          <w:szCs w:val="24"/>
        </w:rPr>
      </w:pPr>
    </w:p>
    <w:p w14:paraId="4B283524" w14:textId="77777777" w:rsidR="0051600B" w:rsidRDefault="0051600B" w:rsidP="0051600B">
      <w:pPr>
        <w:suppressAutoHyphens w:val="0"/>
        <w:autoSpaceDE w:val="0"/>
        <w:jc w:val="both"/>
        <w:rPr>
          <w:b/>
          <w:sz w:val="24"/>
          <w:szCs w:val="24"/>
        </w:rPr>
      </w:pPr>
    </w:p>
    <w:p w14:paraId="608B83E3" w14:textId="77777777" w:rsidR="0051600B" w:rsidRDefault="0051600B" w:rsidP="0051600B">
      <w:pPr>
        <w:pStyle w:val="Tekstpodstawowy"/>
        <w:jc w:val="center"/>
        <w:rPr>
          <w:b/>
          <w:sz w:val="24"/>
          <w:szCs w:val="24"/>
        </w:rPr>
      </w:pPr>
    </w:p>
    <w:p w14:paraId="634F8530" w14:textId="77777777" w:rsidR="0051600B" w:rsidRDefault="0051600B" w:rsidP="0051600B">
      <w:pPr>
        <w:suppressAutoHyphens w:val="0"/>
        <w:autoSpaceDE w:val="0"/>
        <w:jc w:val="center"/>
        <w:rPr>
          <w:b/>
          <w:bCs/>
          <w:sz w:val="24"/>
          <w:szCs w:val="24"/>
        </w:rPr>
      </w:pPr>
      <w:r>
        <w:rPr>
          <w:b/>
          <w:bCs/>
          <w:sz w:val="24"/>
          <w:szCs w:val="24"/>
        </w:rPr>
        <w:lastRenderedPageBreak/>
        <w:t>DZIAŁ VI</w:t>
      </w:r>
    </w:p>
    <w:p w14:paraId="7CB56796" w14:textId="77777777" w:rsidR="0051600B" w:rsidRDefault="0051600B" w:rsidP="0051600B">
      <w:pPr>
        <w:suppressAutoHyphens w:val="0"/>
        <w:autoSpaceDE w:val="0"/>
        <w:jc w:val="center"/>
        <w:rPr>
          <w:b/>
          <w:color w:val="000000"/>
          <w:sz w:val="24"/>
          <w:szCs w:val="24"/>
        </w:rPr>
      </w:pPr>
      <w:r>
        <w:rPr>
          <w:b/>
          <w:bCs/>
          <w:color w:val="000000"/>
          <w:sz w:val="24"/>
          <w:szCs w:val="24"/>
        </w:rPr>
        <w:t>Tytuł działu VI przyjmuje brzmienie:</w:t>
      </w:r>
    </w:p>
    <w:p w14:paraId="5653EDF0" w14:textId="77777777" w:rsidR="0051600B" w:rsidRDefault="0051600B" w:rsidP="0051600B">
      <w:pPr>
        <w:pStyle w:val="Tekstpodstawowy"/>
        <w:jc w:val="center"/>
        <w:rPr>
          <w:b/>
          <w:bCs/>
          <w:color w:val="000000"/>
          <w:sz w:val="24"/>
          <w:szCs w:val="24"/>
        </w:rPr>
      </w:pPr>
      <w:r>
        <w:rPr>
          <w:b/>
          <w:bCs/>
          <w:color w:val="000000"/>
          <w:sz w:val="24"/>
          <w:szCs w:val="24"/>
        </w:rPr>
        <w:t>Szczegółowe Warunki i Sposób Oceniania Wewnątrzszkolnego</w:t>
      </w:r>
    </w:p>
    <w:p w14:paraId="6CDBE12F" w14:textId="77777777" w:rsidR="0051600B" w:rsidRPr="000D6599" w:rsidRDefault="0051600B" w:rsidP="0051600B">
      <w:pPr>
        <w:pStyle w:val="Tekstpodstawowy"/>
        <w:jc w:val="center"/>
        <w:rPr>
          <w:b/>
          <w:bCs/>
          <w:color w:val="FF0000"/>
          <w:sz w:val="24"/>
          <w:szCs w:val="24"/>
        </w:rPr>
      </w:pPr>
    </w:p>
    <w:p w14:paraId="4A5AAF7A" w14:textId="77777777" w:rsidR="0051600B" w:rsidRDefault="0051600B" w:rsidP="0051600B">
      <w:pPr>
        <w:pStyle w:val="Tekstpodstawowy"/>
        <w:jc w:val="center"/>
        <w:rPr>
          <w:b/>
          <w:sz w:val="24"/>
          <w:szCs w:val="24"/>
        </w:rPr>
      </w:pPr>
      <w:r>
        <w:rPr>
          <w:b/>
          <w:bCs/>
          <w:sz w:val="24"/>
          <w:szCs w:val="24"/>
        </w:rPr>
        <w:t>Rozdział 1</w:t>
      </w:r>
    </w:p>
    <w:p w14:paraId="140AA846" w14:textId="77777777" w:rsidR="0051600B" w:rsidRDefault="0051600B" w:rsidP="0051600B">
      <w:pPr>
        <w:pStyle w:val="Tekstpodstawowy"/>
        <w:jc w:val="center"/>
        <w:rPr>
          <w:b/>
          <w:sz w:val="24"/>
          <w:szCs w:val="24"/>
        </w:rPr>
      </w:pPr>
    </w:p>
    <w:p w14:paraId="77E64DCF" w14:textId="77777777" w:rsidR="0051600B" w:rsidRDefault="0051600B" w:rsidP="0051600B">
      <w:pPr>
        <w:pStyle w:val="Tekstpodstawowy"/>
        <w:jc w:val="center"/>
        <w:rPr>
          <w:b/>
          <w:sz w:val="24"/>
          <w:szCs w:val="24"/>
        </w:rPr>
      </w:pPr>
      <w:r>
        <w:rPr>
          <w:b/>
          <w:bCs/>
          <w:sz w:val="24"/>
          <w:szCs w:val="24"/>
        </w:rPr>
        <w:t>Ogólne zasady oceniania</w:t>
      </w:r>
    </w:p>
    <w:p w14:paraId="5943E9DF" w14:textId="77777777" w:rsidR="0051600B" w:rsidRDefault="0051600B" w:rsidP="0051600B">
      <w:pPr>
        <w:pStyle w:val="Tekstpodstawowy"/>
        <w:rPr>
          <w:b/>
          <w:sz w:val="24"/>
          <w:szCs w:val="24"/>
        </w:rPr>
      </w:pPr>
    </w:p>
    <w:p w14:paraId="1D6FEA9A" w14:textId="77777777" w:rsidR="0051600B" w:rsidRDefault="0051600B" w:rsidP="0051600B">
      <w:pPr>
        <w:suppressAutoHyphens w:val="0"/>
        <w:autoSpaceDE w:val="0"/>
        <w:jc w:val="center"/>
        <w:rPr>
          <w:b/>
          <w:bCs/>
          <w:sz w:val="24"/>
          <w:szCs w:val="24"/>
        </w:rPr>
      </w:pPr>
      <w:r>
        <w:rPr>
          <w:b/>
          <w:bCs/>
          <w:sz w:val="24"/>
          <w:szCs w:val="24"/>
        </w:rPr>
        <w:br/>
        <w:t>§ 56</w:t>
      </w:r>
    </w:p>
    <w:p w14:paraId="6987E092" w14:textId="77777777" w:rsidR="0051600B" w:rsidRDefault="0051600B" w:rsidP="0051600B">
      <w:pPr>
        <w:suppressAutoHyphens w:val="0"/>
        <w:autoSpaceDE w:val="0"/>
        <w:jc w:val="center"/>
        <w:rPr>
          <w:b/>
          <w:bCs/>
          <w:sz w:val="24"/>
          <w:szCs w:val="24"/>
        </w:rPr>
      </w:pPr>
    </w:p>
    <w:p w14:paraId="6FB83EE2" w14:textId="77777777" w:rsidR="0051600B" w:rsidRPr="001E0963" w:rsidRDefault="0051600B" w:rsidP="0051600B">
      <w:pPr>
        <w:numPr>
          <w:ilvl w:val="0"/>
          <w:numId w:val="62"/>
        </w:numPr>
        <w:suppressAutoHyphens w:val="0"/>
        <w:autoSpaceDE w:val="0"/>
        <w:jc w:val="both"/>
        <w:rPr>
          <w:b/>
          <w:bCs/>
          <w:sz w:val="24"/>
          <w:szCs w:val="24"/>
        </w:rPr>
      </w:pPr>
      <w:r>
        <w:rPr>
          <w:sz w:val="24"/>
          <w:szCs w:val="24"/>
        </w:rPr>
        <w:t xml:space="preserve">W Szkole obowiązują </w:t>
      </w:r>
      <w:r>
        <w:rPr>
          <w:color w:val="000000"/>
          <w:sz w:val="24"/>
          <w:szCs w:val="24"/>
        </w:rPr>
        <w:t>Szczegółowe Warunki i Sposób Oceniania Wewnątrzszkolnego, które</w:t>
      </w:r>
      <w:r>
        <w:rPr>
          <w:sz w:val="24"/>
          <w:szCs w:val="24"/>
        </w:rPr>
        <w:t xml:space="preserve"> określają sposób powiadamiania uczniów o wymaganiach edukacyjnych, warunkach i trybie zdawania egzaminów klasyfikacyjnych i poprawkowych, o warunkach i trybie uzyskiwania wyższej niż przewidywana rocznej oceny zachowania i z obowiązkowych przedmiotów edukacyjnych oraz o konsekwencjach. </w:t>
      </w:r>
    </w:p>
    <w:p w14:paraId="0A51595E" w14:textId="77777777" w:rsidR="0051600B" w:rsidRDefault="0051600B" w:rsidP="0051600B">
      <w:pPr>
        <w:suppressAutoHyphens w:val="0"/>
        <w:autoSpaceDE w:val="0"/>
        <w:ind w:left="360"/>
        <w:jc w:val="both"/>
        <w:rPr>
          <w:b/>
          <w:bCs/>
          <w:sz w:val="24"/>
          <w:szCs w:val="24"/>
        </w:rPr>
      </w:pPr>
    </w:p>
    <w:p w14:paraId="6DDE28F6" w14:textId="77777777" w:rsidR="0051600B" w:rsidRDefault="0051600B" w:rsidP="00306B80">
      <w:pPr>
        <w:suppressAutoHyphens w:val="0"/>
        <w:autoSpaceDE w:val="0"/>
        <w:jc w:val="center"/>
        <w:rPr>
          <w:b/>
          <w:bCs/>
          <w:sz w:val="24"/>
          <w:szCs w:val="24"/>
        </w:rPr>
      </w:pPr>
      <w:r>
        <w:rPr>
          <w:b/>
          <w:bCs/>
          <w:sz w:val="24"/>
          <w:szCs w:val="24"/>
        </w:rPr>
        <w:t>§ 57</w:t>
      </w:r>
    </w:p>
    <w:p w14:paraId="7ED65FF2" w14:textId="77777777" w:rsidR="0051600B" w:rsidRDefault="0051600B" w:rsidP="0051600B">
      <w:pPr>
        <w:suppressAutoHyphens w:val="0"/>
        <w:autoSpaceDE w:val="0"/>
        <w:jc w:val="both"/>
        <w:rPr>
          <w:sz w:val="24"/>
          <w:szCs w:val="24"/>
        </w:rPr>
      </w:pPr>
    </w:p>
    <w:p w14:paraId="012BCD6A" w14:textId="07A1D5D8" w:rsidR="0051600B" w:rsidRDefault="0051600B" w:rsidP="0051600B">
      <w:pPr>
        <w:numPr>
          <w:ilvl w:val="1"/>
          <w:numId w:val="62"/>
        </w:numPr>
        <w:suppressAutoHyphens w:val="0"/>
        <w:autoSpaceDE w:val="0"/>
        <w:jc w:val="both"/>
        <w:rPr>
          <w:sz w:val="24"/>
          <w:szCs w:val="24"/>
        </w:rPr>
      </w:pPr>
      <w:r>
        <w:rPr>
          <w:sz w:val="24"/>
          <w:szCs w:val="24"/>
        </w:rPr>
        <w:t xml:space="preserve">Ocenianie osiągnięć edukacyjnych ucznia polega na rozpoznaniu przez nauczycieli poziomu oraz postępów w opanowaniu przez ucznia wiadomości i umiejętności        </w:t>
      </w:r>
      <w:r w:rsidR="00306B80">
        <w:rPr>
          <w:sz w:val="24"/>
          <w:szCs w:val="24"/>
        </w:rPr>
        <w:t xml:space="preserve">       </w:t>
      </w:r>
      <w:r>
        <w:rPr>
          <w:sz w:val="24"/>
          <w:szCs w:val="24"/>
        </w:rPr>
        <w:t xml:space="preserve">         w stosunku do wymagań określonych w podstawie programowej kształcenia ogólnego oraz wymagań edukacyjnych wynikających z realizowanych w szkole programów nauczania, </w:t>
      </w:r>
      <w:r w:rsidR="00306B80">
        <w:rPr>
          <w:sz w:val="24"/>
          <w:szCs w:val="24"/>
        </w:rPr>
        <w:t xml:space="preserve">  </w:t>
      </w:r>
      <w:r>
        <w:rPr>
          <w:sz w:val="24"/>
          <w:szCs w:val="24"/>
        </w:rPr>
        <w:t xml:space="preserve"> przypadku dodatkowych zajęć edukacyjnych oraz na formułowaniu oceny.</w:t>
      </w:r>
    </w:p>
    <w:p w14:paraId="087410C9" w14:textId="77777777" w:rsidR="0051600B" w:rsidRDefault="0051600B" w:rsidP="0051600B">
      <w:pPr>
        <w:suppressAutoHyphens w:val="0"/>
        <w:autoSpaceDE w:val="0"/>
        <w:jc w:val="both"/>
        <w:rPr>
          <w:sz w:val="24"/>
          <w:szCs w:val="24"/>
        </w:rPr>
      </w:pPr>
    </w:p>
    <w:p w14:paraId="67B4A81D" w14:textId="77777777" w:rsidR="0051600B" w:rsidRDefault="0051600B" w:rsidP="0051600B">
      <w:pPr>
        <w:numPr>
          <w:ilvl w:val="1"/>
          <w:numId w:val="62"/>
        </w:numPr>
        <w:suppressAutoHyphens w:val="0"/>
        <w:autoSpaceDE w:val="0"/>
        <w:jc w:val="both"/>
        <w:rPr>
          <w:sz w:val="24"/>
          <w:szCs w:val="24"/>
        </w:rPr>
      </w:pPr>
      <w:r>
        <w:rPr>
          <w:sz w:val="24"/>
          <w:szCs w:val="24"/>
        </w:rPr>
        <w:t>Ocenianie zachowania ucznia polega na rozpoznawaniu przez wychowawcę oddziału, nauczycieli oraz uczniów danego oddziału stopnia respektowania przez ucznia zasad współżycia społecznego i norm etycznych oraz obowiązków określonych w statucie szkoły.</w:t>
      </w:r>
    </w:p>
    <w:p w14:paraId="18A2559D" w14:textId="77777777" w:rsidR="0051600B" w:rsidRDefault="0051600B" w:rsidP="0051600B">
      <w:pPr>
        <w:suppressAutoHyphens w:val="0"/>
        <w:autoSpaceDE w:val="0"/>
        <w:rPr>
          <w:sz w:val="24"/>
          <w:szCs w:val="24"/>
        </w:rPr>
      </w:pPr>
    </w:p>
    <w:p w14:paraId="26BB2794" w14:textId="77777777" w:rsidR="0051600B" w:rsidRDefault="0051600B" w:rsidP="0051600B">
      <w:pPr>
        <w:numPr>
          <w:ilvl w:val="1"/>
          <w:numId w:val="62"/>
        </w:numPr>
        <w:suppressAutoHyphens w:val="0"/>
        <w:autoSpaceDE w:val="0"/>
        <w:jc w:val="both"/>
        <w:rPr>
          <w:sz w:val="24"/>
          <w:szCs w:val="24"/>
        </w:rPr>
      </w:pPr>
      <w:r>
        <w:rPr>
          <w:sz w:val="24"/>
          <w:szCs w:val="24"/>
        </w:rPr>
        <w:t>Ocenianie wewnątrzszkolne obejmuje:</w:t>
      </w:r>
    </w:p>
    <w:p w14:paraId="74EA0D70" w14:textId="77777777" w:rsidR="0051600B" w:rsidRDefault="0051600B" w:rsidP="0051600B">
      <w:pPr>
        <w:suppressAutoHyphens w:val="0"/>
        <w:autoSpaceDE w:val="0"/>
        <w:jc w:val="both"/>
        <w:rPr>
          <w:sz w:val="24"/>
          <w:szCs w:val="24"/>
        </w:rPr>
      </w:pPr>
    </w:p>
    <w:p w14:paraId="52127620" w14:textId="77777777" w:rsidR="0051600B" w:rsidRDefault="0051600B" w:rsidP="0051600B">
      <w:pPr>
        <w:numPr>
          <w:ilvl w:val="2"/>
          <w:numId w:val="62"/>
        </w:numPr>
        <w:suppressAutoHyphens w:val="0"/>
        <w:autoSpaceDE w:val="0"/>
        <w:jc w:val="both"/>
        <w:rPr>
          <w:sz w:val="24"/>
          <w:szCs w:val="24"/>
        </w:rPr>
      </w:pPr>
      <w:r>
        <w:rPr>
          <w:sz w:val="24"/>
          <w:szCs w:val="24"/>
        </w:rPr>
        <w:t>formułowanie wymagań edukacyjnych przez nauczycieli oraz informowanie o nich uczniów i rodziców;</w:t>
      </w:r>
    </w:p>
    <w:p w14:paraId="294A8DF5" w14:textId="77777777" w:rsidR="0051600B" w:rsidRDefault="0051600B" w:rsidP="0051600B">
      <w:pPr>
        <w:numPr>
          <w:ilvl w:val="2"/>
          <w:numId w:val="62"/>
        </w:numPr>
        <w:suppressAutoHyphens w:val="0"/>
        <w:autoSpaceDE w:val="0"/>
        <w:jc w:val="both"/>
        <w:rPr>
          <w:sz w:val="24"/>
          <w:szCs w:val="24"/>
        </w:rPr>
      </w:pPr>
      <w:r>
        <w:rPr>
          <w:sz w:val="24"/>
          <w:szCs w:val="24"/>
        </w:rPr>
        <w:t>ustalanie kryteriów oceniania zachowania;</w:t>
      </w:r>
    </w:p>
    <w:p w14:paraId="2C34ABCC" w14:textId="3415FEF3" w:rsidR="0051600B" w:rsidRDefault="0051600B" w:rsidP="0051600B">
      <w:pPr>
        <w:numPr>
          <w:ilvl w:val="2"/>
          <w:numId w:val="62"/>
        </w:numPr>
        <w:suppressAutoHyphens w:val="0"/>
        <w:autoSpaceDE w:val="0"/>
        <w:jc w:val="both"/>
        <w:rPr>
          <w:sz w:val="24"/>
          <w:szCs w:val="24"/>
        </w:rPr>
      </w:pPr>
      <w:r>
        <w:rPr>
          <w:sz w:val="24"/>
          <w:szCs w:val="24"/>
        </w:rPr>
        <w:t xml:space="preserve">bieżące ocenianie i śródroczne klasyfikowanie w oparciu o następujące sposoby       </w:t>
      </w:r>
      <w:r w:rsidR="00306B80">
        <w:rPr>
          <w:sz w:val="24"/>
          <w:szCs w:val="24"/>
        </w:rPr>
        <w:t xml:space="preserve">       </w:t>
      </w:r>
      <w:r>
        <w:rPr>
          <w:sz w:val="24"/>
          <w:szCs w:val="24"/>
        </w:rPr>
        <w:t xml:space="preserve">      i metody oceniania:</w:t>
      </w:r>
    </w:p>
    <w:p w14:paraId="7BAF88FF" w14:textId="77777777" w:rsidR="0051600B" w:rsidRDefault="0051600B" w:rsidP="0051600B">
      <w:pPr>
        <w:suppressAutoHyphens w:val="0"/>
        <w:autoSpaceDE w:val="0"/>
        <w:jc w:val="both"/>
        <w:rPr>
          <w:sz w:val="24"/>
          <w:szCs w:val="24"/>
        </w:rPr>
      </w:pPr>
      <w:r>
        <w:rPr>
          <w:sz w:val="24"/>
          <w:szCs w:val="24"/>
        </w:rPr>
        <w:t>1)odpowiedzi ustne;</w:t>
      </w:r>
    </w:p>
    <w:p w14:paraId="43644B82" w14:textId="77777777" w:rsidR="0051600B" w:rsidRDefault="0051600B" w:rsidP="0051600B">
      <w:pPr>
        <w:suppressAutoHyphens w:val="0"/>
        <w:autoSpaceDE w:val="0"/>
        <w:jc w:val="both"/>
        <w:rPr>
          <w:sz w:val="24"/>
          <w:szCs w:val="24"/>
        </w:rPr>
      </w:pPr>
      <w:r>
        <w:rPr>
          <w:sz w:val="24"/>
          <w:szCs w:val="24"/>
        </w:rPr>
        <w:t>2) prace pisemne (testy, sprawdziany, opracowania, prace kontrolne);</w:t>
      </w:r>
    </w:p>
    <w:p w14:paraId="79B1A512" w14:textId="77777777" w:rsidR="0051600B" w:rsidRDefault="0051600B" w:rsidP="0051600B">
      <w:pPr>
        <w:suppressAutoHyphens w:val="0"/>
        <w:autoSpaceDE w:val="0"/>
        <w:jc w:val="both"/>
        <w:rPr>
          <w:sz w:val="24"/>
          <w:szCs w:val="24"/>
        </w:rPr>
      </w:pPr>
      <w:r>
        <w:rPr>
          <w:sz w:val="24"/>
          <w:szCs w:val="24"/>
        </w:rPr>
        <w:t>3) zadania praktyczne;</w:t>
      </w:r>
    </w:p>
    <w:p w14:paraId="781ED315" w14:textId="77777777" w:rsidR="00306B80" w:rsidRDefault="0051600B" w:rsidP="0051600B">
      <w:pPr>
        <w:suppressAutoHyphens w:val="0"/>
        <w:autoSpaceDE w:val="0"/>
        <w:jc w:val="both"/>
        <w:rPr>
          <w:sz w:val="24"/>
          <w:szCs w:val="24"/>
        </w:rPr>
      </w:pPr>
      <w:r>
        <w:rPr>
          <w:sz w:val="24"/>
          <w:szCs w:val="24"/>
        </w:rPr>
        <w:t>4) różne formy pracy na lekcji;</w:t>
      </w:r>
    </w:p>
    <w:p w14:paraId="12B1407B" w14:textId="25D1AE77" w:rsidR="0051600B" w:rsidRDefault="0051600B" w:rsidP="0051600B">
      <w:pPr>
        <w:suppressAutoHyphens w:val="0"/>
        <w:autoSpaceDE w:val="0"/>
        <w:jc w:val="both"/>
        <w:rPr>
          <w:sz w:val="24"/>
          <w:szCs w:val="24"/>
        </w:rPr>
      </w:pPr>
      <w:r>
        <w:rPr>
          <w:sz w:val="24"/>
          <w:szCs w:val="24"/>
        </w:rPr>
        <w:t xml:space="preserve"> 5) analiza efektów końcowych pracy ucznia np. projekty; </w:t>
      </w:r>
    </w:p>
    <w:p w14:paraId="350365D5" w14:textId="77777777" w:rsidR="0051600B" w:rsidRDefault="0051600B" w:rsidP="0051600B">
      <w:pPr>
        <w:numPr>
          <w:ilvl w:val="2"/>
          <w:numId w:val="62"/>
        </w:numPr>
        <w:suppressAutoHyphens w:val="0"/>
        <w:autoSpaceDE w:val="0"/>
        <w:jc w:val="both"/>
        <w:rPr>
          <w:sz w:val="24"/>
          <w:szCs w:val="24"/>
        </w:rPr>
      </w:pPr>
      <w:r>
        <w:rPr>
          <w:sz w:val="24"/>
          <w:szCs w:val="24"/>
        </w:rPr>
        <w:t>przeprowadzanie egzaminów klasyfikacyjnych;</w:t>
      </w:r>
    </w:p>
    <w:p w14:paraId="5E666A3A" w14:textId="7B141592" w:rsidR="0051600B" w:rsidRDefault="0051600B" w:rsidP="0051600B">
      <w:pPr>
        <w:numPr>
          <w:ilvl w:val="2"/>
          <w:numId w:val="62"/>
        </w:numPr>
        <w:suppressAutoHyphens w:val="0"/>
        <w:autoSpaceDE w:val="0"/>
        <w:jc w:val="both"/>
        <w:rPr>
          <w:sz w:val="24"/>
          <w:szCs w:val="24"/>
        </w:rPr>
      </w:pPr>
      <w:r>
        <w:rPr>
          <w:sz w:val="24"/>
          <w:szCs w:val="24"/>
        </w:rPr>
        <w:t xml:space="preserve">ustalanie ocen klasyfikacyjnych  z zajęć edukacyjnych i zachowania rocznych       </w:t>
      </w:r>
      <w:r w:rsidR="00306B80">
        <w:rPr>
          <w:sz w:val="24"/>
          <w:szCs w:val="24"/>
        </w:rPr>
        <w:t xml:space="preserve">        </w:t>
      </w:r>
      <w:r>
        <w:rPr>
          <w:sz w:val="24"/>
          <w:szCs w:val="24"/>
        </w:rPr>
        <w:t xml:space="preserve">         i śródrocznych;</w:t>
      </w:r>
    </w:p>
    <w:p w14:paraId="1A0628B6" w14:textId="77777777" w:rsidR="0051600B" w:rsidRDefault="0051600B" w:rsidP="0051600B">
      <w:pPr>
        <w:numPr>
          <w:ilvl w:val="2"/>
          <w:numId w:val="62"/>
        </w:numPr>
        <w:suppressAutoHyphens w:val="0"/>
        <w:autoSpaceDE w:val="0"/>
        <w:jc w:val="both"/>
        <w:rPr>
          <w:sz w:val="24"/>
          <w:szCs w:val="24"/>
        </w:rPr>
      </w:pPr>
      <w:r>
        <w:rPr>
          <w:sz w:val="24"/>
          <w:szCs w:val="24"/>
        </w:rPr>
        <w:t xml:space="preserve"> ustalanie warunków i trybu uzyskania wyższych niż przewidywane rocznych ocen klasyfikacyjnych z zajęć edukacyjnych i zachowania;</w:t>
      </w:r>
    </w:p>
    <w:p w14:paraId="79548855" w14:textId="77777777" w:rsidR="0051600B" w:rsidRDefault="0051600B" w:rsidP="0051600B">
      <w:pPr>
        <w:numPr>
          <w:ilvl w:val="2"/>
          <w:numId w:val="62"/>
        </w:numPr>
        <w:suppressAutoHyphens w:val="0"/>
        <w:autoSpaceDE w:val="0"/>
        <w:jc w:val="both"/>
        <w:rPr>
          <w:sz w:val="24"/>
          <w:szCs w:val="24"/>
        </w:rPr>
      </w:pPr>
      <w:r>
        <w:rPr>
          <w:sz w:val="24"/>
          <w:szCs w:val="24"/>
        </w:rPr>
        <w:t xml:space="preserve"> ustalanie warunków i sposobu przekazywania rodzicom (opiekunom prawnym) informacji o postępach i trudnościach ucznia w nauce. </w:t>
      </w:r>
    </w:p>
    <w:p w14:paraId="4605AF57" w14:textId="77777777" w:rsidR="00306B80" w:rsidRDefault="00306B80" w:rsidP="00306B80">
      <w:pPr>
        <w:suppressAutoHyphens w:val="0"/>
        <w:autoSpaceDE w:val="0"/>
        <w:ind w:left="644"/>
        <w:jc w:val="both"/>
        <w:rPr>
          <w:sz w:val="24"/>
          <w:szCs w:val="24"/>
        </w:rPr>
      </w:pPr>
    </w:p>
    <w:p w14:paraId="3AFF2A40" w14:textId="77777777" w:rsidR="0051600B" w:rsidRDefault="0051600B" w:rsidP="0051600B">
      <w:pPr>
        <w:suppressAutoHyphens w:val="0"/>
        <w:autoSpaceDE w:val="0"/>
        <w:ind w:left="284"/>
        <w:rPr>
          <w:sz w:val="24"/>
          <w:szCs w:val="24"/>
        </w:rPr>
      </w:pPr>
    </w:p>
    <w:p w14:paraId="6A04BF60" w14:textId="77777777" w:rsidR="0051600B" w:rsidRDefault="0051600B" w:rsidP="0051600B">
      <w:pPr>
        <w:suppressAutoHyphens w:val="0"/>
        <w:autoSpaceDE w:val="0"/>
        <w:jc w:val="center"/>
        <w:rPr>
          <w:b/>
          <w:bCs/>
          <w:sz w:val="24"/>
          <w:szCs w:val="24"/>
        </w:rPr>
      </w:pPr>
      <w:r>
        <w:rPr>
          <w:b/>
          <w:bCs/>
          <w:sz w:val="24"/>
          <w:szCs w:val="24"/>
        </w:rPr>
        <w:lastRenderedPageBreak/>
        <w:t>§ 58</w:t>
      </w:r>
    </w:p>
    <w:p w14:paraId="532EB5D1" w14:textId="77777777" w:rsidR="0051600B" w:rsidRDefault="0051600B" w:rsidP="0051600B">
      <w:pPr>
        <w:suppressAutoHyphens w:val="0"/>
        <w:autoSpaceDE w:val="0"/>
        <w:jc w:val="center"/>
        <w:rPr>
          <w:b/>
          <w:bCs/>
          <w:sz w:val="24"/>
          <w:szCs w:val="24"/>
        </w:rPr>
      </w:pPr>
    </w:p>
    <w:p w14:paraId="4201FB00" w14:textId="77777777" w:rsidR="0051600B" w:rsidRDefault="0051600B" w:rsidP="0051600B">
      <w:pPr>
        <w:numPr>
          <w:ilvl w:val="0"/>
          <w:numId w:val="4"/>
        </w:numPr>
        <w:suppressAutoHyphens w:val="0"/>
        <w:autoSpaceDE w:val="0"/>
        <w:jc w:val="both"/>
        <w:rPr>
          <w:sz w:val="24"/>
          <w:szCs w:val="24"/>
        </w:rPr>
      </w:pPr>
      <w:r>
        <w:rPr>
          <w:sz w:val="24"/>
          <w:szCs w:val="24"/>
        </w:rPr>
        <w:t>Uczeń w trakcie nauki w szkole otrzymuje oceny:</w:t>
      </w:r>
    </w:p>
    <w:p w14:paraId="6107144D" w14:textId="77777777" w:rsidR="0051600B" w:rsidRDefault="0051600B" w:rsidP="0051600B">
      <w:pPr>
        <w:numPr>
          <w:ilvl w:val="1"/>
          <w:numId w:val="4"/>
        </w:numPr>
        <w:suppressAutoHyphens w:val="0"/>
        <w:autoSpaceDE w:val="0"/>
        <w:jc w:val="both"/>
        <w:rPr>
          <w:sz w:val="24"/>
          <w:szCs w:val="24"/>
        </w:rPr>
      </w:pPr>
      <w:r>
        <w:rPr>
          <w:sz w:val="24"/>
          <w:szCs w:val="24"/>
        </w:rPr>
        <w:t xml:space="preserve"> bieżące;</w:t>
      </w:r>
    </w:p>
    <w:p w14:paraId="67A2BDFD" w14:textId="77777777" w:rsidR="0051600B" w:rsidRDefault="0051600B" w:rsidP="0051600B">
      <w:pPr>
        <w:numPr>
          <w:ilvl w:val="1"/>
          <w:numId w:val="4"/>
        </w:numPr>
        <w:suppressAutoHyphens w:val="0"/>
        <w:autoSpaceDE w:val="0"/>
        <w:jc w:val="both"/>
        <w:rPr>
          <w:sz w:val="24"/>
          <w:szCs w:val="24"/>
        </w:rPr>
      </w:pPr>
      <w:r>
        <w:rPr>
          <w:sz w:val="24"/>
          <w:szCs w:val="24"/>
        </w:rPr>
        <w:t xml:space="preserve"> klasyfikacyjne:</w:t>
      </w:r>
    </w:p>
    <w:p w14:paraId="695F81F4" w14:textId="77777777" w:rsidR="0051600B" w:rsidRDefault="0051600B" w:rsidP="0051600B">
      <w:pPr>
        <w:numPr>
          <w:ilvl w:val="2"/>
          <w:numId w:val="4"/>
        </w:numPr>
        <w:suppressAutoHyphens w:val="0"/>
        <w:autoSpaceDE w:val="0"/>
        <w:jc w:val="both"/>
        <w:rPr>
          <w:sz w:val="24"/>
          <w:szCs w:val="24"/>
        </w:rPr>
      </w:pPr>
      <w:r>
        <w:rPr>
          <w:sz w:val="24"/>
          <w:szCs w:val="24"/>
        </w:rPr>
        <w:t>śródroczne i roczne,</w:t>
      </w:r>
    </w:p>
    <w:p w14:paraId="10094ED3" w14:textId="77777777" w:rsidR="0051600B" w:rsidRDefault="0051600B" w:rsidP="0051600B">
      <w:pPr>
        <w:numPr>
          <w:ilvl w:val="2"/>
          <w:numId w:val="4"/>
        </w:numPr>
        <w:suppressAutoHyphens w:val="0"/>
        <w:autoSpaceDE w:val="0"/>
        <w:jc w:val="both"/>
        <w:rPr>
          <w:sz w:val="24"/>
          <w:szCs w:val="24"/>
        </w:rPr>
      </w:pPr>
      <w:r>
        <w:rPr>
          <w:sz w:val="24"/>
          <w:szCs w:val="24"/>
        </w:rPr>
        <w:t xml:space="preserve"> końcowe</w:t>
      </w:r>
      <w:r>
        <w:t>.</w:t>
      </w:r>
    </w:p>
    <w:p w14:paraId="5021BEAE" w14:textId="77777777" w:rsidR="0051600B" w:rsidRDefault="0051600B" w:rsidP="0051600B">
      <w:pPr>
        <w:suppressAutoHyphens w:val="0"/>
        <w:autoSpaceDE w:val="0"/>
        <w:ind w:left="709"/>
        <w:jc w:val="both"/>
        <w:rPr>
          <w:sz w:val="24"/>
          <w:szCs w:val="24"/>
        </w:rPr>
      </w:pPr>
    </w:p>
    <w:p w14:paraId="399D04BC" w14:textId="77777777" w:rsidR="0051600B" w:rsidRDefault="0051600B" w:rsidP="0051600B">
      <w:pPr>
        <w:numPr>
          <w:ilvl w:val="0"/>
          <w:numId w:val="4"/>
        </w:numPr>
        <w:suppressAutoHyphens w:val="0"/>
        <w:autoSpaceDE w:val="0"/>
        <w:jc w:val="both"/>
        <w:rPr>
          <w:sz w:val="24"/>
          <w:szCs w:val="24"/>
        </w:rPr>
      </w:pPr>
      <w:r>
        <w:rPr>
          <w:sz w:val="24"/>
          <w:szCs w:val="24"/>
        </w:rPr>
        <w:t xml:space="preserve">Oceny są jawne dla ucznia i jego rodziców. </w:t>
      </w:r>
    </w:p>
    <w:p w14:paraId="57CB6CDF" w14:textId="77777777" w:rsidR="0051600B" w:rsidRDefault="0051600B" w:rsidP="0051600B">
      <w:pPr>
        <w:suppressAutoHyphens w:val="0"/>
        <w:autoSpaceDE w:val="0"/>
        <w:ind w:left="-76"/>
        <w:jc w:val="both"/>
        <w:rPr>
          <w:sz w:val="24"/>
          <w:szCs w:val="24"/>
        </w:rPr>
      </w:pPr>
    </w:p>
    <w:p w14:paraId="321C9947" w14:textId="751690B3" w:rsidR="0051600B" w:rsidRDefault="0051600B" w:rsidP="0051600B">
      <w:pPr>
        <w:numPr>
          <w:ilvl w:val="0"/>
          <w:numId w:val="4"/>
        </w:numPr>
        <w:suppressAutoHyphens w:val="0"/>
        <w:autoSpaceDE w:val="0"/>
        <w:jc w:val="both"/>
        <w:rPr>
          <w:sz w:val="24"/>
          <w:szCs w:val="24"/>
        </w:rPr>
      </w:pPr>
      <w:r>
        <w:rPr>
          <w:sz w:val="24"/>
          <w:szCs w:val="24"/>
        </w:rPr>
        <w:t>Nauczyciel uzasadnia ustaloną ocenę, 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w:t>
      </w:r>
      <w:r w:rsidR="00306B80">
        <w:rPr>
          <w:sz w:val="24"/>
          <w:szCs w:val="24"/>
        </w:rPr>
        <w:t xml:space="preserve"> </w:t>
      </w:r>
      <w:r>
        <w:rPr>
          <w:sz w:val="24"/>
          <w:szCs w:val="24"/>
        </w:rPr>
        <w:t>i prac pisemnych ucznia.</w:t>
      </w:r>
    </w:p>
    <w:p w14:paraId="0E3112B6" w14:textId="77777777" w:rsidR="0051600B" w:rsidRDefault="0051600B" w:rsidP="0051600B">
      <w:pPr>
        <w:suppressAutoHyphens w:val="0"/>
        <w:autoSpaceDE w:val="0"/>
        <w:jc w:val="both"/>
        <w:rPr>
          <w:sz w:val="24"/>
          <w:szCs w:val="24"/>
        </w:rPr>
      </w:pPr>
    </w:p>
    <w:p w14:paraId="0BA78266" w14:textId="77777777" w:rsidR="0051600B" w:rsidRDefault="0051600B" w:rsidP="0051600B">
      <w:pPr>
        <w:numPr>
          <w:ilvl w:val="0"/>
          <w:numId w:val="4"/>
        </w:numPr>
        <w:suppressAutoHyphens w:val="0"/>
        <w:autoSpaceDE w:val="0"/>
        <w:jc w:val="both"/>
        <w:rPr>
          <w:sz w:val="24"/>
          <w:szCs w:val="24"/>
        </w:rPr>
      </w:pPr>
      <w:r>
        <w:rPr>
          <w:sz w:val="24"/>
          <w:szCs w:val="24"/>
        </w:rPr>
        <w:t>Sprawdzone i ocenione pisemne prace ucznia są udostępniane uczniowi i jego rodzicom.</w:t>
      </w:r>
    </w:p>
    <w:p w14:paraId="344231F6" w14:textId="77777777" w:rsidR="0051600B" w:rsidRDefault="0051600B" w:rsidP="0051600B">
      <w:pPr>
        <w:suppressAutoHyphens w:val="0"/>
        <w:autoSpaceDE w:val="0"/>
        <w:jc w:val="both"/>
        <w:rPr>
          <w:sz w:val="24"/>
          <w:szCs w:val="24"/>
        </w:rPr>
      </w:pPr>
    </w:p>
    <w:p w14:paraId="6A8378F7" w14:textId="6656FDAA" w:rsidR="0051600B" w:rsidRDefault="0051600B" w:rsidP="0051600B">
      <w:pPr>
        <w:numPr>
          <w:ilvl w:val="0"/>
          <w:numId w:val="4"/>
        </w:numPr>
        <w:suppressAutoHyphens w:val="0"/>
        <w:autoSpaceDE w:val="0"/>
        <w:jc w:val="both"/>
        <w:rPr>
          <w:sz w:val="24"/>
          <w:szCs w:val="24"/>
        </w:rPr>
      </w:pPr>
      <w:r>
        <w:rPr>
          <w:sz w:val="24"/>
          <w:szCs w:val="24"/>
        </w:rPr>
        <w:t>Na wniosek ucznia lub jego rodziców dokumentacja dotycząca egzaminu. klasyfikacyjnego, egzaminu poprawkowego oraz inna dokumentacja, stanowiąca załącznik do arkusza ocen,</w:t>
      </w:r>
      <w:r w:rsidR="00306B80">
        <w:rPr>
          <w:sz w:val="24"/>
          <w:szCs w:val="24"/>
        </w:rPr>
        <w:t xml:space="preserve">  </w:t>
      </w:r>
      <w:r>
        <w:rPr>
          <w:sz w:val="24"/>
          <w:szCs w:val="24"/>
        </w:rPr>
        <w:t xml:space="preserve"> a dotycząca oceniania ucznia, jest udostępniania do wglądu uczniowi lub jego rodzicom. Dokumentację udostępnia do wglądu wychowawca oddziału lub dyrektor szkoły.</w:t>
      </w:r>
    </w:p>
    <w:p w14:paraId="50C48A53" w14:textId="77777777" w:rsidR="0051600B" w:rsidRDefault="0051600B" w:rsidP="0051600B">
      <w:pPr>
        <w:suppressAutoHyphens w:val="0"/>
        <w:autoSpaceDE w:val="0"/>
        <w:jc w:val="both"/>
        <w:rPr>
          <w:sz w:val="24"/>
          <w:szCs w:val="24"/>
        </w:rPr>
      </w:pPr>
    </w:p>
    <w:p w14:paraId="1EFB6FE4" w14:textId="77777777" w:rsidR="0051600B" w:rsidRDefault="0051600B" w:rsidP="0051600B">
      <w:pPr>
        <w:numPr>
          <w:ilvl w:val="0"/>
          <w:numId w:val="4"/>
        </w:numPr>
        <w:suppressAutoHyphens w:val="0"/>
        <w:autoSpaceDE w:val="0"/>
        <w:jc w:val="both"/>
        <w:rPr>
          <w:sz w:val="24"/>
          <w:szCs w:val="24"/>
        </w:rPr>
      </w:pPr>
      <w:r>
        <w:rPr>
          <w:sz w:val="24"/>
          <w:szCs w:val="24"/>
        </w:rPr>
        <w:t>Dokumentacji, o której mowa w ust. 4.i 5.szkoła nie kseruje, nie powiela, jak również nie skanuje.</w:t>
      </w:r>
    </w:p>
    <w:p w14:paraId="2F003A39" w14:textId="77777777" w:rsidR="0051600B" w:rsidRDefault="0051600B" w:rsidP="0051600B">
      <w:pPr>
        <w:pStyle w:val="Tekstpodstawowy"/>
        <w:jc w:val="both"/>
        <w:rPr>
          <w:sz w:val="24"/>
          <w:szCs w:val="24"/>
        </w:rPr>
      </w:pPr>
    </w:p>
    <w:p w14:paraId="36C65F9E" w14:textId="77777777" w:rsidR="0051600B" w:rsidRPr="00CF1C68" w:rsidRDefault="0051600B" w:rsidP="0051600B">
      <w:pPr>
        <w:pStyle w:val="Tekstpodstawowy"/>
        <w:jc w:val="both"/>
        <w:rPr>
          <w:color w:val="FF0000"/>
          <w:sz w:val="24"/>
          <w:szCs w:val="24"/>
        </w:rPr>
      </w:pPr>
    </w:p>
    <w:p w14:paraId="734F121A" w14:textId="77777777" w:rsidR="0051600B" w:rsidRDefault="0051600B" w:rsidP="0051600B">
      <w:pPr>
        <w:pStyle w:val="Tekstpodstawowy"/>
        <w:jc w:val="center"/>
        <w:rPr>
          <w:b/>
          <w:bCs/>
          <w:sz w:val="24"/>
          <w:szCs w:val="24"/>
        </w:rPr>
      </w:pPr>
      <w:r>
        <w:rPr>
          <w:b/>
          <w:bCs/>
          <w:sz w:val="24"/>
          <w:szCs w:val="24"/>
        </w:rPr>
        <w:t>§ 59</w:t>
      </w:r>
    </w:p>
    <w:p w14:paraId="3B766A41" w14:textId="77777777" w:rsidR="0051600B" w:rsidRDefault="0051600B" w:rsidP="0051600B">
      <w:pPr>
        <w:pStyle w:val="Tekstpodstawowy"/>
        <w:jc w:val="center"/>
        <w:rPr>
          <w:b/>
          <w:bCs/>
          <w:sz w:val="24"/>
          <w:szCs w:val="24"/>
        </w:rPr>
      </w:pPr>
    </w:p>
    <w:p w14:paraId="7D4EDBF3" w14:textId="77777777" w:rsidR="0051600B" w:rsidRDefault="0051600B" w:rsidP="0051600B">
      <w:pPr>
        <w:pStyle w:val="Tekstpodstawowy"/>
        <w:numPr>
          <w:ilvl w:val="0"/>
          <w:numId w:val="113"/>
        </w:numPr>
        <w:jc w:val="both"/>
        <w:rPr>
          <w:color w:val="000000"/>
          <w:sz w:val="24"/>
          <w:szCs w:val="24"/>
        </w:rPr>
      </w:pPr>
      <w:r>
        <w:rPr>
          <w:color w:val="000000"/>
          <w:sz w:val="24"/>
          <w:szCs w:val="24"/>
        </w:rPr>
        <w:t xml:space="preserve">W ramach oceniania bieżącego nauczyciel </w:t>
      </w:r>
    </w:p>
    <w:p w14:paraId="5558F522" w14:textId="77777777" w:rsidR="0051600B" w:rsidRDefault="0051600B" w:rsidP="0051600B">
      <w:pPr>
        <w:pStyle w:val="Tekstpodstawowy"/>
        <w:numPr>
          <w:ilvl w:val="0"/>
          <w:numId w:val="138"/>
        </w:numPr>
        <w:jc w:val="both"/>
        <w:rPr>
          <w:color w:val="000000"/>
          <w:sz w:val="24"/>
          <w:szCs w:val="24"/>
        </w:rPr>
      </w:pPr>
      <w:r>
        <w:rPr>
          <w:color w:val="000000"/>
          <w:sz w:val="24"/>
          <w:szCs w:val="24"/>
        </w:rPr>
        <w:t>w klasach I-III:</w:t>
      </w:r>
    </w:p>
    <w:p w14:paraId="50C0FCEE" w14:textId="77777777" w:rsidR="0051600B" w:rsidRDefault="0051600B" w:rsidP="0051600B">
      <w:pPr>
        <w:pStyle w:val="Tekstpodstawowy"/>
        <w:numPr>
          <w:ilvl w:val="1"/>
          <w:numId w:val="113"/>
        </w:numPr>
        <w:jc w:val="both"/>
        <w:rPr>
          <w:color w:val="000000"/>
          <w:sz w:val="24"/>
          <w:szCs w:val="24"/>
        </w:rPr>
      </w:pPr>
      <w:r>
        <w:rPr>
          <w:color w:val="000000"/>
          <w:sz w:val="24"/>
          <w:szCs w:val="24"/>
        </w:rPr>
        <w:t>nie zadaje pisemnych prac domowych, z wyjątkiem ćwiczeń usprawniających motorykę małą;</w:t>
      </w:r>
    </w:p>
    <w:p w14:paraId="16B41FAA" w14:textId="77777777" w:rsidR="0051600B" w:rsidRDefault="0051600B" w:rsidP="0051600B">
      <w:pPr>
        <w:pStyle w:val="Tekstpodstawowy"/>
        <w:numPr>
          <w:ilvl w:val="1"/>
          <w:numId w:val="113"/>
        </w:numPr>
        <w:jc w:val="both"/>
        <w:rPr>
          <w:color w:val="000000"/>
          <w:sz w:val="24"/>
          <w:szCs w:val="24"/>
        </w:rPr>
      </w:pPr>
      <w:r>
        <w:rPr>
          <w:color w:val="000000"/>
          <w:sz w:val="24"/>
          <w:szCs w:val="24"/>
        </w:rPr>
        <w:t>nie zadaje praktyczno-technicznych prac domowych do wykonania w czasie wolnym od zajęć dydaktycznych;</w:t>
      </w:r>
    </w:p>
    <w:p w14:paraId="172F7123" w14:textId="77777777" w:rsidR="0051600B" w:rsidRDefault="0051600B" w:rsidP="0051600B">
      <w:pPr>
        <w:pStyle w:val="Tekstpodstawowy"/>
        <w:numPr>
          <w:ilvl w:val="1"/>
          <w:numId w:val="113"/>
        </w:numPr>
        <w:jc w:val="both"/>
        <w:rPr>
          <w:color w:val="000000"/>
          <w:sz w:val="24"/>
          <w:szCs w:val="24"/>
        </w:rPr>
      </w:pPr>
      <w:r>
        <w:rPr>
          <w:color w:val="000000"/>
          <w:sz w:val="24"/>
          <w:szCs w:val="24"/>
        </w:rPr>
        <w:t>może ustalić ocenę z ćwiczeń usprawniających motorykę małą, które są dla ucznia obowiązkowe;</w:t>
      </w:r>
    </w:p>
    <w:p w14:paraId="1213FDEC" w14:textId="77777777" w:rsidR="0051600B" w:rsidRDefault="0051600B" w:rsidP="0051600B">
      <w:pPr>
        <w:pStyle w:val="Tekstpodstawowy"/>
        <w:numPr>
          <w:ilvl w:val="0"/>
          <w:numId w:val="138"/>
        </w:numPr>
        <w:jc w:val="both"/>
        <w:rPr>
          <w:color w:val="000000"/>
          <w:sz w:val="24"/>
          <w:szCs w:val="24"/>
        </w:rPr>
      </w:pPr>
      <w:r>
        <w:rPr>
          <w:color w:val="000000"/>
          <w:sz w:val="24"/>
          <w:szCs w:val="24"/>
        </w:rPr>
        <w:t>w klasach IV-VIII może zadać uczniowi pisemną lub praktyczno-techniczną pracę domową do wykonania w czasie wolnym od zajęć dydaktycznych, z tym, że nie jest ona obowiązkowa dla ucznia i nie ustala się z niej oceny, jedynie nauczyciel przekazuje informację zwrotną, co uczeń robi dobrze, co i jak wymaga poprawy.</w:t>
      </w:r>
    </w:p>
    <w:p w14:paraId="2400EEAC" w14:textId="77777777" w:rsidR="0051600B" w:rsidRDefault="0051600B" w:rsidP="0051600B">
      <w:pPr>
        <w:pStyle w:val="Tekstpodstawowy"/>
        <w:jc w:val="both"/>
        <w:rPr>
          <w:color w:val="FF0000"/>
          <w:sz w:val="24"/>
          <w:szCs w:val="24"/>
        </w:rPr>
      </w:pPr>
    </w:p>
    <w:p w14:paraId="52D10F34" w14:textId="77777777" w:rsidR="0051600B" w:rsidRDefault="0051600B" w:rsidP="0051600B">
      <w:pPr>
        <w:pStyle w:val="Tekstpodstawowy"/>
        <w:numPr>
          <w:ilvl w:val="0"/>
          <w:numId w:val="113"/>
        </w:numPr>
        <w:jc w:val="both"/>
        <w:rPr>
          <w:sz w:val="24"/>
          <w:szCs w:val="24"/>
        </w:rPr>
      </w:pPr>
      <w:r>
        <w:rPr>
          <w:sz w:val="24"/>
          <w:szCs w:val="24"/>
        </w:rPr>
        <w:t>Ocenianie bieżące ucznia ma na celu:</w:t>
      </w:r>
    </w:p>
    <w:p w14:paraId="39412C1C" w14:textId="77777777" w:rsidR="0051600B" w:rsidRDefault="0051600B" w:rsidP="0051600B">
      <w:pPr>
        <w:pStyle w:val="Tekstpodstawowy"/>
        <w:ind w:left="142"/>
        <w:jc w:val="both"/>
        <w:rPr>
          <w:sz w:val="24"/>
          <w:szCs w:val="24"/>
        </w:rPr>
      </w:pPr>
    </w:p>
    <w:p w14:paraId="14460F6F" w14:textId="77777777" w:rsidR="0051600B" w:rsidRDefault="0051600B" w:rsidP="0051600B">
      <w:pPr>
        <w:pStyle w:val="Tekstpodstawowy"/>
        <w:numPr>
          <w:ilvl w:val="1"/>
          <w:numId w:val="113"/>
        </w:numPr>
        <w:jc w:val="both"/>
        <w:rPr>
          <w:sz w:val="24"/>
          <w:szCs w:val="24"/>
        </w:rPr>
      </w:pPr>
      <w:r>
        <w:rPr>
          <w:sz w:val="24"/>
          <w:szCs w:val="24"/>
        </w:rPr>
        <w:t>monitorowanie pracy ucznia;</w:t>
      </w:r>
    </w:p>
    <w:p w14:paraId="5ECABFF5" w14:textId="188BBF4A" w:rsidR="0051600B" w:rsidRDefault="0051600B" w:rsidP="0051600B">
      <w:pPr>
        <w:pStyle w:val="Tekstpodstawowy"/>
        <w:numPr>
          <w:ilvl w:val="1"/>
          <w:numId w:val="113"/>
        </w:numPr>
        <w:jc w:val="both"/>
        <w:rPr>
          <w:sz w:val="24"/>
          <w:szCs w:val="24"/>
        </w:rPr>
      </w:pPr>
      <w:r>
        <w:rPr>
          <w:sz w:val="24"/>
          <w:szCs w:val="24"/>
        </w:rPr>
        <w:t xml:space="preserve">informowanie ucznia o poziomie jego osiągnięć edukacyjnych pomagających mu      </w:t>
      </w:r>
      <w:r w:rsidR="00306B80">
        <w:rPr>
          <w:sz w:val="24"/>
          <w:szCs w:val="24"/>
        </w:rPr>
        <w:t xml:space="preserve">      </w:t>
      </w:r>
      <w:r>
        <w:rPr>
          <w:sz w:val="24"/>
          <w:szCs w:val="24"/>
        </w:rPr>
        <w:t xml:space="preserve">  w uczeniu się, przez wskazanie, co wymaga poprawy, jak należy to poprawić i dalej się uczyć oraz o postępach w tym zakresie;</w:t>
      </w:r>
    </w:p>
    <w:p w14:paraId="23330168" w14:textId="77777777" w:rsidR="0051600B" w:rsidRDefault="0051600B" w:rsidP="0051600B">
      <w:pPr>
        <w:pStyle w:val="Tekstpodstawowy"/>
        <w:numPr>
          <w:ilvl w:val="1"/>
          <w:numId w:val="113"/>
        </w:numPr>
        <w:jc w:val="both"/>
        <w:rPr>
          <w:sz w:val="24"/>
          <w:szCs w:val="24"/>
        </w:rPr>
      </w:pPr>
      <w:r>
        <w:rPr>
          <w:sz w:val="24"/>
          <w:szCs w:val="24"/>
        </w:rPr>
        <w:t xml:space="preserve"> pomoc uczniom w samodzielnym planowaniu swojego rozwoju;</w:t>
      </w:r>
    </w:p>
    <w:p w14:paraId="76C9BFBB" w14:textId="77777777" w:rsidR="0051600B" w:rsidRDefault="0051600B" w:rsidP="0051600B">
      <w:pPr>
        <w:pStyle w:val="Tekstpodstawowy"/>
        <w:numPr>
          <w:ilvl w:val="1"/>
          <w:numId w:val="113"/>
        </w:numPr>
        <w:jc w:val="both"/>
        <w:rPr>
          <w:sz w:val="24"/>
          <w:szCs w:val="24"/>
        </w:rPr>
      </w:pPr>
      <w:r>
        <w:rPr>
          <w:sz w:val="24"/>
          <w:szCs w:val="24"/>
        </w:rPr>
        <w:t xml:space="preserve"> motywowanie do dalszej pracy;</w:t>
      </w:r>
    </w:p>
    <w:p w14:paraId="34CD57AE" w14:textId="77777777" w:rsidR="0051600B" w:rsidRDefault="0051600B" w:rsidP="0051600B">
      <w:pPr>
        <w:pStyle w:val="Tekstpodstawowy"/>
        <w:numPr>
          <w:ilvl w:val="1"/>
          <w:numId w:val="113"/>
        </w:numPr>
        <w:jc w:val="both"/>
        <w:rPr>
          <w:sz w:val="24"/>
          <w:szCs w:val="24"/>
        </w:rPr>
      </w:pPr>
      <w:r>
        <w:rPr>
          <w:sz w:val="24"/>
          <w:szCs w:val="24"/>
        </w:rPr>
        <w:lastRenderedPageBreak/>
        <w:t xml:space="preserve"> dostarczanie rodzicom (prawnym opiekunom) i nauczycielom informacji o postępach, trudnościach i specjalnych uzdolnieniach ucznia;</w:t>
      </w:r>
    </w:p>
    <w:p w14:paraId="44A973AB" w14:textId="77777777" w:rsidR="0051600B" w:rsidRDefault="0051600B" w:rsidP="0051600B">
      <w:pPr>
        <w:pStyle w:val="Tekstpodstawowy"/>
        <w:numPr>
          <w:ilvl w:val="1"/>
          <w:numId w:val="113"/>
        </w:numPr>
        <w:jc w:val="both"/>
        <w:rPr>
          <w:sz w:val="24"/>
          <w:szCs w:val="24"/>
        </w:rPr>
      </w:pPr>
      <w:r>
        <w:rPr>
          <w:sz w:val="24"/>
          <w:szCs w:val="24"/>
        </w:rPr>
        <w:t>umożliwienie nauczycielom doskonalenie organizacji i metod pracy dydaktyczno-wychowawczej.</w:t>
      </w:r>
    </w:p>
    <w:p w14:paraId="33C74F92" w14:textId="77777777" w:rsidR="0051600B" w:rsidRDefault="0051600B" w:rsidP="0051600B">
      <w:pPr>
        <w:pStyle w:val="Tekstpodstawowy"/>
        <w:numPr>
          <w:ilvl w:val="0"/>
          <w:numId w:val="129"/>
        </w:numPr>
        <w:jc w:val="both"/>
        <w:rPr>
          <w:rFonts w:ascii="Calibri" w:hAnsi="Calibri" w:cs="Calibri"/>
          <w:sz w:val="23"/>
          <w:szCs w:val="23"/>
        </w:rPr>
      </w:pPr>
      <w:r>
        <w:rPr>
          <w:sz w:val="24"/>
          <w:szCs w:val="24"/>
        </w:rPr>
        <w:t xml:space="preserve">W przypadku wprowadzenia w szkolnym planie nauczania zestawiania zajęć edukacyjnych w blok przedmiotowy, odrębnie ustala się oceny z poszczególnych zajęć edukacyjnych wchodzących w skład tego bloku. </w:t>
      </w:r>
    </w:p>
    <w:p w14:paraId="004475D3" w14:textId="77777777" w:rsidR="0051600B" w:rsidRDefault="0051600B" w:rsidP="0051600B">
      <w:pPr>
        <w:suppressAutoHyphens w:val="0"/>
        <w:autoSpaceDE w:val="0"/>
        <w:rPr>
          <w:rFonts w:ascii="Calibri" w:hAnsi="Calibri" w:cs="Calibri"/>
          <w:sz w:val="23"/>
          <w:szCs w:val="23"/>
        </w:rPr>
      </w:pPr>
    </w:p>
    <w:p w14:paraId="5D68D4B3" w14:textId="77777777" w:rsidR="0051600B" w:rsidRDefault="0051600B" w:rsidP="0051600B">
      <w:pPr>
        <w:suppressAutoHyphens w:val="0"/>
        <w:autoSpaceDE w:val="0"/>
        <w:rPr>
          <w:rFonts w:ascii="Calibri" w:hAnsi="Calibri" w:cs="Calibri"/>
          <w:sz w:val="23"/>
          <w:szCs w:val="23"/>
        </w:rPr>
      </w:pPr>
    </w:p>
    <w:p w14:paraId="19B4C7F3" w14:textId="77777777" w:rsidR="0051600B" w:rsidRDefault="0051600B" w:rsidP="0051600B">
      <w:pPr>
        <w:pStyle w:val="Tekstpodstawowy"/>
        <w:jc w:val="center"/>
        <w:rPr>
          <w:b/>
          <w:sz w:val="24"/>
          <w:szCs w:val="24"/>
        </w:rPr>
      </w:pPr>
      <w:r>
        <w:rPr>
          <w:b/>
          <w:sz w:val="24"/>
          <w:szCs w:val="24"/>
        </w:rPr>
        <w:t>§ 60</w:t>
      </w:r>
    </w:p>
    <w:p w14:paraId="47676CE0" w14:textId="77777777" w:rsidR="0051600B" w:rsidRDefault="0051600B" w:rsidP="0051600B">
      <w:pPr>
        <w:pStyle w:val="Tekstpodstawowy"/>
        <w:jc w:val="center"/>
        <w:rPr>
          <w:sz w:val="24"/>
          <w:szCs w:val="24"/>
        </w:rPr>
      </w:pPr>
    </w:p>
    <w:p w14:paraId="65C89EAC" w14:textId="77777777" w:rsidR="0051600B" w:rsidRDefault="0051600B" w:rsidP="0051600B">
      <w:pPr>
        <w:numPr>
          <w:ilvl w:val="0"/>
          <w:numId w:val="45"/>
        </w:numPr>
        <w:suppressAutoHyphens w:val="0"/>
        <w:autoSpaceDE w:val="0"/>
        <w:jc w:val="both"/>
        <w:rPr>
          <w:sz w:val="24"/>
          <w:szCs w:val="24"/>
        </w:rPr>
      </w:pPr>
      <w:r>
        <w:rPr>
          <w:sz w:val="24"/>
          <w:szCs w:val="24"/>
        </w:rPr>
        <w:t>Nauczyciele na początku każdego roku szkolnego informują uczniów oraz ich rodziców o:</w:t>
      </w:r>
    </w:p>
    <w:p w14:paraId="5C7C0965" w14:textId="016D129A" w:rsidR="0051600B" w:rsidRDefault="0051600B" w:rsidP="0051600B">
      <w:pPr>
        <w:numPr>
          <w:ilvl w:val="1"/>
          <w:numId w:val="45"/>
        </w:numPr>
        <w:suppressAutoHyphens w:val="0"/>
        <w:autoSpaceDE w:val="0"/>
        <w:jc w:val="both"/>
        <w:rPr>
          <w:sz w:val="24"/>
          <w:szCs w:val="24"/>
        </w:rPr>
      </w:pPr>
      <w:r>
        <w:rPr>
          <w:sz w:val="24"/>
          <w:szCs w:val="24"/>
        </w:rPr>
        <w:t>wymaganiach edukacyjnych niezbędnych do otrzymania przez ucznia poszczególnych śródrocznych i rocznych ocen klasyfikacyjnych z zajęć edukacyjnych, wynikających</w:t>
      </w:r>
      <w:r w:rsidR="00306B80">
        <w:rPr>
          <w:sz w:val="24"/>
          <w:szCs w:val="24"/>
        </w:rPr>
        <w:t xml:space="preserve">   </w:t>
      </w:r>
      <w:r>
        <w:rPr>
          <w:sz w:val="24"/>
          <w:szCs w:val="24"/>
        </w:rPr>
        <w:t xml:space="preserve"> z realizowanego przez siebie programu nauczania;</w:t>
      </w:r>
    </w:p>
    <w:p w14:paraId="1D814A86" w14:textId="77777777" w:rsidR="0051600B" w:rsidRDefault="0051600B" w:rsidP="0051600B">
      <w:pPr>
        <w:numPr>
          <w:ilvl w:val="1"/>
          <w:numId w:val="45"/>
        </w:numPr>
        <w:suppressAutoHyphens w:val="0"/>
        <w:autoSpaceDE w:val="0"/>
        <w:jc w:val="both"/>
        <w:rPr>
          <w:sz w:val="24"/>
          <w:szCs w:val="24"/>
        </w:rPr>
      </w:pPr>
      <w:r>
        <w:rPr>
          <w:sz w:val="24"/>
          <w:szCs w:val="24"/>
        </w:rPr>
        <w:t xml:space="preserve"> sposobach sprawdzania osiągnięć edukacyjnych uczniów;</w:t>
      </w:r>
    </w:p>
    <w:p w14:paraId="0414C090" w14:textId="77777777" w:rsidR="0051600B" w:rsidRDefault="0051600B" w:rsidP="0051600B">
      <w:pPr>
        <w:numPr>
          <w:ilvl w:val="1"/>
          <w:numId w:val="45"/>
        </w:numPr>
        <w:suppressAutoHyphens w:val="0"/>
        <w:autoSpaceDE w:val="0"/>
        <w:jc w:val="both"/>
        <w:rPr>
          <w:sz w:val="24"/>
          <w:szCs w:val="24"/>
        </w:rPr>
      </w:pPr>
      <w:r>
        <w:rPr>
          <w:sz w:val="24"/>
          <w:szCs w:val="24"/>
        </w:rPr>
        <w:t xml:space="preserve"> warunkach i trybie uzyskiwania wyższej niż przewidywana rocznej oceny klasyfikacyjnej z zajęć edukacyjnych.</w:t>
      </w:r>
    </w:p>
    <w:p w14:paraId="2B2C0B89" w14:textId="77777777" w:rsidR="0051600B" w:rsidRDefault="0051600B" w:rsidP="0051600B">
      <w:pPr>
        <w:suppressAutoHyphens w:val="0"/>
        <w:autoSpaceDE w:val="0"/>
        <w:ind w:left="786"/>
        <w:jc w:val="both"/>
        <w:rPr>
          <w:sz w:val="24"/>
          <w:szCs w:val="24"/>
        </w:rPr>
      </w:pPr>
    </w:p>
    <w:p w14:paraId="53C35B96" w14:textId="77777777" w:rsidR="0051600B" w:rsidRDefault="0051600B" w:rsidP="0051600B">
      <w:pPr>
        <w:numPr>
          <w:ilvl w:val="0"/>
          <w:numId w:val="45"/>
        </w:numPr>
        <w:suppressAutoHyphens w:val="0"/>
        <w:autoSpaceDE w:val="0"/>
        <w:jc w:val="both"/>
        <w:rPr>
          <w:sz w:val="24"/>
          <w:szCs w:val="24"/>
        </w:rPr>
      </w:pPr>
      <w:r>
        <w:rPr>
          <w:sz w:val="24"/>
          <w:szCs w:val="24"/>
        </w:rPr>
        <w:t>Do zadań nauczycieli związanych z ocenianiem, należy ponadto:</w:t>
      </w:r>
    </w:p>
    <w:p w14:paraId="089D7B03" w14:textId="77777777" w:rsidR="0051600B" w:rsidRDefault="0051600B" w:rsidP="0051600B">
      <w:pPr>
        <w:suppressAutoHyphens w:val="0"/>
        <w:autoSpaceDE w:val="0"/>
        <w:ind w:left="142"/>
        <w:jc w:val="both"/>
        <w:rPr>
          <w:sz w:val="24"/>
          <w:szCs w:val="24"/>
        </w:rPr>
      </w:pPr>
    </w:p>
    <w:p w14:paraId="1C84DCB0" w14:textId="77777777" w:rsidR="0051600B" w:rsidRDefault="0051600B" w:rsidP="0051600B">
      <w:pPr>
        <w:numPr>
          <w:ilvl w:val="0"/>
          <w:numId w:val="18"/>
        </w:numPr>
        <w:suppressAutoHyphens w:val="0"/>
        <w:autoSpaceDE w:val="0"/>
        <w:jc w:val="both"/>
        <w:rPr>
          <w:sz w:val="24"/>
          <w:szCs w:val="24"/>
        </w:rPr>
      </w:pPr>
      <w:r>
        <w:rPr>
          <w:sz w:val="24"/>
          <w:szCs w:val="24"/>
        </w:rPr>
        <w:t>indywidualizowanie pracy z uczniem;</w:t>
      </w:r>
    </w:p>
    <w:p w14:paraId="30130110" w14:textId="77777777" w:rsidR="0051600B" w:rsidRDefault="0051600B" w:rsidP="0051600B">
      <w:pPr>
        <w:numPr>
          <w:ilvl w:val="0"/>
          <w:numId w:val="18"/>
        </w:numPr>
        <w:suppressAutoHyphens w:val="0"/>
        <w:autoSpaceDE w:val="0"/>
        <w:jc w:val="both"/>
        <w:rPr>
          <w:sz w:val="24"/>
          <w:szCs w:val="24"/>
        </w:rPr>
      </w:pPr>
      <w:r>
        <w:rPr>
          <w:sz w:val="24"/>
          <w:szCs w:val="24"/>
        </w:rPr>
        <w:t xml:space="preserve"> dostosowanie metod i form pracy do możliwości psychofizycznych ucznia;</w:t>
      </w:r>
    </w:p>
    <w:p w14:paraId="641C9455" w14:textId="77777777" w:rsidR="0051600B" w:rsidRDefault="0051600B" w:rsidP="0051600B">
      <w:pPr>
        <w:numPr>
          <w:ilvl w:val="0"/>
          <w:numId w:val="18"/>
        </w:numPr>
        <w:suppressAutoHyphens w:val="0"/>
        <w:autoSpaceDE w:val="0"/>
        <w:jc w:val="both"/>
        <w:rPr>
          <w:sz w:val="24"/>
          <w:szCs w:val="24"/>
        </w:rPr>
      </w:pPr>
      <w:r>
        <w:rPr>
          <w:sz w:val="24"/>
          <w:szCs w:val="24"/>
        </w:rPr>
        <w:t xml:space="preserve"> ustalenie ocen bieżących, śródrocznych i rocznych z prowadzonego przez siebie przedmiotu;</w:t>
      </w:r>
    </w:p>
    <w:p w14:paraId="377372B2" w14:textId="77777777" w:rsidR="0051600B" w:rsidRDefault="0051600B" w:rsidP="0051600B">
      <w:pPr>
        <w:numPr>
          <w:ilvl w:val="0"/>
          <w:numId w:val="18"/>
        </w:numPr>
        <w:suppressAutoHyphens w:val="0"/>
        <w:autoSpaceDE w:val="0"/>
        <w:jc w:val="both"/>
        <w:rPr>
          <w:sz w:val="24"/>
          <w:szCs w:val="24"/>
        </w:rPr>
      </w:pPr>
      <w:r>
        <w:rPr>
          <w:sz w:val="24"/>
          <w:szCs w:val="24"/>
        </w:rPr>
        <w:t xml:space="preserve"> dla uczniów niepełnosprawnych, niedostosowanych społecznie i zagrożonych niedostosowaniem społecznym, ustalenie śródrocznej i rocznej oceny klasyfikacyjnej z zajęć edukacyjnych przez nauczyciela prowadzącego dane zajęcia edukacyjne, po zasięgnięciu opinii nauczyciela zatrudnionego w celu współorganizowania kształcenia tych uczniów;</w:t>
      </w:r>
    </w:p>
    <w:p w14:paraId="6303ED21" w14:textId="41484F7D" w:rsidR="0051600B" w:rsidRDefault="0051600B" w:rsidP="0051600B">
      <w:pPr>
        <w:numPr>
          <w:ilvl w:val="0"/>
          <w:numId w:val="18"/>
        </w:numPr>
        <w:suppressAutoHyphens w:val="0"/>
        <w:autoSpaceDE w:val="0"/>
        <w:jc w:val="both"/>
        <w:rPr>
          <w:sz w:val="24"/>
          <w:szCs w:val="24"/>
        </w:rPr>
      </w:pPr>
      <w:r>
        <w:rPr>
          <w:sz w:val="24"/>
          <w:szCs w:val="24"/>
        </w:rPr>
        <w:t xml:space="preserve"> ustalenie warunków i sposobu przekazywania rodzicom informacji o postępach     </w:t>
      </w:r>
      <w:r w:rsidR="00306B80">
        <w:rPr>
          <w:sz w:val="24"/>
          <w:szCs w:val="24"/>
        </w:rPr>
        <w:t xml:space="preserve">       </w:t>
      </w:r>
      <w:r>
        <w:rPr>
          <w:sz w:val="24"/>
          <w:szCs w:val="24"/>
        </w:rPr>
        <w:t xml:space="preserve">    i trudnościach w nauce oraz o szczególnych uzdolnieniach ucznia;</w:t>
      </w:r>
    </w:p>
    <w:p w14:paraId="28ACFC5B" w14:textId="77777777" w:rsidR="0051600B" w:rsidRDefault="0051600B" w:rsidP="0051600B">
      <w:pPr>
        <w:numPr>
          <w:ilvl w:val="0"/>
          <w:numId w:val="18"/>
        </w:numPr>
        <w:suppressAutoHyphens w:val="0"/>
        <w:autoSpaceDE w:val="0"/>
        <w:jc w:val="both"/>
        <w:rPr>
          <w:sz w:val="24"/>
          <w:szCs w:val="24"/>
        </w:rPr>
      </w:pPr>
      <w:r>
        <w:rPr>
          <w:sz w:val="24"/>
          <w:szCs w:val="24"/>
        </w:rPr>
        <w:t xml:space="preserve"> umożliwienie uczniowi uzupełnienia braków, jeśli w wyniku klasyfikacji śródrocznej okaże się, że uczeń może nie otrzymać promocji do klasy programowo wyższej;</w:t>
      </w:r>
    </w:p>
    <w:p w14:paraId="0F5A0215" w14:textId="52582858" w:rsidR="0051600B" w:rsidRDefault="0051600B" w:rsidP="0051600B">
      <w:pPr>
        <w:numPr>
          <w:ilvl w:val="0"/>
          <w:numId w:val="18"/>
        </w:numPr>
        <w:suppressAutoHyphens w:val="0"/>
        <w:autoSpaceDE w:val="0"/>
        <w:jc w:val="both"/>
        <w:rPr>
          <w:sz w:val="24"/>
          <w:szCs w:val="24"/>
        </w:rPr>
      </w:pPr>
      <w:r>
        <w:rPr>
          <w:sz w:val="24"/>
          <w:szCs w:val="24"/>
        </w:rPr>
        <w:t xml:space="preserve"> na dwa tygodnie, a w przypadku oceny niedostatecznej na miesiąc przed zakończeniem roku szkolnego  poinformowanie ucznia i jego rodziców         </w:t>
      </w:r>
      <w:r w:rsidR="00306B80">
        <w:rPr>
          <w:sz w:val="24"/>
          <w:szCs w:val="24"/>
        </w:rPr>
        <w:t xml:space="preserve">          </w:t>
      </w:r>
      <w:r>
        <w:rPr>
          <w:sz w:val="24"/>
          <w:szCs w:val="24"/>
        </w:rPr>
        <w:t xml:space="preserve">              o przewidywanej dla ucznia rocznej ocenie klasyfikacyjnej z nauczanego przedmiotu;</w:t>
      </w:r>
    </w:p>
    <w:p w14:paraId="0B0E9D00" w14:textId="77777777" w:rsidR="0051600B" w:rsidRDefault="0051600B" w:rsidP="0051600B">
      <w:pPr>
        <w:numPr>
          <w:ilvl w:val="0"/>
          <w:numId w:val="18"/>
        </w:numPr>
        <w:suppressAutoHyphens w:val="0"/>
        <w:autoSpaceDE w:val="0"/>
        <w:jc w:val="both"/>
        <w:rPr>
          <w:sz w:val="24"/>
          <w:szCs w:val="24"/>
        </w:rPr>
      </w:pPr>
      <w:r>
        <w:rPr>
          <w:sz w:val="24"/>
          <w:szCs w:val="24"/>
        </w:rPr>
        <w:t xml:space="preserve"> ustalanie na koniec każdego </w:t>
      </w:r>
      <w:r w:rsidRPr="00A919C1">
        <w:rPr>
          <w:sz w:val="24"/>
          <w:szCs w:val="24"/>
        </w:rPr>
        <w:t>okresu śródrocznych</w:t>
      </w:r>
      <w:r>
        <w:rPr>
          <w:sz w:val="24"/>
          <w:szCs w:val="24"/>
        </w:rPr>
        <w:t xml:space="preserve"> i rocznych ocen klasyfikacyjnych    z zajęć edukacyjnych i przedstawianie ich na posiedzeniu klasyfikacyjnym rady pedagogicznej.</w:t>
      </w:r>
    </w:p>
    <w:p w14:paraId="4AA9B369" w14:textId="77777777" w:rsidR="0051600B" w:rsidRDefault="0051600B" w:rsidP="0051600B">
      <w:pPr>
        <w:suppressAutoHyphens w:val="0"/>
        <w:autoSpaceDE w:val="0"/>
        <w:ind w:left="426"/>
        <w:rPr>
          <w:sz w:val="24"/>
          <w:szCs w:val="24"/>
        </w:rPr>
      </w:pPr>
    </w:p>
    <w:p w14:paraId="6B5495A3" w14:textId="36ADC3E4" w:rsidR="0051600B" w:rsidRDefault="0051600B" w:rsidP="0051600B">
      <w:pPr>
        <w:numPr>
          <w:ilvl w:val="0"/>
          <w:numId w:val="45"/>
        </w:numPr>
        <w:suppressAutoHyphens w:val="0"/>
        <w:autoSpaceDE w:val="0"/>
        <w:jc w:val="both"/>
        <w:rPr>
          <w:sz w:val="24"/>
          <w:szCs w:val="24"/>
        </w:rPr>
      </w:pPr>
      <w:r>
        <w:rPr>
          <w:sz w:val="24"/>
          <w:szCs w:val="24"/>
        </w:rPr>
        <w:t xml:space="preserve">Wychowawca oddziału na początku każdego roku szkolnego informuje uczniów           </w:t>
      </w:r>
      <w:r w:rsidR="00306B80">
        <w:rPr>
          <w:sz w:val="24"/>
          <w:szCs w:val="24"/>
        </w:rPr>
        <w:t xml:space="preserve">        </w:t>
      </w:r>
      <w:r>
        <w:rPr>
          <w:sz w:val="24"/>
          <w:szCs w:val="24"/>
        </w:rPr>
        <w:t xml:space="preserve">  i rodziców o:</w:t>
      </w:r>
    </w:p>
    <w:p w14:paraId="26FD8DE5" w14:textId="77777777" w:rsidR="0051600B" w:rsidRDefault="0051600B" w:rsidP="0051600B">
      <w:pPr>
        <w:suppressAutoHyphens w:val="0"/>
        <w:autoSpaceDE w:val="0"/>
        <w:ind w:left="142"/>
        <w:rPr>
          <w:sz w:val="24"/>
          <w:szCs w:val="24"/>
        </w:rPr>
      </w:pPr>
    </w:p>
    <w:p w14:paraId="68395172" w14:textId="77777777" w:rsidR="0051600B" w:rsidRDefault="0051600B" w:rsidP="0051600B">
      <w:pPr>
        <w:numPr>
          <w:ilvl w:val="0"/>
          <w:numId w:val="109"/>
        </w:numPr>
        <w:suppressAutoHyphens w:val="0"/>
        <w:autoSpaceDE w:val="0"/>
        <w:jc w:val="both"/>
        <w:rPr>
          <w:sz w:val="24"/>
          <w:szCs w:val="24"/>
        </w:rPr>
      </w:pPr>
      <w:r>
        <w:rPr>
          <w:sz w:val="24"/>
          <w:szCs w:val="24"/>
        </w:rPr>
        <w:t>warunkach i sposobie oraz kryteriach oceniania zachowania;</w:t>
      </w:r>
    </w:p>
    <w:p w14:paraId="79F678A6" w14:textId="77777777" w:rsidR="0051600B" w:rsidRDefault="0051600B" w:rsidP="0051600B">
      <w:pPr>
        <w:numPr>
          <w:ilvl w:val="0"/>
          <w:numId w:val="109"/>
        </w:numPr>
        <w:suppressAutoHyphens w:val="0"/>
        <w:autoSpaceDE w:val="0"/>
        <w:jc w:val="both"/>
        <w:rPr>
          <w:sz w:val="24"/>
          <w:szCs w:val="24"/>
        </w:rPr>
      </w:pPr>
      <w:r>
        <w:rPr>
          <w:sz w:val="24"/>
          <w:szCs w:val="24"/>
        </w:rPr>
        <w:t xml:space="preserve"> warunkach i trybie uzyskiwania wyższej niż przewidywana rocznej oceny klasyfikacyjnej zachowania.</w:t>
      </w:r>
    </w:p>
    <w:p w14:paraId="7F7F6A44" w14:textId="77777777" w:rsidR="0051600B" w:rsidRDefault="0051600B" w:rsidP="0051600B">
      <w:pPr>
        <w:suppressAutoHyphens w:val="0"/>
        <w:autoSpaceDE w:val="0"/>
        <w:ind w:left="426"/>
        <w:jc w:val="both"/>
        <w:rPr>
          <w:sz w:val="24"/>
          <w:szCs w:val="24"/>
        </w:rPr>
      </w:pPr>
    </w:p>
    <w:p w14:paraId="561CBD8B" w14:textId="77777777" w:rsidR="0051600B" w:rsidRDefault="0051600B" w:rsidP="0051600B">
      <w:pPr>
        <w:numPr>
          <w:ilvl w:val="0"/>
          <w:numId w:val="45"/>
        </w:numPr>
        <w:suppressAutoHyphens w:val="0"/>
        <w:autoSpaceDE w:val="0"/>
        <w:jc w:val="both"/>
        <w:rPr>
          <w:sz w:val="24"/>
          <w:szCs w:val="24"/>
        </w:rPr>
      </w:pPr>
      <w:r>
        <w:rPr>
          <w:sz w:val="24"/>
          <w:szCs w:val="24"/>
        </w:rPr>
        <w:t>Do zadań wychowawcy w zakresie oceniania należy w szczególności:</w:t>
      </w:r>
    </w:p>
    <w:p w14:paraId="27A06DAA" w14:textId="77777777" w:rsidR="0051600B" w:rsidRDefault="0051600B" w:rsidP="0051600B">
      <w:pPr>
        <w:numPr>
          <w:ilvl w:val="0"/>
          <w:numId w:val="124"/>
        </w:numPr>
        <w:suppressAutoHyphens w:val="0"/>
        <w:autoSpaceDE w:val="0"/>
        <w:jc w:val="both"/>
        <w:rPr>
          <w:sz w:val="24"/>
          <w:szCs w:val="24"/>
        </w:rPr>
      </w:pPr>
      <w:r>
        <w:rPr>
          <w:sz w:val="24"/>
          <w:szCs w:val="24"/>
        </w:rPr>
        <w:lastRenderedPageBreak/>
        <w:t>ustalenie śródrocznej i rocznej oceny klasyfikacyjnej zachowania ucznia po zasięgnięciu opinii: nauczycieli uczących w danym oddziale, uczniów danego oddziału i ocenianego ucznia;</w:t>
      </w:r>
    </w:p>
    <w:p w14:paraId="509BE960" w14:textId="77777777" w:rsidR="0051600B" w:rsidRDefault="0051600B" w:rsidP="0051600B">
      <w:pPr>
        <w:numPr>
          <w:ilvl w:val="0"/>
          <w:numId w:val="124"/>
        </w:numPr>
        <w:suppressAutoHyphens w:val="0"/>
        <w:autoSpaceDE w:val="0"/>
        <w:jc w:val="both"/>
        <w:rPr>
          <w:sz w:val="24"/>
          <w:szCs w:val="24"/>
        </w:rPr>
      </w:pPr>
      <w:r>
        <w:rPr>
          <w:sz w:val="24"/>
          <w:szCs w:val="24"/>
        </w:rPr>
        <w:t>na dwa tygodnie przed zakończeniem roku szkolnego poinformowanie ucznia i jego rodziców o przewidywanej dla niego rocznej oceny klasyfikacyjnej z zachowania;</w:t>
      </w:r>
    </w:p>
    <w:p w14:paraId="0854E0D2" w14:textId="77777777" w:rsidR="0051600B" w:rsidRDefault="0051600B" w:rsidP="0051600B">
      <w:pPr>
        <w:numPr>
          <w:ilvl w:val="0"/>
          <w:numId w:val="124"/>
        </w:numPr>
        <w:suppressAutoHyphens w:val="0"/>
        <w:autoSpaceDE w:val="0"/>
        <w:jc w:val="both"/>
        <w:rPr>
          <w:sz w:val="24"/>
          <w:szCs w:val="24"/>
        </w:rPr>
      </w:pPr>
      <w:r>
        <w:rPr>
          <w:sz w:val="24"/>
          <w:szCs w:val="24"/>
        </w:rPr>
        <w:t xml:space="preserve">ustalenie na </w:t>
      </w:r>
      <w:r w:rsidRPr="00602D5E">
        <w:rPr>
          <w:sz w:val="24"/>
          <w:szCs w:val="24"/>
        </w:rPr>
        <w:t>koniec każdego okresu śródrocznych</w:t>
      </w:r>
      <w:r>
        <w:rPr>
          <w:sz w:val="24"/>
          <w:szCs w:val="24"/>
        </w:rPr>
        <w:t xml:space="preserve"> i rocznych ocen klasyfikacyjnych zachowania i przedstawienie ich na posiedzeniu klasyfikacyjnym rady pedagogicznej.</w:t>
      </w:r>
    </w:p>
    <w:p w14:paraId="3B417CB4" w14:textId="77777777" w:rsidR="0051600B" w:rsidRDefault="0051600B" w:rsidP="0051600B">
      <w:pPr>
        <w:suppressAutoHyphens w:val="0"/>
        <w:autoSpaceDE w:val="0"/>
        <w:jc w:val="both"/>
        <w:rPr>
          <w:sz w:val="24"/>
          <w:szCs w:val="24"/>
        </w:rPr>
      </w:pPr>
    </w:p>
    <w:p w14:paraId="5A59E9DE" w14:textId="77777777" w:rsidR="0051600B" w:rsidRDefault="0051600B" w:rsidP="0051600B">
      <w:pPr>
        <w:numPr>
          <w:ilvl w:val="0"/>
          <w:numId w:val="45"/>
        </w:numPr>
        <w:suppressAutoHyphens w:val="0"/>
        <w:autoSpaceDE w:val="0"/>
        <w:jc w:val="both"/>
        <w:rPr>
          <w:sz w:val="24"/>
          <w:szCs w:val="24"/>
        </w:rPr>
      </w:pPr>
      <w:r>
        <w:rPr>
          <w:sz w:val="24"/>
          <w:szCs w:val="24"/>
        </w:rPr>
        <w:t xml:space="preserve">Do zadań dyrektora szkoły związanych z ocenianiem należy w szczególności zwalnianie ucznia z: </w:t>
      </w:r>
    </w:p>
    <w:p w14:paraId="466DD9BE" w14:textId="77777777" w:rsidR="0051600B" w:rsidRDefault="0051600B" w:rsidP="0051600B">
      <w:pPr>
        <w:suppressAutoHyphens w:val="0"/>
        <w:autoSpaceDE w:val="0"/>
        <w:jc w:val="both"/>
        <w:rPr>
          <w:sz w:val="24"/>
          <w:szCs w:val="24"/>
        </w:rPr>
      </w:pPr>
    </w:p>
    <w:p w14:paraId="7F471DAB" w14:textId="77777777" w:rsidR="0051600B" w:rsidRDefault="0051600B" w:rsidP="0051600B">
      <w:pPr>
        <w:numPr>
          <w:ilvl w:val="0"/>
          <w:numId w:val="30"/>
        </w:numPr>
        <w:suppressAutoHyphens w:val="0"/>
        <w:autoSpaceDE w:val="0"/>
        <w:jc w:val="both"/>
        <w:rPr>
          <w:sz w:val="24"/>
          <w:szCs w:val="24"/>
        </w:rPr>
      </w:pPr>
      <w:r>
        <w:rPr>
          <w:sz w:val="24"/>
          <w:szCs w:val="24"/>
        </w:rPr>
        <w:t>realizowania danych obowiązkowych zajęć edukacyjnych, jeśli były zrealizowane na wcześniejszym etapie edukacyjnym;</w:t>
      </w:r>
    </w:p>
    <w:p w14:paraId="664A2C8B" w14:textId="77777777" w:rsidR="0051600B" w:rsidRDefault="0051600B" w:rsidP="0051600B">
      <w:pPr>
        <w:numPr>
          <w:ilvl w:val="0"/>
          <w:numId w:val="30"/>
        </w:numPr>
        <w:suppressAutoHyphens w:val="0"/>
        <w:autoSpaceDE w:val="0"/>
        <w:jc w:val="both"/>
        <w:rPr>
          <w:sz w:val="24"/>
          <w:szCs w:val="24"/>
        </w:rPr>
      </w:pPr>
      <w:r>
        <w:rPr>
          <w:sz w:val="24"/>
          <w:szCs w:val="24"/>
        </w:rPr>
        <w:t xml:space="preserve"> wykonywania określonych ćwiczeń fizycznych na zajęciach wychowania fizycznego, na wniosek rodziców oraz na podstawie opinii o ograniczonych możliwościach wykonywania przez ucznia określonych ćwiczeń, wydanej przez lekarza na czas określony w tej opinii;</w:t>
      </w:r>
    </w:p>
    <w:p w14:paraId="469BC16A" w14:textId="23FC60A3" w:rsidR="0051600B" w:rsidRDefault="0051600B" w:rsidP="0051600B">
      <w:pPr>
        <w:numPr>
          <w:ilvl w:val="0"/>
          <w:numId w:val="30"/>
        </w:numPr>
        <w:suppressAutoHyphens w:val="0"/>
        <w:autoSpaceDE w:val="0"/>
        <w:jc w:val="both"/>
        <w:rPr>
          <w:sz w:val="24"/>
          <w:szCs w:val="24"/>
        </w:rPr>
      </w:pPr>
      <w:r>
        <w:rPr>
          <w:sz w:val="24"/>
          <w:szCs w:val="24"/>
        </w:rPr>
        <w:t xml:space="preserve"> realizacji zajęć wychowania fizycznego, edukacji informatycznej lub informatyki, na wniosek rodzica, na podstawie opinii o braku możliwości uczestniczenia ucznia     </w:t>
      </w:r>
      <w:r w:rsidR="00306B80">
        <w:rPr>
          <w:sz w:val="24"/>
          <w:szCs w:val="24"/>
        </w:rPr>
        <w:t xml:space="preserve">     </w:t>
      </w:r>
      <w:r>
        <w:rPr>
          <w:sz w:val="24"/>
          <w:szCs w:val="24"/>
        </w:rPr>
        <w:t xml:space="preserve">    w tych zajęciach wydanej przez lekarza, na czas określony w tej opinii w miejscu oceny należy wpisać – zwolniony;</w:t>
      </w:r>
    </w:p>
    <w:p w14:paraId="6057CF14" w14:textId="0E485FE0" w:rsidR="0051600B" w:rsidRDefault="0051600B" w:rsidP="0051600B">
      <w:pPr>
        <w:numPr>
          <w:ilvl w:val="0"/>
          <w:numId w:val="30"/>
        </w:numPr>
        <w:suppressAutoHyphens w:val="0"/>
        <w:autoSpaceDE w:val="0"/>
        <w:jc w:val="both"/>
        <w:rPr>
          <w:sz w:val="24"/>
          <w:szCs w:val="24"/>
        </w:rPr>
      </w:pPr>
      <w:r>
        <w:rPr>
          <w:sz w:val="24"/>
          <w:szCs w:val="24"/>
        </w:rPr>
        <w:t xml:space="preserve"> nauki drugiego języka obcego nowożytnego, do końca danego etapu edukacyjnego ucznia z wadą słuchu, z głęboką dysleksją rozwojową, z afazją,        </w:t>
      </w:r>
      <w:r w:rsidR="00306B80">
        <w:rPr>
          <w:sz w:val="24"/>
          <w:szCs w:val="24"/>
        </w:rPr>
        <w:t xml:space="preserve">                </w:t>
      </w:r>
      <w:r>
        <w:rPr>
          <w:sz w:val="24"/>
          <w:szCs w:val="24"/>
        </w:rPr>
        <w:t xml:space="preserve">                           z niepełnosprawnościami sprzężonymi, z autyzmem, w tym z zespołem Aspergera na wniosek rodziców, na podstawie opinii poradni psychologiczno-pedagogicznej,      </w:t>
      </w:r>
      <w:r w:rsidR="00306B80">
        <w:rPr>
          <w:sz w:val="24"/>
          <w:szCs w:val="24"/>
        </w:rPr>
        <w:t xml:space="preserve">    </w:t>
      </w:r>
      <w:r>
        <w:rPr>
          <w:sz w:val="24"/>
          <w:szCs w:val="24"/>
        </w:rPr>
        <w:t xml:space="preserve">    w tym poradni specjalistycznej; w przypadku ucznia posiadającego orzeczenie   </w:t>
      </w:r>
      <w:r w:rsidR="00306B80">
        <w:rPr>
          <w:sz w:val="24"/>
          <w:szCs w:val="24"/>
        </w:rPr>
        <w:t xml:space="preserve">     </w:t>
      </w:r>
      <w:r>
        <w:rPr>
          <w:sz w:val="24"/>
          <w:szCs w:val="24"/>
        </w:rPr>
        <w:t xml:space="preserve">         o potrzebie kształcenia specjalnego lub orzeczenie o potrzebie indywidualnego nauczania zwolnienie z nauki drugiego języka obcego nowożytnego może nastąpić na podstawie tego orzeczenia.</w:t>
      </w:r>
    </w:p>
    <w:p w14:paraId="23B02EB9" w14:textId="77777777" w:rsidR="0051600B" w:rsidRDefault="0051600B" w:rsidP="0051600B">
      <w:pPr>
        <w:suppressAutoHyphens w:val="0"/>
        <w:autoSpaceDE w:val="0"/>
        <w:ind w:left="426"/>
        <w:jc w:val="both"/>
        <w:rPr>
          <w:sz w:val="24"/>
          <w:szCs w:val="24"/>
        </w:rPr>
      </w:pPr>
      <w:r>
        <w:rPr>
          <w:sz w:val="24"/>
          <w:szCs w:val="24"/>
        </w:rPr>
        <w:t xml:space="preserve"> </w:t>
      </w:r>
    </w:p>
    <w:p w14:paraId="38FD3DBC" w14:textId="77777777" w:rsidR="0051600B" w:rsidRDefault="0051600B" w:rsidP="0051600B">
      <w:pPr>
        <w:numPr>
          <w:ilvl w:val="0"/>
          <w:numId w:val="45"/>
        </w:numPr>
        <w:suppressAutoHyphens w:val="0"/>
        <w:autoSpaceDE w:val="0"/>
        <w:jc w:val="both"/>
        <w:rPr>
          <w:sz w:val="24"/>
          <w:szCs w:val="24"/>
        </w:rPr>
      </w:pPr>
      <w:r>
        <w:rPr>
          <w:sz w:val="24"/>
          <w:szCs w:val="24"/>
        </w:rPr>
        <w:t>Do zadań rady pedagogicznej, związanych z klasyfikacją i promowaniem uczniów należy:</w:t>
      </w:r>
    </w:p>
    <w:p w14:paraId="6636168F" w14:textId="77777777" w:rsidR="0051600B" w:rsidRDefault="0051600B" w:rsidP="0051600B">
      <w:pPr>
        <w:suppressAutoHyphens w:val="0"/>
        <w:autoSpaceDE w:val="0"/>
        <w:ind w:left="142"/>
        <w:jc w:val="both"/>
        <w:rPr>
          <w:sz w:val="24"/>
          <w:szCs w:val="24"/>
        </w:rPr>
      </w:pPr>
    </w:p>
    <w:p w14:paraId="440C4DCE" w14:textId="77777777" w:rsidR="0051600B" w:rsidRDefault="0051600B" w:rsidP="0051600B">
      <w:pPr>
        <w:numPr>
          <w:ilvl w:val="0"/>
          <w:numId w:val="94"/>
        </w:numPr>
        <w:suppressAutoHyphens w:val="0"/>
        <w:autoSpaceDE w:val="0"/>
        <w:jc w:val="both"/>
        <w:rPr>
          <w:sz w:val="24"/>
          <w:szCs w:val="24"/>
        </w:rPr>
      </w:pPr>
      <w:r>
        <w:rPr>
          <w:sz w:val="24"/>
          <w:szCs w:val="24"/>
        </w:rPr>
        <w:t>podejmowanie uchwał w sprawie wyników klasyfikacji i promocji uczniów;</w:t>
      </w:r>
    </w:p>
    <w:p w14:paraId="2711BA38" w14:textId="77777777" w:rsidR="0051600B" w:rsidRDefault="0051600B" w:rsidP="0051600B">
      <w:pPr>
        <w:numPr>
          <w:ilvl w:val="0"/>
          <w:numId w:val="94"/>
        </w:numPr>
        <w:suppressAutoHyphens w:val="0"/>
        <w:autoSpaceDE w:val="0"/>
        <w:jc w:val="both"/>
        <w:rPr>
          <w:sz w:val="24"/>
          <w:szCs w:val="24"/>
        </w:rPr>
      </w:pPr>
      <w:r>
        <w:rPr>
          <w:sz w:val="24"/>
          <w:szCs w:val="24"/>
        </w:rPr>
        <w:t>wyrażenie zgody na egzamin klasyfikacyjny uczniowi nieklasyfikowanemu z powodu nieusprawiedliwionej nieobecności;</w:t>
      </w:r>
    </w:p>
    <w:p w14:paraId="6E21BCC6" w14:textId="77777777" w:rsidR="0051600B" w:rsidRDefault="0051600B" w:rsidP="0051600B">
      <w:pPr>
        <w:numPr>
          <w:ilvl w:val="0"/>
          <w:numId w:val="94"/>
        </w:numPr>
        <w:suppressAutoHyphens w:val="0"/>
        <w:autoSpaceDE w:val="0"/>
        <w:jc w:val="both"/>
        <w:rPr>
          <w:sz w:val="24"/>
          <w:szCs w:val="24"/>
        </w:rPr>
      </w:pPr>
      <w:r>
        <w:rPr>
          <w:sz w:val="24"/>
          <w:szCs w:val="24"/>
        </w:rPr>
        <w:t>jeden raz na danym etapie edukacyjnym, biorąc pod uwagę możliwości edukacyjne ucznia, wyrażenie zgody na promowanie ucznia do klasy programowo wyższej, który nie zdał egzaminu poprawkowego z jednych obowiązkowych zajęć edukacyjnych, pod warunkiem, że te zajęcia są realizowane w klasie programowo wyższej;</w:t>
      </w:r>
    </w:p>
    <w:p w14:paraId="1F53EE3E" w14:textId="77777777" w:rsidR="0051600B" w:rsidRDefault="0051600B" w:rsidP="0051600B">
      <w:pPr>
        <w:numPr>
          <w:ilvl w:val="0"/>
          <w:numId w:val="94"/>
        </w:numPr>
        <w:suppressAutoHyphens w:val="0"/>
        <w:autoSpaceDE w:val="0"/>
        <w:jc w:val="both"/>
        <w:rPr>
          <w:sz w:val="24"/>
          <w:szCs w:val="24"/>
        </w:rPr>
      </w:pPr>
      <w:r>
        <w:rPr>
          <w:sz w:val="24"/>
          <w:szCs w:val="24"/>
        </w:rPr>
        <w:t>przedłużenia okresu nauki uczniowi niepełnosprawnemu.</w:t>
      </w:r>
    </w:p>
    <w:p w14:paraId="71E7932B" w14:textId="77777777" w:rsidR="0051600B" w:rsidRDefault="0051600B" w:rsidP="0051600B">
      <w:pPr>
        <w:suppressAutoHyphens w:val="0"/>
        <w:autoSpaceDE w:val="0"/>
        <w:ind w:left="428"/>
        <w:jc w:val="both"/>
        <w:rPr>
          <w:sz w:val="24"/>
          <w:szCs w:val="24"/>
        </w:rPr>
      </w:pPr>
    </w:p>
    <w:p w14:paraId="5C05BFDF" w14:textId="77777777" w:rsidR="0051600B" w:rsidRDefault="0051600B" w:rsidP="0051600B">
      <w:pPr>
        <w:numPr>
          <w:ilvl w:val="0"/>
          <w:numId w:val="45"/>
        </w:numPr>
        <w:suppressAutoHyphens w:val="0"/>
        <w:autoSpaceDE w:val="0"/>
        <w:jc w:val="both"/>
        <w:rPr>
          <w:sz w:val="24"/>
          <w:szCs w:val="24"/>
        </w:rPr>
      </w:pPr>
      <w:r>
        <w:rPr>
          <w:sz w:val="24"/>
          <w:szCs w:val="24"/>
        </w:rPr>
        <w:t>Ustala się następujące kryteria oceniania:</w:t>
      </w:r>
    </w:p>
    <w:p w14:paraId="5A5A93B1" w14:textId="624746A1" w:rsidR="0051600B" w:rsidRDefault="0051600B" w:rsidP="0051600B">
      <w:pPr>
        <w:numPr>
          <w:ilvl w:val="0"/>
          <w:numId w:val="49"/>
        </w:numPr>
        <w:suppressAutoHyphens w:val="0"/>
        <w:autoSpaceDE w:val="0"/>
        <w:spacing w:after="70"/>
        <w:jc w:val="both"/>
        <w:rPr>
          <w:color w:val="000000"/>
          <w:sz w:val="24"/>
          <w:szCs w:val="24"/>
        </w:rPr>
      </w:pPr>
      <w:r>
        <w:rPr>
          <w:color w:val="000000"/>
          <w:sz w:val="24"/>
          <w:szCs w:val="24"/>
        </w:rPr>
        <w:t xml:space="preserve">ocenę celującą (6) otrzymuje uczeń, który w pełnym stopniu opanował wiedzę    </w:t>
      </w:r>
      <w:r w:rsidR="00306B80">
        <w:rPr>
          <w:color w:val="000000"/>
          <w:sz w:val="24"/>
          <w:szCs w:val="24"/>
        </w:rPr>
        <w:t xml:space="preserve">       </w:t>
      </w:r>
      <w:r>
        <w:rPr>
          <w:color w:val="000000"/>
          <w:sz w:val="24"/>
          <w:szCs w:val="24"/>
        </w:rPr>
        <w:t xml:space="preserve">         i umiejętności z danego przedmiotu, samodzielnie i twórczo rozwija własne uzdolnienia , biegle posługuje się zdobytymi wiadomościami i umiejętnościami      </w:t>
      </w:r>
      <w:r w:rsidR="00306B80">
        <w:rPr>
          <w:color w:val="000000"/>
          <w:sz w:val="24"/>
          <w:szCs w:val="24"/>
        </w:rPr>
        <w:t xml:space="preserve">      </w:t>
      </w:r>
      <w:r>
        <w:rPr>
          <w:color w:val="000000"/>
          <w:sz w:val="24"/>
          <w:szCs w:val="24"/>
        </w:rPr>
        <w:t xml:space="preserve">   w rozwiązywaniu problemów teoretycznych i praktycznych;</w:t>
      </w:r>
    </w:p>
    <w:p w14:paraId="4E97B27D" w14:textId="368ACA23" w:rsidR="0051600B" w:rsidRDefault="0051600B" w:rsidP="0051600B">
      <w:pPr>
        <w:numPr>
          <w:ilvl w:val="0"/>
          <w:numId w:val="49"/>
        </w:numPr>
        <w:suppressAutoHyphens w:val="0"/>
        <w:autoSpaceDE w:val="0"/>
        <w:spacing w:after="70"/>
        <w:jc w:val="both"/>
        <w:rPr>
          <w:color w:val="000000"/>
          <w:sz w:val="24"/>
          <w:szCs w:val="24"/>
        </w:rPr>
      </w:pPr>
      <w:r>
        <w:rPr>
          <w:color w:val="000000"/>
          <w:sz w:val="24"/>
          <w:szCs w:val="24"/>
        </w:rPr>
        <w:t xml:space="preserve">ocenę bardzo dobrą (5) otrzymuje uczeń, który opanował wysoki poziom wiedzy  </w:t>
      </w:r>
      <w:r w:rsidR="00306B80">
        <w:rPr>
          <w:color w:val="000000"/>
          <w:sz w:val="24"/>
          <w:szCs w:val="24"/>
        </w:rPr>
        <w:t xml:space="preserve">      </w:t>
      </w:r>
      <w:r>
        <w:rPr>
          <w:color w:val="000000"/>
          <w:sz w:val="24"/>
          <w:szCs w:val="24"/>
        </w:rPr>
        <w:t xml:space="preserve">       i umiejętności określonych programem nauczania, sprawnie posługuje się zdobytymi wiadomościami, samodzielnie rozwiązuje problemy teoretyczne i praktyczne ujęte</w:t>
      </w:r>
      <w:r w:rsidR="00306B80">
        <w:rPr>
          <w:color w:val="000000"/>
          <w:sz w:val="24"/>
          <w:szCs w:val="24"/>
        </w:rPr>
        <w:t xml:space="preserve">       </w:t>
      </w:r>
      <w:r>
        <w:rPr>
          <w:color w:val="000000"/>
          <w:sz w:val="24"/>
          <w:szCs w:val="24"/>
        </w:rPr>
        <w:t xml:space="preserve"> </w:t>
      </w:r>
      <w:r>
        <w:rPr>
          <w:color w:val="000000"/>
          <w:sz w:val="24"/>
          <w:szCs w:val="24"/>
        </w:rPr>
        <w:lastRenderedPageBreak/>
        <w:t>w programie nauczania, potrafi stosować posiadaną wiedzę do rozwiązywania zadań       i problemów w nowych sytuacjach;</w:t>
      </w:r>
    </w:p>
    <w:p w14:paraId="28FE373B" w14:textId="5E93C12E" w:rsidR="0051600B" w:rsidRDefault="0051600B" w:rsidP="0051600B">
      <w:pPr>
        <w:numPr>
          <w:ilvl w:val="0"/>
          <w:numId w:val="49"/>
        </w:numPr>
        <w:suppressAutoHyphens w:val="0"/>
        <w:autoSpaceDE w:val="0"/>
        <w:spacing w:after="70"/>
        <w:jc w:val="both"/>
        <w:rPr>
          <w:sz w:val="24"/>
          <w:szCs w:val="24"/>
        </w:rPr>
      </w:pPr>
      <w:r>
        <w:rPr>
          <w:sz w:val="24"/>
          <w:szCs w:val="24"/>
        </w:rPr>
        <w:t xml:space="preserve">ocenę dobrą (4) otrzymuje uczeń, który nie opanował w pełni wiadomości        </w:t>
      </w:r>
      <w:r w:rsidR="00306B80">
        <w:rPr>
          <w:sz w:val="24"/>
          <w:szCs w:val="24"/>
        </w:rPr>
        <w:t xml:space="preserve">         </w:t>
      </w:r>
      <w:r>
        <w:rPr>
          <w:sz w:val="24"/>
          <w:szCs w:val="24"/>
        </w:rPr>
        <w:t xml:space="preserve">           i umiejętności określonych programem nauczania w danej klasie, poprawnie stosuje wiadomości, samodzielnie rozwiązuje (wykonuje) typowe zadania teoretyczne         </w:t>
      </w:r>
      <w:r w:rsidR="00306B80">
        <w:rPr>
          <w:sz w:val="24"/>
          <w:szCs w:val="24"/>
        </w:rPr>
        <w:t xml:space="preserve">     </w:t>
      </w:r>
      <w:r>
        <w:rPr>
          <w:sz w:val="24"/>
          <w:szCs w:val="24"/>
        </w:rPr>
        <w:t xml:space="preserve">    i praktyczne;</w:t>
      </w:r>
    </w:p>
    <w:p w14:paraId="104D984C" w14:textId="6566DFF8" w:rsidR="0051600B" w:rsidRPr="00A80A19" w:rsidRDefault="0051600B" w:rsidP="0051600B">
      <w:pPr>
        <w:numPr>
          <w:ilvl w:val="0"/>
          <w:numId w:val="49"/>
        </w:numPr>
        <w:suppressAutoHyphens w:val="0"/>
        <w:autoSpaceDE w:val="0"/>
        <w:spacing w:after="70"/>
        <w:jc w:val="both"/>
        <w:rPr>
          <w:sz w:val="24"/>
          <w:szCs w:val="24"/>
        </w:rPr>
      </w:pPr>
      <w:r>
        <w:rPr>
          <w:sz w:val="24"/>
          <w:szCs w:val="24"/>
        </w:rPr>
        <w:t xml:space="preserve">ocenę dostateczną (3) otrzymuje uczeń, który opanował wiadomości i umiejętności określone programem nauczania </w:t>
      </w:r>
      <w:r>
        <w:rPr>
          <w:color w:val="000000"/>
          <w:sz w:val="24"/>
          <w:szCs w:val="24"/>
        </w:rPr>
        <w:t>w danej klasie na poziomie nieprzekraczającym wymagań zawartych w podstawie programowej, nie potrafi rozwiązać niektórych zadań teoretycznych i praktycznych;</w:t>
      </w:r>
    </w:p>
    <w:p w14:paraId="040E544A" w14:textId="36AB1A44" w:rsidR="0051600B" w:rsidRDefault="0051600B" w:rsidP="0051600B">
      <w:pPr>
        <w:numPr>
          <w:ilvl w:val="0"/>
          <w:numId w:val="49"/>
        </w:numPr>
        <w:suppressAutoHyphens w:val="0"/>
        <w:autoSpaceDE w:val="0"/>
        <w:spacing w:after="70"/>
        <w:jc w:val="both"/>
        <w:rPr>
          <w:color w:val="000000"/>
          <w:sz w:val="24"/>
          <w:szCs w:val="24"/>
        </w:rPr>
      </w:pPr>
      <w:r>
        <w:rPr>
          <w:sz w:val="24"/>
          <w:szCs w:val="24"/>
        </w:rPr>
        <w:t>ocenę dopuszczającą (2) otrzymuje uczeń, który ma braki w opanowaniu podstawy programowej, ale umożliwiają one uzyskanie podstawowej wiedzy z danego przedmiotu w ciągu dalszej nauki, uczeń rozwiązuje (wykonuje</w:t>
      </w:r>
      <w:r>
        <w:rPr>
          <w:color w:val="000000"/>
          <w:sz w:val="24"/>
          <w:szCs w:val="24"/>
        </w:rPr>
        <w:t>) proste zadania</w:t>
      </w:r>
      <w:r>
        <w:rPr>
          <w:sz w:val="24"/>
          <w:szCs w:val="24"/>
        </w:rPr>
        <w:t xml:space="preserve"> </w:t>
      </w:r>
      <w:r>
        <w:rPr>
          <w:color w:val="000000"/>
          <w:sz w:val="24"/>
          <w:szCs w:val="24"/>
        </w:rPr>
        <w:t>teoretyczne  i praktyczne;</w:t>
      </w:r>
    </w:p>
    <w:p w14:paraId="69F9315A" w14:textId="6810D7C7" w:rsidR="0051600B" w:rsidRDefault="0051600B" w:rsidP="0051600B">
      <w:pPr>
        <w:numPr>
          <w:ilvl w:val="0"/>
          <w:numId w:val="49"/>
        </w:numPr>
        <w:suppressAutoHyphens w:val="0"/>
        <w:autoSpaceDE w:val="0"/>
        <w:spacing w:after="70"/>
        <w:jc w:val="both"/>
        <w:rPr>
          <w:color w:val="000000"/>
          <w:sz w:val="24"/>
          <w:szCs w:val="24"/>
        </w:rPr>
      </w:pPr>
      <w:r>
        <w:rPr>
          <w:color w:val="000000"/>
          <w:sz w:val="24"/>
          <w:szCs w:val="24"/>
        </w:rPr>
        <w:t xml:space="preserve">ocenę niedostateczną (1) otrzymuje uczeń, który nie opanował wiadomości      </w:t>
      </w:r>
      <w:r w:rsidR="00306B80">
        <w:rPr>
          <w:color w:val="000000"/>
          <w:sz w:val="24"/>
          <w:szCs w:val="24"/>
        </w:rPr>
        <w:t xml:space="preserve">         </w:t>
      </w:r>
      <w:r>
        <w:rPr>
          <w:color w:val="000000"/>
          <w:sz w:val="24"/>
          <w:szCs w:val="24"/>
        </w:rPr>
        <w:t xml:space="preserve">           i umiejętności zawartych w podstawie programowej danego przedmiotu w danej klasie, a braki w wiadomościach i umiejętnościach uniemożliwiają dalsze zdobywanie wiedzy z tego przedmiotu i uczeń nie jest w stanie rozwiązać (wykonać) najprostszych zadań teoretycznych i praktycznych.</w:t>
      </w:r>
    </w:p>
    <w:p w14:paraId="17E72B54" w14:textId="77777777" w:rsidR="0051600B" w:rsidRDefault="0051600B" w:rsidP="0051600B">
      <w:pPr>
        <w:suppressAutoHyphens w:val="0"/>
        <w:autoSpaceDE w:val="0"/>
        <w:spacing w:after="70"/>
        <w:ind w:left="786"/>
        <w:jc w:val="both"/>
        <w:rPr>
          <w:color w:val="000000"/>
          <w:sz w:val="24"/>
          <w:szCs w:val="24"/>
        </w:rPr>
      </w:pPr>
    </w:p>
    <w:p w14:paraId="1A7602FE" w14:textId="77777777" w:rsidR="0051600B" w:rsidRDefault="0051600B" w:rsidP="0051600B">
      <w:pPr>
        <w:numPr>
          <w:ilvl w:val="0"/>
          <w:numId w:val="45"/>
        </w:numPr>
        <w:suppressAutoHyphens w:val="0"/>
        <w:autoSpaceDE w:val="0"/>
        <w:jc w:val="both"/>
        <w:rPr>
          <w:sz w:val="24"/>
          <w:szCs w:val="24"/>
        </w:rPr>
      </w:pPr>
      <w:r>
        <w:rPr>
          <w:sz w:val="24"/>
          <w:szCs w:val="24"/>
        </w:rPr>
        <w:t>Częstotliwość i rodzaje oceniania:</w:t>
      </w:r>
    </w:p>
    <w:p w14:paraId="3C5D9D12" w14:textId="77777777" w:rsidR="0051600B" w:rsidRDefault="0051600B" w:rsidP="0051600B">
      <w:pPr>
        <w:suppressAutoHyphens w:val="0"/>
        <w:autoSpaceDE w:val="0"/>
        <w:ind w:left="142"/>
        <w:jc w:val="both"/>
        <w:rPr>
          <w:sz w:val="24"/>
          <w:szCs w:val="24"/>
        </w:rPr>
      </w:pPr>
    </w:p>
    <w:p w14:paraId="6E5F8A5C" w14:textId="77777777" w:rsidR="0051600B" w:rsidRDefault="0051600B" w:rsidP="0051600B">
      <w:pPr>
        <w:numPr>
          <w:ilvl w:val="0"/>
          <w:numId w:val="69"/>
        </w:numPr>
        <w:suppressAutoHyphens w:val="0"/>
        <w:autoSpaceDE w:val="0"/>
        <w:jc w:val="both"/>
        <w:rPr>
          <w:sz w:val="24"/>
          <w:szCs w:val="24"/>
        </w:rPr>
      </w:pPr>
      <w:r>
        <w:rPr>
          <w:sz w:val="24"/>
          <w:szCs w:val="24"/>
        </w:rPr>
        <w:t>ocenianie bieżące:</w:t>
      </w:r>
    </w:p>
    <w:p w14:paraId="624BEEEB" w14:textId="77777777" w:rsidR="0051600B" w:rsidRDefault="0051600B" w:rsidP="0051600B">
      <w:pPr>
        <w:numPr>
          <w:ilvl w:val="0"/>
          <w:numId w:val="69"/>
        </w:numPr>
        <w:suppressAutoHyphens w:val="0"/>
        <w:autoSpaceDE w:val="0"/>
        <w:jc w:val="both"/>
        <w:rPr>
          <w:sz w:val="24"/>
          <w:szCs w:val="24"/>
        </w:rPr>
      </w:pPr>
      <w:r>
        <w:rPr>
          <w:sz w:val="24"/>
          <w:szCs w:val="24"/>
        </w:rPr>
        <w:t>sumujące (przed zakończeniem poszczególnych etapów nauczania);</w:t>
      </w:r>
    </w:p>
    <w:p w14:paraId="1619A52F" w14:textId="77777777" w:rsidR="0051600B" w:rsidRDefault="0051600B" w:rsidP="0051600B">
      <w:pPr>
        <w:numPr>
          <w:ilvl w:val="0"/>
          <w:numId w:val="69"/>
        </w:numPr>
        <w:suppressAutoHyphens w:val="0"/>
        <w:autoSpaceDE w:val="0"/>
        <w:jc w:val="both"/>
        <w:rPr>
          <w:sz w:val="24"/>
          <w:szCs w:val="24"/>
        </w:rPr>
      </w:pPr>
      <w:r>
        <w:rPr>
          <w:sz w:val="24"/>
          <w:szCs w:val="24"/>
        </w:rPr>
        <w:t>kontrolne (po zakończeniu określonej partii materiału);</w:t>
      </w:r>
    </w:p>
    <w:p w14:paraId="70E2C08E" w14:textId="77777777" w:rsidR="0051600B" w:rsidRDefault="0051600B" w:rsidP="0051600B">
      <w:pPr>
        <w:numPr>
          <w:ilvl w:val="0"/>
          <w:numId w:val="69"/>
        </w:numPr>
        <w:suppressAutoHyphens w:val="0"/>
        <w:autoSpaceDE w:val="0"/>
        <w:jc w:val="both"/>
        <w:rPr>
          <w:sz w:val="24"/>
          <w:szCs w:val="24"/>
        </w:rPr>
      </w:pPr>
      <w:r w:rsidRPr="00602D5E">
        <w:rPr>
          <w:sz w:val="24"/>
          <w:szCs w:val="24"/>
        </w:rPr>
        <w:t>w okresie</w:t>
      </w:r>
      <w:r>
        <w:rPr>
          <w:sz w:val="24"/>
          <w:szCs w:val="24"/>
        </w:rPr>
        <w:t xml:space="preserve"> przeprowadza się co najmniej 2 prace kontrolne;</w:t>
      </w:r>
    </w:p>
    <w:p w14:paraId="4602088A" w14:textId="77777777" w:rsidR="0051600B" w:rsidRDefault="0051600B" w:rsidP="0051600B">
      <w:pPr>
        <w:numPr>
          <w:ilvl w:val="0"/>
          <w:numId w:val="69"/>
        </w:numPr>
        <w:suppressAutoHyphens w:val="0"/>
        <w:autoSpaceDE w:val="0"/>
        <w:jc w:val="both"/>
        <w:rPr>
          <w:sz w:val="24"/>
          <w:szCs w:val="24"/>
        </w:rPr>
      </w:pPr>
      <w:r>
        <w:rPr>
          <w:sz w:val="24"/>
          <w:szCs w:val="24"/>
        </w:rPr>
        <w:t>w ciągu jednego dnia uczeń nie może mieć więcej niż jedną pracę klasową, w ciągu tygodnia najwyżej trzy;</w:t>
      </w:r>
    </w:p>
    <w:p w14:paraId="570E60D6" w14:textId="77777777" w:rsidR="0051600B" w:rsidRDefault="0051600B" w:rsidP="0051600B">
      <w:pPr>
        <w:numPr>
          <w:ilvl w:val="0"/>
          <w:numId w:val="69"/>
        </w:numPr>
        <w:suppressAutoHyphens w:val="0"/>
        <w:autoSpaceDE w:val="0"/>
        <w:jc w:val="both"/>
        <w:rPr>
          <w:sz w:val="24"/>
          <w:szCs w:val="24"/>
        </w:rPr>
      </w:pPr>
      <w:r>
        <w:rPr>
          <w:sz w:val="24"/>
          <w:szCs w:val="24"/>
        </w:rPr>
        <w:t>sprawdzian obejmujący szerszy zakres materiału nauczania winien być zapowiedziany z co najmniej tygodniowym wyprzedzeniem, kartkówki (obejmuje okres do 3 jednostek lekcyjnych) nie muszą być zapowiadane.</w:t>
      </w:r>
    </w:p>
    <w:p w14:paraId="5DA5CF40" w14:textId="77777777" w:rsidR="0051600B" w:rsidRDefault="0051600B" w:rsidP="0051600B">
      <w:pPr>
        <w:suppressAutoHyphens w:val="0"/>
        <w:autoSpaceDE w:val="0"/>
        <w:ind w:left="426"/>
        <w:jc w:val="both"/>
        <w:rPr>
          <w:sz w:val="24"/>
          <w:szCs w:val="24"/>
        </w:rPr>
      </w:pPr>
    </w:p>
    <w:p w14:paraId="3D0CBE77" w14:textId="77777777" w:rsidR="0051600B" w:rsidRDefault="0051600B" w:rsidP="0051600B">
      <w:pPr>
        <w:numPr>
          <w:ilvl w:val="0"/>
          <w:numId w:val="45"/>
        </w:numPr>
        <w:suppressAutoHyphens w:val="0"/>
        <w:autoSpaceDE w:val="0"/>
        <w:jc w:val="both"/>
        <w:rPr>
          <w:sz w:val="24"/>
          <w:szCs w:val="24"/>
        </w:rPr>
      </w:pPr>
      <w:r>
        <w:rPr>
          <w:sz w:val="24"/>
          <w:szCs w:val="24"/>
        </w:rPr>
        <w:t>Uczniowie nieobecni z powodów usprawiedliwionych na sprawdzianie mogą ubiegać się o ocenę w terminie ustalonym przez nauczyciela.</w:t>
      </w:r>
    </w:p>
    <w:p w14:paraId="2CF3AA82" w14:textId="77777777" w:rsidR="0051600B" w:rsidRDefault="0051600B" w:rsidP="0051600B">
      <w:pPr>
        <w:suppressAutoHyphens w:val="0"/>
        <w:autoSpaceDE w:val="0"/>
        <w:ind w:left="142"/>
        <w:jc w:val="both"/>
        <w:rPr>
          <w:sz w:val="24"/>
          <w:szCs w:val="24"/>
        </w:rPr>
      </w:pPr>
    </w:p>
    <w:p w14:paraId="1AE0F773" w14:textId="77777777" w:rsidR="0051600B" w:rsidRDefault="0051600B" w:rsidP="0051600B">
      <w:pPr>
        <w:numPr>
          <w:ilvl w:val="0"/>
          <w:numId w:val="45"/>
        </w:numPr>
        <w:suppressAutoHyphens w:val="0"/>
        <w:autoSpaceDE w:val="0"/>
        <w:jc w:val="both"/>
        <w:rPr>
          <w:sz w:val="24"/>
          <w:szCs w:val="24"/>
        </w:rPr>
      </w:pPr>
      <w:r>
        <w:rPr>
          <w:sz w:val="24"/>
          <w:szCs w:val="24"/>
        </w:rPr>
        <w:t>Nauczyciel przechowuje prace klasowe uczniów do końca roku szkolnego.</w:t>
      </w:r>
    </w:p>
    <w:p w14:paraId="4381AF6C" w14:textId="77777777" w:rsidR="0051600B" w:rsidRDefault="0051600B" w:rsidP="0051600B">
      <w:pPr>
        <w:suppressAutoHyphens w:val="0"/>
        <w:autoSpaceDE w:val="0"/>
        <w:jc w:val="both"/>
        <w:rPr>
          <w:sz w:val="24"/>
          <w:szCs w:val="24"/>
        </w:rPr>
      </w:pPr>
    </w:p>
    <w:p w14:paraId="6133A85C" w14:textId="77777777" w:rsidR="0051600B" w:rsidRDefault="0051600B" w:rsidP="0051600B">
      <w:pPr>
        <w:numPr>
          <w:ilvl w:val="0"/>
          <w:numId w:val="45"/>
        </w:numPr>
        <w:suppressAutoHyphens w:val="0"/>
        <w:autoSpaceDE w:val="0"/>
        <w:jc w:val="both"/>
        <w:rPr>
          <w:sz w:val="24"/>
          <w:szCs w:val="24"/>
        </w:rPr>
      </w:pPr>
      <w:r>
        <w:rPr>
          <w:sz w:val="24"/>
          <w:szCs w:val="24"/>
        </w:rPr>
        <w:t>Uczniowi, który uzyskał</w:t>
      </w:r>
      <w:r w:rsidRPr="00602D5E">
        <w:rPr>
          <w:sz w:val="24"/>
          <w:szCs w:val="24"/>
        </w:rPr>
        <w:t xml:space="preserve"> bieżącą</w:t>
      </w:r>
      <w:r>
        <w:rPr>
          <w:sz w:val="24"/>
          <w:szCs w:val="24"/>
        </w:rPr>
        <w:t xml:space="preserve"> ocenę niedostateczną, przysługuje prawo do jej poprawy w terminie ustalonym z nauczycielem.</w:t>
      </w:r>
    </w:p>
    <w:p w14:paraId="15CEC15E" w14:textId="77777777" w:rsidR="0051600B" w:rsidRDefault="0051600B" w:rsidP="0051600B">
      <w:pPr>
        <w:suppressAutoHyphens w:val="0"/>
        <w:autoSpaceDE w:val="0"/>
        <w:jc w:val="both"/>
        <w:rPr>
          <w:sz w:val="24"/>
          <w:szCs w:val="24"/>
        </w:rPr>
      </w:pPr>
    </w:p>
    <w:p w14:paraId="37DCF4DD" w14:textId="77777777" w:rsidR="0051600B" w:rsidRDefault="0051600B" w:rsidP="0051600B">
      <w:pPr>
        <w:numPr>
          <w:ilvl w:val="0"/>
          <w:numId w:val="45"/>
        </w:numPr>
        <w:suppressAutoHyphens w:val="0"/>
        <w:autoSpaceDE w:val="0"/>
        <w:jc w:val="both"/>
        <w:rPr>
          <w:sz w:val="24"/>
          <w:szCs w:val="24"/>
        </w:rPr>
      </w:pPr>
      <w:r>
        <w:rPr>
          <w:sz w:val="24"/>
          <w:szCs w:val="24"/>
        </w:rPr>
        <w:t xml:space="preserve"> Nauczyciel jest zobowiązany do dostosowania wymagań edukacyjnych do indywidualnych potrzeb ucznia, na podstawie pisemnej opinii poradni psychologiczno-pedagogicznej lub innej poradni specjalistycznej.</w:t>
      </w:r>
    </w:p>
    <w:p w14:paraId="32AA813A" w14:textId="77777777" w:rsidR="0051600B" w:rsidRDefault="0051600B" w:rsidP="0051600B">
      <w:pPr>
        <w:suppressAutoHyphens w:val="0"/>
        <w:autoSpaceDE w:val="0"/>
        <w:jc w:val="both"/>
        <w:rPr>
          <w:sz w:val="24"/>
          <w:szCs w:val="24"/>
        </w:rPr>
      </w:pPr>
    </w:p>
    <w:p w14:paraId="522C57B9" w14:textId="77777777" w:rsidR="0051600B" w:rsidRDefault="0051600B" w:rsidP="0051600B">
      <w:pPr>
        <w:numPr>
          <w:ilvl w:val="0"/>
          <w:numId w:val="45"/>
        </w:numPr>
        <w:suppressAutoHyphens w:val="0"/>
        <w:autoSpaceDE w:val="0"/>
        <w:jc w:val="both"/>
        <w:rPr>
          <w:sz w:val="24"/>
          <w:szCs w:val="24"/>
        </w:rPr>
      </w:pPr>
      <w:r>
        <w:rPr>
          <w:sz w:val="24"/>
          <w:szCs w:val="24"/>
        </w:rPr>
        <w:t xml:space="preserve"> Uczeń posiadający opinię poradni psychologiczno-pedagogicznej, dostarcza ją do szkoły, a wychowawca powiadamia o treści opinii zainteresowanych nauczycieli. Kopię opinii przechowuje się  przez okres nauki ucznia w szkole.</w:t>
      </w:r>
    </w:p>
    <w:p w14:paraId="0A2E4341" w14:textId="77777777" w:rsidR="0051600B" w:rsidRDefault="0051600B" w:rsidP="0051600B">
      <w:pPr>
        <w:suppressAutoHyphens w:val="0"/>
        <w:autoSpaceDE w:val="0"/>
        <w:jc w:val="both"/>
        <w:rPr>
          <w:sz w:val="24"/>
          <w:szCs w:val="24"/>
        </w:rPr>
      </w:pPr>
    </w:p>
    <w:p w14:paraId="2BD6CF6F" w14:textId="77777777" w:rsidR="0051600B" w:rsidRDefault="0051600B" w:rsidP="0051600B">
      <w:pPr>
        <w:numPr>
          <w:ilvl w:val="0"/>
          <w:numId w:val="45"/>
        </w:numPr>
        <w:suppressAutoHyphens w:val="0"/>
        <w:autoSpaceDE w:val="0"/>
        <w:jc w:val="both"/>
        <w:rPr>
          <w:sz w:val="24"/>
          <w:szCs w:val="24"/>
        </w:rPr>
      </w:pPr>
      <w:r>
        <w:rPr>
          <w:sz w:val="24"/>
          <w:szCs w:val="24"/>
        </w:rPr>
        <w:lastRenderedPageBreak/>
        <w:t xml:space="preserve"> Oceny są jawne dla ucznia i jego rodziców. Na wniosek ucznia lub jego rodzica sprawdzone i ocenione prace kontrolne uczeń i jego rodzice otrzymują do wglądu na zasadach określonych przez nauczyciela.</w:t>
      </w:r>
    </w:p>
    <w:p w14:paraId="6AE09F5A" w14:textId="77777777" w:rsidR="0051600B" w:rsidRDefault="0051600B" w:rsidP="0051600B">
      <w:pPr>
        <w:suppressAutoHyphens w:val="0"/>
        <w:autoSpaceDE w:val="0"/>
        <w:jc w:val="both"/>
        <w:rPr>
          <w:sz w:val="24"/>
          <w:szCs w:val="24"/>
        </w:rPr>
      </w:pPr>
    </w:p>
    <w:p w14:paraId="464E2B38" w14:textId="77777777" w:rsidR="0051600B" w:rsidRDefault="0051600B" w:rsidP="0051600B">
      <w:pPr>
        <w:numPr>
          <w:ilvl w:val="0"/>
          <w:numId w:val="45"/>
        </w:numPr>
        <w:suppressAutoHyphens w:val="0"/>
        <w:autoSpaceDE w:val="0"/>
        <w:jc w:val="both"/>
        <w:rPr>
          <w:sz w:val="24"/>
          <w:szCs w:val="24"/>
        </w:rPr>
      </w:pPr>
      <w:r>
        <w:rPr>
          <w:sz w:val="24"/>
          <w:szCs w:val="24"/>
        </w:rPr>
        <w:t xml:space="preserve"> Na prośbę ucznia bądź jego rodziców nauczyciel jest zobowiązany do uzasadnienia oceny (ustnie lub pisemnie).</w:t>
      </w:r>
    </w:p>
    <w:p w14:paraId="3FDCCFFF" w14:textId="77777777" w:rsidR="0051600B" w:rsidRDefault="0051600B" w:rsidP="0051600B">
      <w:pPr>
        <w:suppressAutoHyphens w:val="0"/>
        <w:autoSpaceDE w:val="0"/>
        <w:jc w:val="both"/>
        <w:rPr>
          <w:sz w:val="24"/>
          <w:szCs w:val="24"/>
        </w:rPr>
      </w:pPr>
    </w:p>
    <w:p w14:paraId="15243C83" w14:textId="6F680F10" w:rsidR="0051600B" w:rsidRDefault="0051600B" w:rsidP="0051600B">
      <w:pPr>
        <w:numPr>
          <w:ilvl w:val="0"/>
          <w:numId w:val="45"/>
        </w:numPr>
        <w:suppressAutoHyphens w:val="0"/>
        <w:autoSpaceDE w:val="0"/>
        <w:jc w:val="both"/>
        <w:rPr>
          <w:sz w:val="24"/>
          <w:szCs w:val="24"/>
        </w:rPr>
      </w:pPr>
      <w:r>
        <w:rPr>
          <w:sz w:val="24"/>
          <w:szCs w:val="24"/>
        </w:rPr>
        <w:t xml:space="preserve"> Podstawową dokumentację oceniania jest zapis prowadzony w dzienniku lekcyjnym  </w:t>
      </w:r>
      <w:r w:rsidR="00306B80">
        <w:rPr>
          <w:sz w:val="24"/>
          <w:szCs w:val="24"/>
        </w:rPr>
        <w:t xml:space="preserve">     </w:t>
      </w:r>
      <w:r>
        <w:rPr>
          <w:sz w:val="24"/>
          <w:szCs w:val="24"/>
        </w:rPr>
        <w:t xml:space="preserve">    i   w  dzienniku zajęć pozalekcyjnych.</w:t>
      </w:r>
    </w:p>
    <w:p w14:paraId="2A321D05" w14:textId="77777777" w:rsidR="0051600B" w:rsidRDefault="0051600B" w:rsidP="0051600B">
      <w:pPr>
        <w:suppressAutoHyphens w:val="0"/>
        <w:autoSpaceDE w:val="0"/>
        <w:jc w:val="both"/>
        <w:rPr>
          <w:sz w:val="24"/>
          <w:szCs w:val="24"/>
        </w:rPr>
      </w:pPr>
    </w:p>
    <w:p w14:paraId="5F9021D4" w14:textId="46C3CB52" w:rsidR="0051600B" w:rsidRDefault="0051600B" w:rsidP="0051600B">
      <w:pPr>
        <w:numPr>
          <w:ilvl w:val="0"/>
          <w:numId w:val="45"/>
        </w:numPr>
        <w:suppressAutoHyphens w:val="0"/>
        <w:autoSpaceDE w:val="0"/>
        <w:jc w:val="both"/>
        <w:rPr>
          <w:sz w:val="24"/>
          <w:szCs w:val="24"/>
        </w:rPr>
      </w:pPr>
      <w:r>
        <w:rPr>
          <w:sz w:val="24"/>
          <w:szCs w:val="24"/>
        </w:rPr>
        <w:t xml:space="preserve"> Wychowawca klasy jest zobowiązany do informowania rodziców ucznia 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Cs w:val="24"/>
        </w:rPr>
        <w:t xml:space="preserve">    </w:t>
      </w:r>
      <w:r>
        <w:rPr>
          <w:sz w:val="24"/>
          <w:szCs w:val="24"/>
        </w:rPr>
        <w:t xml:space="preserve">  w ciągu roku </w:t>
      </w:r>
      <w:r w:rsidRPr="00602D5E">
        <w:rPr>
          <w:sz w:val="24"/>
          <w:szCs w:val="24"/>
        </w:rPr>
        <w:t>szkolnego (w połowie okresu, na koniec okresu, w II połowie okresu).</w:t>
      </w:r>
    </w:p>
    <w:p w14:paraId="376EBA20" w14:textId="77777777" w:rsidR="0051600B" w:rsidRDefault="0051600B" w:rsidP="0051600B">
      <w:pPr>
        <w:suppressAutoHyphens w:val="0"/>
        <w:autoSpaceDE w:val="0"/>
        <w:jc w:val="both"/>
        <w:rPr>
          <w:sz w:val="24"/>
          <w:szCs w:val="24"/>
        </w:rPr>
      </w:pPr>
    </w:p>
    <w:p w14:paraId="2DE73DFC" w14:textId="77777777" w:rsidR="0051600B" w:rsidRDefault="0051600B" w:rsidP="0051600B">
      <w:pPr>
        <w:suppressAutoHyphens w:val="0"/>
        <w:autoSpaceDE w:val="0"/>
        <w:ind w:left="142"/>
        <w:jc w:val="both"/>
        <w:rPr>
          <w:sz w:val="24"/>
          <w:szCs w:val="24"/>
        </w:rPr>
      </w:pPr>
    </w:p>
    <w:p w14:paraId="1B41B6A7" w14:textId="77777777" w:rsidR="0051600B" w:rsidRDefault="0051600B" w:rsidP="0051600B">
      <w:pPr>
        <w:numPr>
          <w:ilvl w:val="0"/>
          <w:numId w:val="45"/>
        </w:numPr>
        <w:suppressAutoHyphens w:val="0"/>
        <w:autoSpaceDE w:val="0"/>
        <w:jc w:val="both"/>
        <w:rPr>
          <w:sz w:val="24"/>
          <w:szCs w:val="24"/>
        </w:rPr>
      </w:pPr>
      <w:r>
        <w:rPr>
          <w:sz w:val="24"/>
          <w:szCs w:val="24"/>
        </w:rPr>
        <w:t xml:space="preserve"> Ewaluacja systemu oceniania dokonywana jest przez:</w:t>
      </w:r>
    </w:p>
    <w:p w14:paraId="4308F0CC" w14:textId="77777777" w:rsidR="0051600B" w:rsidRDefault="0051600B" w:rsidP="0051600B">
      <w:pPr>
        <w:suppressAutoHyphens w:val="0"/>
        <w:autoSpaceDE w:val="0"/>
        <w:ind w:left="142"/>
        <w:jc w:val="both"/>
        <w:rPr>
          <w:sz w:val="24"/>
          <w:szCs w:val="24"/>
        </w:rPr>
      </w:pPr>
    </w:p>
    <w:p w14:paraId="490A8A91" w14:textId="77777777" w:rsidR="0051600B" w:rsidRDefault="0051600B" w:rsidP="0051600B">
      <w:pPr>
        <w:numPr>
          <w:ilvl w:val="0"/>
          <w:numId w:val="13"/>
        </w:numPr>
        <w:suppressAutoHyphens w:val="0"/>
        <w:autoSpaceDE w:val="0"/>
        <w:jc w:val="both"/>
        <w:rPr>
          <w:sz w:val="24"/>
          <w:szCs w:val="24"/>
        </w:rPr>
      </w:pPr>
      <w:r>
        <w:rPr>
          <w:sz w:val="24"/>
          <w:szCs w:val="24"/>
        </w:rPr>
        <w:t>uczniów poprzez ankiety, dyskusje na godzinach wychowawczych, zebraniach samorządu szkolnego;</w:t>
      </w:r>
    </w:p>
    <w:p w14:paraId="3472A8F4" w14:textId="77777777" w:rsidR="0051600B" w:rsidRDefault="0051600B" w:rsidP="0051600B">
      <w:pPr>
        <w:numPr>
          <w:ilvl w:val="0"/>
          <w:numId w:val="13"/>
        </w:numPr>
        <w:suppressAutoHyphens w:val="0"/>
        <w:autoSpaceDE w:val="0"/>
        <w:jc w:val="both"/>
        <w:rPr>
          <w:sz w:val="24"/>
          <w:szCs w:val="24"/>
        </w:rPr>
      </w:pPr>
      <w:r>
        <w:rPr>
          <w:sz w:val="24"/>
          <w:szCs w:val="24"/>
        </w:rPr>
        <w:t xml:space="preserve"> rodziców poprzez ankiety i dyskusje na zebraniach;</w:t>
      </w:r>
    </w:p>
    <w:p w14:paraId="2DC86F09" w14:textId="77777777" w:rsidR="0051600B" w:rsidRDefault="0051600B" w:rsidP="0051600B">
      <w:pPr>
        <w:numPr>
          <w:ilvl w:val="0"/>
          <w:numId w:val="13"/>
        </w:numPr>
        <w:suppressAutoHyphens w:val="0"/>
        <w:autoSpaceDE w:val="0"/>
        <w:jc w:val="both"/>
        <w:rPr>
          <w:sz w:val="24"/>
          <w:szCs w:val="24"/>
        </w:rPr>
      </w:pPr>
      <w:r>
        <w:rPr>
          <w:sz w:val="24"/>
          <w:szCs w:val="24"/>
        </w:rPr>
        <w:t>nauczycieli stosujących dany system;</w:t>
      </w:r>
    </w:p>
    <w:p w14:paraId="7D58704D" w14:textId="77777777" w:rsidR="0051600B" w:rsidRDefault="0051600B" w:rsidP="0051600B">
      <w:pPr>
        <w:numPr>
          <w:ilvl w:val="0"/>
          <w:numId w:val="13"/>
        </w:numPr>
        <w:suppressAutoHyphens w:val="0"/>
        <w:autoSpaceDE w:val="0"/>
        <w:jc w:val="both"/>
        <w:rPr>
          <w:sz w:val="24"/>
          <w:szCs w:val="24"/>
        </w:rPr>
      </w:pPr>
      <w:r>
        <w:rPr>
          <w:sz w:val="24"/>
          <w:szCs w:val="24"/>
        </w:rPr>
        <w:t>sprawdzenie systemu po roku i po trzech latach;</w:t>
      </w:r>
    </w:p>
    <w:p w14:paraId="44D9377A" w14:textId="77777777" w:rsidR="0051600B" w:rsidRDefault="0051600B" w:rsidP="0051600B">
      <w:pPr>
        <w:numPr>
          <w:ilvl w:val="0"/>
          <w:numId w:val="13"/>
        </w:numPr>
        <w:suppressAutoHyphens w:val="0"/>
        <w:autoSpaceDE w:val="0"/>
        <w:jc w:val="both"/>
        <w:rPr>
          <w:sz w:val="24"/>
          <w:szCs w:val="24"/>
        </w:rPr>
      </w:pPr>
      <w:r>
        <w:rPr>
          <w:sz w:val="24"/>
          <w:szCs w:val="24"/>
        </w:rPr>
        <w:t>dokonanie analizy wyników ewaluacji i poprawę systemu;</w:t>
      </w:r>
    </w:p>
    <w:p w14:paraId="5C3226C0" w14:textId="77777777" w:rsidR="0051600B" w:rsidRDefault="0051600B" w:rsidP="0051600B">
      <w:pPr>
        <w:numPr>
          <w:ilvl w:val="0"/>
          <w:numId w:val="13"/>
        </w:numPr>
        <w:suppressAutoHyphens w:val="0"/>
        <w:autoSpaceDE w:val="0"/>
        <w:jc w:val="both"/>
        <w:rPr>
          <w:sz w:val="24"/>
          <w:szCs w:val="24"/>
        </w:rPr>
      </w:pPr>
      <w:r>
        <w:rPr>
          <w:sz w:val="24"/>
          <w:szCs w:val="24"/>
        </w:rPr>
        <w:t xml:space="preserve">badanie wyników nauczania na poszczególnych poziomach kształcenia. </w:t>
      </w:r>
    </w:p>
    <w:p w14:paraId="0B056F04" w14:textId="77777777" w:rsidR="0051600B" w:rsidRDefault="0051600B" w:rsidP="0051600B">
      <w:pPr>
        <w:suppressAutoHyphens w:val="0"/>
        <w:autoSpaceDE w:val="0"/>
        <w:rPr>
          <w:sz w:val="24"/>
          <w:szCs w:val="24"/>
        </w:rPr>
      </w:pPr>
    </w:p>
    <w:p w14:paraId="6A80A911" w14:textId="77777777" w:rsidR="0051600B" w:rsidRDefault="0051600B" w:rsidP="0051600B">
      <w:pPr>
        <w:suppressAutoHyphens w:val="0"/>
        <w:autoSpaceDE w:val="0"/>
        <w:jc w:val="center"/>
        <w:rPr>
          <w:b/>
          <w:bCs/>
          <w:sz w:val="24"/>
          <w:szCs w:val="24"/>
        </w:rPr>
      </w:pPr>
      <w:r>
        <w:rPr>
          <w:b/>
          <w:bCs/>
          <w:sz w:val="24"/>
          <w:szCs w:val="24"/>
        </w:rPr>
        <w:t>§ 61</w:t>
      </w:r>
    </w:p>
    <w:p w14:paraId="64E2EF5A" w14:textId="77777777" w:rsidR="0051600B" w:rsidRDefault="0051600B" w:rsidP="0051600B">
      <w:pPr>
        <w:suppressAutoHyphens w:val="0"/>
        <w:autoSpaceDE w:val="0"/>
        <w:jc w:val="center"/>
        <w:rPr>
          <w:b/>
          <w:bCs/>
          <w:sz w:val="24"/>
          <w:szCs w:val="24"/>
        </w:rPr>
      </w:pPr>
    </w:p>
    <w:p w14:paraId="71054B66" w14:textId="6A8A44F7" w:rsidR="0051600B" w:rsidRDefault="0051600B" w:rsidP="0051600B">
      <w:pPr>
        <w:suppressAutoHyphens w:val="0"/>
        <w:autoSpaceDE w:val="0"/>
        <w:jc w:val="both"/>
        <w:rPr>
          <w:sz w:val="24"/>
          <w:szCs w:val="24"/>
        </w:rPr>
      </w:pPr>
      <w:r>
        <w:rPr>
          <w:sz w:val="24"/>
          <w:szCs w:val="24"/>
        </w:rPr>
        <w:t xml:space="preserve">Przy ustalaniu oceny z wychowania fizycznego, techniki, plastyki i muzyki należy przede wszystkim brać pod uwagę wysiłek wkładany przez ucznia w wywiązywanie się           </w:t>
      </w:r>
      <w:r w:rsidR="00306B80">
        <w:rPr>
          <w:sz w:val="24"/>
          <w:szCs w:val="24"/>
        </w:rPr>
        <w:t xml:space="preserve">           </w:t>
      </w:r>
      <w:r>
        <w:rPr>
          <w:sz w:val="24"/>
          <w:szCs w:val="24"/>
        </w:rPr>
        <w:t xml:space="preserve">          z obowiązków wynikających ze specyfiki tych zajęć; a w przypadku wychowania fizycznego, także systematyczność udziału ucznia w zajęciach oraz aktywność ucznia w działaniach podejmowanych przez szkołę na rzecz kultury fizycznej.</w:t>
      </w:r>
    </w:p>
    <w:p w14:paraId="732A83FC" w14:textId="77777777" w:rsidR="0051600B" w:rsidRDefault="0051600B" w:rsidP="0051600B">
      <w:pPr>
        <w:suppressAutoHyphens w:val="0"/>
        <w:autoSpaceDE w:val="0"/>
        <w:rPr>
          <w:sz w:val="24"/>
          <w:szCs w:val="24"/>
        </w:rPr>
      </w:pPr>
    </w:p>
    <w:p w14:paraId="0BC88B12" w14:textId="77777777" w:rsidR="0051600B" w:rsidRDefault="0051600B" w:rsidP="0051600B">
      <w:pPr>
        <w:suppressAutoHyphens w:val="0"/>
        <w:autoSpaceDE w:val="0"/>
        <w:jc w:val="center"/>
        <w:rPr>
          <w:b/>
          <w:bCs/>
          <w:sz w:val="24"/>
          <w:szCs w:val="24"/>
        </w:rPr>
      </w:pPr>
      <w:r>
        <w:rPr>
          <w:b/>
          <w:bCs/>
          <w:sz w:val="24"/>
          <w:szCs w:val="24"/>
        </w:rPr>
        <w:t>Rozdział 2</w:t>
      </w:r>
    </w:p>
    <w:p w14:paraId="278BFB6C" w14:textId="77777777" w:rsidR="0051600B" w:rsidRDefault="0051600B" w:rsidP="0051600B">
      <w:pPr>
        <w:suppressAutoHyphens w:val="0"/>
        <w:autoSpaceDE w:val="0"/>
        <w:jc w:val="center"/>
        <w:rPr>
          <w:b/>
          <w:bCs/>
          <w:sz w:val="24"/>
          <w:szCs w:val="24"/>
        </w:rPr>
      </w:pPr>
      <w:r>
        <w:rPr>
          <w:b/>
          <w:bCs/>
          <w:sz w:val="24"/>
          <w:szCs w:val="24"/>
        </w:rPr>
        <w:t>Ocenianie uczniów w klasach I-III</w:t>
      </w:r>
    </w:p>
    <w:p w14:paraId="40391575" w14:textId="77777777" w:rsidR="0051600B" w:rsidRDefault="0051600B" w:rsidP="0051600B">
      <w:pPr>
        <w:suppressAutoHyphens w:val="0"/>
        <w:autoSpaceDE w:val="0"/>
        <w:jc w:val="center"/>
        <w:rPr>
          <w:b/>
          <w:bCs/>
          <w:sz w:val="24"/>
          <w:szCs w:val="24"/>
        </w:rPr>
      </w:pPr>
    </w:p>
    <w:p w14:paraId="68F8FE52" w14:textId="77777777" w:rsidR="0051600B" w:rsidRDefault="0051600B" w:rsidP="0051600B">
      <w:pPr>
        <w:suppressAutoHyphens w:val="0"/>
        <w:autoSpaceDE w:val="0"/>
        <w:jc w:val="center"/>
        <w:rPr>
          <w:b/>
          <w:bCs/>
          <w:sz w:val="24"/>
          <w:szCs w:val="24"/>
        </w:rPr>
      </w:pPr>
      <w:r>
        <w:rPr>
          <w:b/>
          <w:bCs/>
          <w:sz w:val="24"/>
          <w:szCs w:val="24"/>
        </w:rPr>
        <w:t>§ 62</w:t>
      </w:r>
    </w:p>
    <w:p w14:paraId="3341814E" w14:textId="77777777" w:rsidR="0051600B" w:rsidRDefault="0051600B" w:rsidP="0051600B">
      <w:pPr>
        <w:suppressAutoHyphens w:val="0"/>
        <w:autoSpaceDE w:val="0"/>
        <w:jc w:val="center"/>
        <w:rPr>
          <w:b/>
          <w:bCs/>
          <w:sz w:val="24"/>
          <w:szCs w:val="24"/>
        </w:rPr>
      </w:pPr>
    </w:p>
    <w:p w14:paraId="72360EBB" w14:textId="432AEC9E" w:rsidR="0051600B" w:rsidRDefault="0051600B" w:rsidP="0051600B">
      <w:pPr>
        <w:numPr>
          <w:ilvl w:val="0"/>
          <w:numId w:val="103"/>
        </w:numPr>
        <w:suppressAutoHyphens w:val="0"/>
        <w:autoSpaceDE w:val="0"/>
        <w:jc w:val="both"/>
        <w:rPr>
          <w:color w:val="000000"/>
          <w:sz w:val="24"/>
          <w:szCs w:val="24"/>
        </w:rPr>
      </w:pPr>
      <w:r>
        <w:rPr>
          <w:sz w:val="24"/>
          <w:szCs w:val="24"/>
        </w:rPr>
        <w:t xml:space="preserve">W klasach I-III oceny bieżące, śródroczne, roczne oceny klasyfikacyjne z obowiązkowych </w:t>
      </w:r>
      <w:r w:rsidRPr="000F1487">
        <w:rPr>
          <w:color w:val="000000"/>
          <w:sz w:val="24"/>
          <w:szCs w:val="24"/>
        </w:rPr>
        <w:t>zajęć edukacyjnych</w:t>
      </w:r>
      <w:r>
        <w:rPr>
          <w:color w:val="000000"/>
          <w:sz w:val="24"/>
          <w:szCs w:val="24"/>
        </w:rPr>
        <w:t>,</w:t>
      </w:r>
      <w:r>
        <w:rPr>
          <w:sz w:val="24"/>
          <w:szCs w:val="24"/>
        </w:rPr>
        <w:t xml:space="preserve"> a także śródroczna i roczna ocena klasyfikacyjna zachowania są ocenami </w:t>
      </w:r>
      <w:r>
        <w:rPr>
          <w:color w:val="000000"/>
          <w:sz w:val="24"/>
          <w:szCs w:val="24"/>
        </w:rPr>
        <w:t xml:space="preserve">opisowymi, a z zajęć religii, etyki, jeśli uczeń w nich uczestniczy, ocena jest wyrażona stopniem. </w:t>
      </w:r>
    </w:p>
    <w:p w14:paraId="1EE013E5" w14:textId="77777777" w:rsidR="0051600B" w:rsidRDefault="0051600B" w:rsidP="0051600B">
      <w:pPr>
        <w:suppressAutoHyphens w:val="0"/>
        <w:autoSpaceDE w:val="0"/>
        <w:ind w:left="142"/>
        <w:jc w:val="both"/>
        <w:rPr>
          <w:sz w:val="24"/>
          <w:szCs w:val="24"/>
        </w:rPr>
      </w:pPr>
    </w:p>
    <w:p w14:paraId="15680AB1" w14:textId="77777777" w:rsidR="0051600B" w:rsidRDefault="0051600B" w:rsidP="0051600B">
      <w:pPr>
        <w:numPr>
          <w:ilvl w:val="0"/>
          <w:numId w:val="103"/>
        </w:numPr>
        <w:suppressAutoHyphens w:val="0"/>
        <w:autoSpaceDE w:val="0"/>
        <w:jc w:val="both"/>
        <w:rPr>
          <w:sz w:val="24"/>
          <w:szCs w:val="24"/>
        </w:rPr>
      </w:pPr>
      <w:r>
        <w:rPr>
          <w:sz w:val="24"/>
          <w:szCs w:val="24"/>
        </w:rPr>
        <w:t xml:space="preserve"> Ocenianie bieżące prowadzone jest przez nauczyciela na podstawie obserwacji ucznia, wyników jego sprawdzianów, prac pisemnych oraz innych wytworów.</w:t>
      </w:r>
    </w:p>
    <w:p w14:paraId="536EDB40" w14:textId="77777777" w:rsidR="0051600B" w:rsidRDefault="0051600B" w:rsidP="0051600B">
      <w:pPr>
        <w:suppressAutoHyphens w:val="0"/>
        <w:autoSpaceDE w:val="0"/>
        <w:jc w:val="both"/>
        <w:rPr>
          <w:sz w:val="24"/>
          <w:szCs w:val="24"/>
        </w:rPr>
      </w:pPr>
    </w:p>
    <w:p w14:paraId="5EDE13DE" w14:textId="77777777" w:rsidR="0051600B" w:rsidRDefault="0051600B" w:rsidP="0051600B">
      <w:pPr>
        <w:numPr>
          <w:ilvl w:val="0"/>
          <w:numId w:val="103"/>
        </w:numPr>
        <w:suppressAutoHyphens w:val="0"/>
        <w:autoSpaceDE w:val="0"/>
        <w:jc w:val="both"/>
        <w:rPr>
          <w:sz w:val="24"/>
          <w:szCs w:val="24"/>
        </w:rPr>
      </w:pPr>
      <w:r>
        <w:rPr>
          <w:sz w:val="24"/>
          <w:szCs w:val="24"/>
        </w:rPr>
        <w:t xml:space="preserve"> Zadaniem oceniania bieżącego z zajęć edukacyjnych, jest monitorowanie pracy ucznia oraz przekazywanie uczniowi informacji o jego osiągnięciach edukacyjnych pomagających w uczeniu się, poprzez wskazywanie, co uczeń robi dobrze, co i jak wymaga poprawy oraz jak powinien dobrze się uczyć.</w:t>
      </w:r>
    </w:p>
    <w:p w14:paraId="08AD21E4" w14:textId="77777777" w:rsidR="0051600B" w:rsidRDefault="0051600B" w:rsidP="0051600B">
      <w:pPr>
        <w:suppressAutoHyphens w:val="0"/>
        <w:autoSpaceDE w:val="0"/>
        <w:jc w:val="both"/>
        <w:rPr>
          <w:sz w:val="24"/>
          <w:szCs w:val="24"/>
        </w:rPr>
      </w:pPr>
    </w:p>
    <w:p w14:paraId="74F9CD11" w14:textId="77777777" w:rsidR="0051600B" w:rsidRDefault="0051600B" w:rsidP="0051600B">
      <w:pPr>
        <w:numPr>
          <w:ilvl w:val="0"/>
          <w:numId w:val="103"/>
        </w:numPr>
        <w:suppressAutoHyphens w:val="0"/>
        <w:autoSpaceDE w:val="0"/>
        <w:jc w:val="both"/>
        <w:rPr>
          <w:sz w:val="24"/>
          <w:szCs w:val="24"/>
        </w:rPr>
      </w:pPr>
      <w:r>
        <w:rPr>
          <w:sz w:val="24"/>
          <w:szCs w:val="24"/>
        </w:rPr>
        <w:t xml:space="preserve"> Roczna ocena klasyfikacyjna z zajęć edukacyjnych w klasach I – III uwzględnia poziom opanowania przez ucznia wiadomości z zakresu wymagań określonych w podstawie programowej kształcenia ogólnego dla szkoły podstawowej oraz wskazuje potrzeby rozwojowe  i edukacyjne ucznia związane z przezwyciężaniem trudności w nauce lub rozwijaniem uzdolnień. </w:t>
      </w:r>
    </w:p>
    <w:p w14:paraId="2E3CE995" w14:textId="77777777" w:rsidR="0051600B" w:rsidRDefault="0051600B" w:rsidP="0051600B">
      <w:pPr>
        <w:suppressAutoHyphens w:val="0"/>
        <w:autoSpaceDE w:val="0"/>
        <w:rPr>
          <w:sz w:val="24"/>
          <w:szCs w:val="24"/>
        </w:rPr>
      </w:pPr>
    </w:p>
    <w:p w14:paraId="71D9BBE3" w14:textId="77777777" w:rsidR="0051600B" w:rsidRDefault="0051600B" w:rsidP="0051600B">
      <w:pPr>
        <w:numPr>
          <w:ilvl w:val="0"/>
          <w:numId w:val="103"/>
        </w:numPr>
        <w:suppressAutoHyphens w:val="0"/>
        <w:autoSpaceDE w:val="0"/>
        <w:jc w:val="both"/>
        <w:rPr>
          <w:sz w:val="24"/>
          <w:szCs w:val="24"/>
        </w:rPr>
      </w:pPr>
      <w:r>
        <w:rPr>
          <w:sz w:val="24"/>
          <w:szCs w:val="24"/>
        </w:rPr>
        <w:t>Nauczyciel w bieżącym ocenianiu zajęć edukacyjnych, może zamiast oceny opisowej, zastosować skalę ocen, o której mowa § 61 ust. 7., informując o tym uczniów i rodziców uczniów.</w:t>
      </w:r>
    </w:p>
    <w:p w14:paraId="4909ED99" w14:textId="77777777" w:rsidR="0051600B" w:rsidRDefault="0051600B" w:rsidP="0051600B">
      <w:pPr>
        <w:suppressAutoHyphens w:val="0"/>
        <w:autoSpaceDE w:val="0"/>
        <w:jc w:val="both"/>
        <w:rPr>
          <w:sz w:val="24"/>
          <w:szCs w:val="24"/>
        </w:rPr>
      </w:pPr>
      <w:r>
        <w:rPr>
          <w:sz w:val="24"/>
          <w:szCs w:val="24"/>
        </w:rPr>
        <w:t xml:space="preserve"> </w:t>
      </w:r>
    </w:p>
    <w:p w14:paraId="1CECE36C" w14:textId="77777777" w:rsidR="0051600B" w:rsidRDefault="0051600B" w:rsidP="0051600B">
      <w:pPr>
        <w:numPr>
          <w:ilvl w:val="0"/>
          <w:numId w:val="103"/>
        </w:numPr>
        <w:suppressAutoHyphens w:val="0"/>
        <w:autoSpaceDE w:val="0"/>
        <w:jc w:val="both"/>
        <w:rPr>
          <w:sz w:val="24"/>
          <w:szCs w:val="24"/>
        </w:rPr>
      </w:pPr>
      <w:r>
        <w:rPr>
          <w:sz w:val="24"/>
          <w:szCs w:val="24"/>
        </w:rPr>
        <w:t xml:space="preserve">Oceniając zachowanie uczniów klas I-III, nauczyciel może zastosować oznakowanie symbolami. Decyzję o zastosowaniu odpowiednich symboli podejmuje nauczyciel, informując o formie oceniania uczniów i ich rodziców. </w:t>
      </w:r>
    </w:p>
    <w:p w14:paraId="46DD5BBC" w14:textId="77777777" w:rsidR="0051600B" w:rsidRDefault="0051600B" w:rsidP="0051600B">
      <w:pPr>
        <w:suppressAutoHyphens w:val="0"/>
        <w:autoSpaceDE w:val="0"/>
        <w:rPr>
          <w:sz w:val="24"/>
          <w:szCs w:val="24"/>
        </w:rPr>
      </w:pPr>
    </w:p>
    <w:p w14:paraId="3515094C" w14:textId="77777777" w:rsidR="0051600B" w:rsidRDefault="0051600B" w:rsidP="0051600B">
      <w:pPr>
        <w:suppressAutoHyphens w:val="0"/>
        <w:autoSpaceDE w:val="0"/>
        <w:jc w:val="center"/>
        <w:rPr>
          <w:b/>
          <w:bCs/>
          <w:sz w:val="24"/>
          <w:szCs w:val="24"/>
        </w:rPr>
      </w:pPr>
      <w:r>
        <w:rPr>
          <w:b/>
          <w:bCs/>
          <w:sz w:val="24"/>
          <w:szCs w:val="24"/>
        </w:rPr>
        <w:t>§ 63</w:t>
      </w:r>
    </w:p>
    <w:p w14:paraId="031285D3" w14:textId="77777777" w:rsidR="0051600B" w:rsidRDefault="0051600B" w:rsidP="0051600B">
      <w:pPr>
        <w:suppressAutoHyphens w:val="0"/>
        <w:autoSpaceDE w:val="0"/>
        <w:jc w:val="center"/>
        <w:rPr>
          <w:b/>
          <w:bCs/>
          <w:sz w:val="24"/>
          <w:szCs w:val="24"/>
        </w:rPr>
      </w:pPr>
    </w:p>
    <w:p w14:paraId="78A4A1A0" w14:textId="77777777" w:rsidR="0051600B" w:rsidRDefault="0051600B" w:rsidP="0051600B">
      <w:pPr>
        <w:numPr>
          <w:ilvl w:val="0"/>
          <w:numId w:val="41"/>
        </w:numPr>
        <w:suppressAutoHyphens w:val="0"/>
        <w:autoSpaceDE w:val="0"/>
        <w:jc w:val="both"/>
        <w:rPr>
          <w:sz w:val="24"/>
          <w:szCs w:val="24"/>
        </w:rPr>
      </w:pPr>
      <w:r>
        <w:rPr>
          <w:sz w:val="24"/>
          <w:szCs w:val="24"/>
        </w:rPr>
        <w:t xml:space="preserve">Oceny bieżące, śródroczne, roczne i końcowe z obowiązkowych oraz dodatkowych zajęć edukacyjnych, a także religii i etyki, jeśli uczeń w nich uczestniczy, ustalane są również dla: </w:t>
      </w:r>
    </w:p>
    <w:p w14:paraId="5ED97D3F" w14:textId="77777777" w:rsidR="0051600B" w:rsidRDefault="0051600B" w:rsidP="0051600B">
      <w:pPr>
        <w:numPr>
          <w:ilvl w:val="1"/>
          <w:numId w:val="41"/>
        </w:numPr>
        <w:suppressAutoHyphens w:val="0"/>
        <w:autoSpaceDE w:val="0"/>
        <w:jc w:val="both"/>
        <w:rPr>
          <w:sz w:val="24"/>
          <w:szCs w:val="24"/>
        </w:rPr>
      </w:pPr>
      <w:r>
        <w:rPr>
          <w:sz w:val="24"/>
          <w:szCs w:val="24"/>
        </w:rPr>
        <w:t>ucznia posiadającego orzeczenie o potrzebie kształcenia specjalnego ze względu na niepełnosprawność intelektualną w stopniu umiarkowanym lub znacznym;</w:t>
      </w:r>
    </w:p>
    <w:p w14:paraId="58A6D00C" w14:textId="77777777" w:rsidR="0051600B" w:rsidRDefault="0051600B" w:rsidP="0051600B">
      <w:pPr>
        <w:numPr>
          <w:ilvl w:val="1"/>
          <w:numId w:val="41"/>
        </w:numPr>
        <w:suppressAutoHyphens w:val="0"/>
        <w:autoSpaceDE w:val="0"/>
        <w:jc w:val="both"/>
        <w:rPr>
          <w:sz w:val="24"/>
          <w:szCs w:val="24"/>
        </w:rPr>
      </w:pPr>
      <w:r>
        <w:rPr>
          <w:sz w:val="24"/>
          <w:szCs w:val="24"/>
        </w:rPr>
        <w:t xml:space="preserve"> ucznia posiadającego orzeczenie o potrzebie kształcenia specjalnego, wydanego ze względu na niepełnosprawność sprzężoną. </w:t>
      </w:r>
    </w:p>
    <w:p w14:paraId="1288475C" w14:textId="77777777" w:rsidR="0051600B" w:rsidRDefault="0051600B" w:rsidP="0051600B">
      <w:pPr>
        <w:suppressAutoHyphens w:val="0"/>
        <w:autoSpaceDE w:val="0"/>
        <w:rPr>
          <w:sz w:val="24"/>
          <w:szCs w:val="24"/>
        </w:rPr>
      </w:pPr>
    </w:p>
    <w:p w14:paraId="515C0BFB" w14:textId="77777777" w:rsidR="0051600B" w:rsidRDefault="0051600B" w:rsidP="0051600B">
      <w:pPr>
        <w:suppressAutoHyphens w:val="0"/>
        <w:autoSpaceDE w:val="0"/>
        <w:rPr>
          <w:sz w:val="24"/>
          <w:szCs w:val="24"/>
        </w:rPr>
      </w:pPr>
    </w:p>
    <w:p w14:paraId="53447233" w14:textId="77777777" w:rsidR="0051600B" w:rsidRDefault="0051600B" w:rsidP="0051600B">
      <w:pPr>
        <w:suppressAutoHyphens w:val="0"/>
        <w:autoSpaceDE w:val="0"/>
        <w:jc w:val="center"/>
        <w:rPr>
          <w:b/>
          <w:bCs/>
          <w:sz w:val="24"/>
          <w:szCs w:val="24"/>
        </w:rPr>
      </w:pPr>
      <w:r>
        <w:rPr>
          <w:b/>
          <w:bCs/>
          <w:sz w:val="24"/>
          <w:szCs w:val="24"/>
        </w:rPr>
        <w:t>Rozdział 3</w:t>
      </w:r>
    </w:p>
    <w:p w14:paraId="03DDFC73" w14:textId="77777777" w:rsidR="0051600B" w:rsidRDefault="0051600B" w:rsidP="0051600B">
      <w:pPr>
        <w:suppressAutoHyphens w:val="0"/>
        <w:autoSpaceDE w:val="0"/>
        <w:jc w:val="center"/>
        <w:rPr>
          <w:b/>
          <w:bCs/>
          <w:sz w:val="24"/>
          <w:szCs w:val="24"/>
        </w:rPr>
      </w:pPr>
      <w:r>
        <w:rPr>
          <w:b/>
          <w:bCs/>
          <w:sz w:val="24"/>
          <w:szCs w:val="24"/>
        </w:rPr>
        <w:t>Klasyfikowanie uczniów</w:t>
      </w:r>
    </w:p>
    <w:p w14:paraId="762A8D28" w14:textId="77777777" w:rsidR="0051600B" w:rsidRDefault="0051600B" w:rsidP="0051600B">
      <w:pPr>
        <w:suppressAutoHyphens w:val="0"/>
        <w:autoSpaceDE w:val="0"/>
        <w:jc w:val="center"/>
        <w:rPr>
          <w:b/>
          <w:bCs/>
          <w:sz w:val="24"/>
          <w:szCs w:val="24"/>
        </w:rPr>
      </w:pPr>
    </w:p>
    <w:p w14:paraId="59763F60" w14:textId="77777777" w:rsidR="0051600B" w:rsidRDefault="0051600B" w:rsidP="0051600B">
      <w:pPr>
        <w:suppressAutoHyphens w:val="0"/>
        <w:autoSpaceDE w:val="0"/>
        <w:jc w:val="center"/>
        <w:rPr>
          <w:b/>
          <w:bCs/>
          <w:sz w:val="24"/>
          <w:szCs w:val="24"/>
        </w:rPr>
      </w:pPr>
      <w:r>
        <w:rPr>
          <w:b/>
          <w:bCs/>
          <w:sz w:val="24"/>
          <w:szCs w:val="24"/>
        </w:rPr>
        <w:t>§ 64</w:t>
      </w:r>
    </w:p>
    <w:p w14:paraId="286A2BDB" w14:textId="77777777" w:rsidR="0051600B" w:rsidRDefault="0051600B" w:rsidP="0051600B">
      <w:pPr>
        <w:suppressAutoHyphens w:val="0"/>
        <w:autoSpaceDE w:val="0"/>
        <w:jc w:val="center"/>
        <w:rPr>
          <w:sz w:val="24"/>
          <w:szCs w:val="24"/>
        </w:rPr>
      </w:pPr>
    </w:p>
    <w:p w14:paraId="0C212C34" w14:textId="77777777" w:rsidR="0051600B" w:rsidRDefault="0051600B" w:rsidP="0051600B">
      <w:pPr>
        <w:numPr>
          <w:ilvl w:val="0"/>
          <w:numId w:val="10"/>
        </w:numPr>
        <w:suppressAutoHyphens w:val="0"/>
        <w:autoSpaceDE w:val="0"/>
        <w:jc w:val="both"/>
        <w:rPr>
          <w:b/>
          <w:bCs/>
          <w:sz w:val="24"/>
          <w:szCs w:val="24"/>
        </w:rPr>
      </w:pPr>
      <w:r>
        <w:rPr>
          <w:sz w:val="24"/>
          <w:szCs w:val="24"/>
        </w:rPr>
        <w:t>Roczne oceny klasyfikacyjne z zajęć edukacyjnych są ustalone według następującej skali:</w:t>
      </w:r>
    </w:p>
    <w:p w14:paraId="6FA990D8" w14:textId="77777777" w:rsidR="0051600B" w:rsidRDefault="0051600B" w:rsidP="0051600B">
      <w:pPr>
        <w:suppressAutoHyphens w:val="0"/>
        <w:autoSpaceDE w:val="0"/>
        <w:rPr>
          <w:b/>
          <w:bCs/>
          <w:sz w:val="24"/>
          <w:szCs w:val="24"/>
        </w:rPr>
      </w:pPr>
    </w:p>
    <w:tbl>
      <w:tblPr>
        <w:tblW w:w="0" w:type="auto"/>
        <w:tblInd w:w="718" w:type="dxa"/>
        <w:tblLayout w:type="fixed"/>
        <w:tblLook w:val="0000" w:firstRow="0" w:lastRow="0" w:firstColumn="0" w:lastColumn="0" w:noHBand="0" w:noVBand="0"/>
      </w:tblPr>
      <w:tblGrid>
        <w:gridCol w:w="2023"/>
        <w:gridCol w:w="2023"/>
        <w:gridCol w:w="2023"/>
        <w:gridCol w:w="2023"/>
      </w:tblGrid>
      <w:tr w:rsidR="0051600B" w14:paraId="1B780E1C" w14:textId="77777777" w:rsidTr="004A18FA">
        <w:trPr>
          <w:trHeight w:val="123"/>
        </w:trPr>
        <w:tc>
          <w:tcPr>
            <w:tcW w:w="2023" w:type="dxa"/>
            <w:shd w:val="clear" w:color="auto" w:fill="auto"/>
          </w:tcPr>
          <w:p w14:paraId="57269305" w14:textId="77777777" w:rsidR="0051600B" w:rsidRDefault="0051600B" w:rsidP="004A18FA">
            <w:pPr>
              <w:suppressAutoHyphens w:val="0"/>
              <w:autoSpaceDE w:val="0"/>
              <w:rPr>
                <w:sz w:val="24"/>
                <w:szCs w:val="24"/>
              </w:rPr>
            </w:pPr>
            <w:r>
              <w:rPr>
                <w:sz w:val="24"/>
                <w:szCs w:val="24"/>
              </w:rPr>
              <w:t xml:space="preserve">Lp. </w:t>
            </w:r>
          </w:p>
        </w:tc>
        <w:tc>
          <w:tcPr>
            <w:tcW w:w="2023" w:type="dxa"/>
            <w:shd w:val="clear" w:color="auto" w:fill="auto"/>
          </w:tcPr>
          <w:p w14:paraId="7DE31E06" w14:textId="77777777" w:rsidR="0051600B" w:rsidRDefault="0051600B" w:rsidP="004A18FA">
            <w:pPr>
              <w:suppressAutoHyphens w:val="0"/>
              <w:autoSpaceDE w:val="0"/>
              <w:rPr>
                <w:sz w:val="24"/>
                <w:szCs w:val="24"/>
              </w:rPr>
            </w:pPr>
            <w:r>
              <w:rPr>
                <w:sz w:val="24"/>
                <w:szCs w:val="24"/>
              </w:rPr>
              <w:t xml:space="preserve">Nazwa oceny </w:t>
            </w:r>
          </w:p>
        </w:tc>
        <w:tc>
          <w:tcPr>
            <w:tcW w:w="2023" w:type="dxa"/>
            <w:shd w:val="clear" w:color="auto" w:fill="auto"/>
          </w:tcPr>
          <w:p w14:paraId="0D03CC03" w14:textId="77777777" w:rsidR="0051600B" w:rsidRDefault="0051600B" w:rsidP="004A18FA">
            <w:pPr>
              <w:suppressAutoHyphens w:val="0"/>
              <w:autoSpaceDE w:val="0"/>
              <w:rPr>
                <w:sz w:val="24"/>
                <w:szCs w:val="24"/>
              </w:rPr>
            </w:pPr>
            <w:r>
              <w:rPr>
                <w:sz w:val="24"/>
                <w:szCs w:val="24"/>
              </w:rPr>
              <w:t xml:space="preserve">Stopień wyrażony cyfrą </w:t>
            </w:r>
          </w:p>
        </w:tc>
        <w:tc>
          <w:tcPr>
            <w:tcW w:w="2023" w:type="dxa"/>
            <w:shd w:val="clear" w:color="auto" w:fill="auto"/>
          </w:tcPr>
          <w:p w14:paraId="65B63E11" w14:textId="77777777" w:rsidR="0051600B" w:rsidRDefault="0051600B" w:rsidP="004A18FA">
            <w:pPr>
              <w:suppressAutoHyphens w:val="0"/>
              <w:autoSpaceDE w:val="0"/>
            </w:pPr>
            <w:r>
              <w:rPr>
                <w:sz w:val="24"/>
                <w:szCs w:val="24"/>
              </w:rPr>
              <w:t xml:space="preserve">Skrót oceny </w:t>
            </w:r>
          </w:p>
        </w:tc>
      </w:tr>
      <w:tr w:rsidR="0051600B" w14:paraId="792D4F23" w14:textId="77777777" w:rsidTr="004A18FA">
        <w:trPr>
          <w:trHeight w:val="123"/>
        </w:trPr>
        <w:tc>
          <w:tcPr>
            <w:tcW w:w="2023" w:type="dxa"/>
            <w:shd w:val="clear" w:color="auto" w:fill="auto"/>
          </w:tcPr>
          <w:p w14:paraId="67C20C48" w14:textId="77777777" w:rsidR="0051600B" w:rsidRDefault="0051600B" w:rsidP="004A18FA">
            <w:pPr>
              <w:suppressAutoHyphens w:val="0"/>
              <w:autoSpaceDE w:val="0"/>
              <w:rPr>
                <w:sz w:val="24"/>
                <w:szCs w:val="24"/>
              </w:rPr>
            </w:pPr>
            <w:r>
              <w:rPr>
                <w:sz w:val="24"/>
                <w:szCs w:val="24"/>
              </w:rPr>
              <w:t xml:space="preserve">1 </w:t>
            </w:r>
          </w:p>
        </w:tc>
        <w:tc>
          <w:tcPr>
            <w:tcW w:w="2023" w:type="dxa"/>
            <w:shd w:val="clear" w:color="auto" w:fill="auto"/>
          </w:tcPr>
          <w:p w14:paraId="1A5E0445" w14:textId="77777777" w:rsidR="0051600B" w:rsidRDefault="0051600B" w:rsidP="004A18FA">
            <w:pPr>
              <w:suppressAutoHyphens w:val="0"/>
              <w:autoSpaceDE w:val="0"/>
              <w:rPr>
                <w:sz w:val="24"/>
                <w:szCs w:val="24"/>
              </w:rPr>
            </w:pPr>
            <w:r>
              <w:rPr>
                <w:sz w:val="24"/>
                <w:szCs w:val="24"/>
              </w:rPr>
              <w:t xml:space="preserve">celująca </w:t>
            </w:r>
          </w:p>
        </w:tc>
        <w:tc>
          <w:tcPr>
            <w:tcW w:w="2023" w:type="dxa"/>
            <w:shd w:val="clear" w:color="auto" w:fill="auto"/>
          </w:tcPr>
          <w:p w14:paraId="23D683F0" w14:textId="77777777" w:rsidR="0051600B" w:rsidRDefault="0051600B" w:rsidP="004A18FA">
            <w:pPr>
              <w:suppressAutoHyphens w:val="0"/>
              <w:autoSpaceDE w:val="0"/>
              <w:rPr>
                <w:sz w:val="24"/>
                <w:szCs w:val="24"/>
              </w:rPr>
            </w:pPr>
            <w:r>
              <w:rPr>
                <w:sz w:val="24"/>
                <w:szCs w:val="24"/>
              </w:rPr>
              <w:t xml:space="preserve">6 </w:t>
            </w:r>
          </w:p>
        </w:tc>
        <w:tc>
          <w:tcPr>
            <w:tcW w:w="2023" w:type="dxa"/>
            <w:shd w:val="clear" w:color="auto" w:fill="auto"/>
          </w:tcPr>
          <w:p w14:paraId="779062DA" w14:textId="77777777" w:rsidR="0051600B" w:rsidRDefault="0051600B" w:rsidP="004A18FA">
            <w:pPr>
              <w:suppressAutoHyphens w:val="0"/>
              <w:autoSpaceDE w:val="0"/>
            </w:pPr>
            <w:r>
              <w:rPr>
                <w:sz w:val="24"/>
                <w:szCs w:val="24"/>
              </w:rPr>
              <w:t xml:space="preserve">cel </w:t>
            </w:r>
          </w:p>
        </w:tc>
      </w:tr>
      <w:tr w:rsidR="0051600B" w14:paraId="2A6B3DD8" w14:textId="77777777" w:rsidTr="004A18FA">
        <w:trPr>
          <w:trHeight w:val="123"/>
        </w:trPr>
        <w:tc>
          <w:tcPr>
            <w:tcW w:w="2023" w:type="dxa"/>
            <w:shd w:val="clear" w:color="auto" w:fill="auto"/>
          </w:tcPr>
          <w:p w14:paraId="5A41DAFD" w14:textId="77777777" w:rsidR="0051600B" w:rsidRDefault="0051600B" w:rsidP="004A18FA">
            <w:pPr>
              <w:suppressAutoHyphens w:val="0"/>
              <w:autoSpaceDE w:val="0"/>
              <w:rPr>
                <w:sz w:val="24"/>
                <w:szCs w:val="24"/>
              </w:rPr>
            </w:pPr>
            <w:r>
              <w:rPr>
                <w:sz w:val="24"/>
                <w:szCs w:val="24"/>
              </w:rPr>
              <w:t xml:space="preserve">2 </w:t>
            </w:r>
          </w:p>
        </w:tc>
        <w:tc>
          <w:tcPr>
            <w:tcW w:w="2023" w:type="dxa"/>
            <w:shd w:val="clear" w:color="auto" w:fill="auto"/>
          </w:tcPr>
          <w:p w14:paraId="2B7AFDB1" w14:textId="77777777" w:rsidR="0051600B" w:rsidRDefault="0051600B" w:rsidP="004A18FA">
            <w:pPr>
              <w:suppressAutoHyphens w:val="0"/>
              <w:autoSpaceDE w:val="0"/>
              <w:rPr>
                <w:sz w:val="24"/>
                <w:szCs w:val="24"/>
              </w:rPr>
            </w:pPr>
            <w:r>
              <w:rPr>
                <w:sz w:val="24"/>
                <w:szCs w:val="24"/>
              </w:rPr>
              <w:t xml:space="preserve">bardzo dobra </w:t>
            </w:r>
          </w:p>
        </w:tc>
        <w:tc>
          <w:tcPr>
            <w:tcW w:w="2023" w:type="dxa"/>
            <w:shd w:val="clear" w:color="auto" w:fill="auto"/>
          </w:tcPr>
          <w:p w14:paraId="28634AB7" w14:textId="77777777" w:rsidR="0051600B" w:rsidRDefault="0051600B" w:rsidP="004A18FA">
            <w:pPr>
              <w:suppressAutoHyphens w:val="0"/>
              <w:autoSpaceDE w:val="0"/>
              <w:rPr>
                <w:sz w:val="24"/>
                <w:szCs w:val="24"/>
              </w:rPr>
            </w:pPr>
            <w:r>
              <w:rPr>
                <w:sz w:val="24"/>
                <w:szCs w:val="24"/>
              </w:rPr>
              <w:t xml:space="preserve">5 </w:t>
            </w:r>
          </w:p>
        </w:tc>
        <w:tc>
          <w:tcPr>
            <w:tcW w:w="2023" w:type="dxa"/>
            <w:shd w:val="clear" w:color="auto" w:fill="auto"/>
          </w:tcPr>
          <w:p w14:paraId="0436190A" w14:textId="77777777" w:rsidR="0051600B" w:rsidRDefault="0051600B" w:rsidP="004A18FA">
            <w:pPr>
              <w:suppressAutoHyphens w:val="0"/>
              <w:autoSpaceDE w:val="0"/>
            </w:pPr>
            <w:proofErr w:type="spellStart"/>
            <w:r>
              <w:rPr>
                <w:sz w:val="24"/>
                <w:szCs w:val="24"/>
              </w:rPr>
              <w:t>bdb</w:t>
            </w:r>
            <w:proofErr w:type="spellEnd"/>
            <w:r>
              <w:rPr>
                <w:sz w:val="24"/>
                <w:szCs w:val="24"/>
              </w:rPr>
              <w:t xml:space="preserve"> </w:t>
            </w:r>
          </w:p>
        </w:tc>
      </w:tr>
      <w:tr w:rsidR="0051600B" w14:paraId="4BF078E5" w14:textId="77777777" w:rsidTr="004A18FA">
        <w:trPr>
          <w:trHeight w:val="123"/>
        </w:trPr>
        <w:tc>
          <w:tcPr>
            <w:tcW w:w="2023" w:type="dxa"/>
            <w:shd w:val="clear" w:color="auto" w:fill="auto"/>
          </w:tcPr>
          <w:p w14:paraId="6F305D8F" w14:textId="77777777" w:rsidR="0051600B" w:rsidRDefault="0051600B" w:rsidP="004A18FA">
            <w:pPr>
              <w:suppressAutoHyphens w:val="0"/>
              <w:autoSpaceDE w:val="0"/>
              <w:rPr>
                <w:sz w:val="24"/>
                <w:szCs w:val="24"/>
              </w:rPr>
            </w:pPr>
            <w:r>
              <w:rPr>
                <w:sz w:val="24"/>
                <w:szCs w:val="24"/>
              </w:rPr>
              <w:t xml:space="preserve">3 </w:t>
            </w:r>
          </w:p>
        </w:tc>
        <w:tc>
          <w:tcPr>
            <w:tcW w:w="2023" w:type="dxa"/>
            <w:shd w:val="clear" w:color="auto" w:fill="auto"/>
          </w:tcPr>
          <w:p w14:paraId="2D822BD7" w14:textId="77777777" w:rsidR="0051600B" w:rsidRDefault="0051600B" w:rsidP="004A18FA">
            <w:pPr>
              <w:suppressAutoHyphens w:val="0"/>
              <w:autoSpaceDE w:val="0"/>
              <w:rPr>
                <w:sz w:val="24"/>
                <w:szCs w:val="24"/>
              </w:rPr>
            </w:pPr>
            <w:r>
              <w:rPr>
                <w:sz w:val="24"/>
                <w:szCs w:val="24"/>
              </w:rPr>
              <w:t xml:space="preserve">dobra </w:t>
            </w:r>
          </w:p>
        </w:tc>
        <w:tc>
          <w:tcPr>
            <w:tcW w:w="2023" w:type="dxa"/>
            <w:shd w:val="clear" w:color="auto" w:fill="auto"/>
          </w:tcPr>
          <w:p w14:paraId="75D8985D" w14:textId="77777777" w:rsidR="0051600B" w:rsidRDefault="0051600B" w:rsidP="004A18FA">
            <w:pPr>
              <w:suppressAutoHyphens w:val="0"/>
              <w:autoSpaceDE w:val="0"/>
              <w:rPr>
                <w:sz w:val="24"/>
                <w:szCs w:val="24"/>
              </w:rPr>
            </w:pPr>
            <w:r>
              <w:rPr>
                <w:sz w:val="24"/>
                <w:szCs w:val="24"/>
              </w:rPr>
              <w:t xml:space="preserve">4 </w:t>
            </w:r>
          </w:p>
        </w:tc>
        <w:tc>
          <w:tcPr>
            <w:tcW w:w="2023" w:type="dxa"/>
            <w:shd w:val="clear" w:color="auto" w:fill="auto"/>
          </w:tcPr>
          <w:p w14:paraId="115A3002" w14:textId="77777777" w:rsidR="0051600B" w:rsidRDefault="0051600B" w:rsidP="004A18FA">
            <w:pPr>
              <w:suppressAutoHyphens w:val="0"/>
              <w:autoSpaceDE w:val="0"/>
            </w:pPr>
            <w:proofErr w:type="spellStart"/>
            <w:r>
              <w:rPr>
                <w:sz w:val="24"/>
                <w:szCs w:val="24"/>
              </w:rPr>
              <w:t>db</w:t>
            </w:r>
            <w:proofErr w:type="spellEnd"/>
            <w:r>
              <w:rPr>
                <w:sz w:val="24"/>
                <w:szCs w:val="24"/>
              </w:rPr>
              <w:t xml:space="preserve"> </w:t>
            </w:r>
          </w:p>
        </w:tc>
      </w:tr>
      <w:tr w:rsidR="0051600B" w14:paraId="0308564C" w14:textId="77777777" w:rsidTr="004A18FA">
        <w:trPr>
          <w:trHeight w:val="123"/>
        </w:trPr>
        <w:tc>
          <w:tcPr>
            <w:tcW w:w="2023" w:type="dxa"/>
            <w:shd w:val="clear" w:color="auto" w:fill="auto"/>
          </w:tcPr>
          <w:p w14:paraId="635ABD8F" w14:textId="77777777" w:rsidR="0051600B" w:rsidRDefault="0051600B" w:rsidP="004A18FA">
            <w:pPr>
              <w:suppressAutoHyphens w:val="0"/>
              <w:autoSpaceDE w:val="0"/>
              <w:rPr>
                <w:sz w:val="24"/>
                <w:szCs w:val="24"/>
              </w:rPr>
            </w:pPr>
            <w:r>
              <w:rPr>
                <w:sz w:val="24"/>
                <w:szCs w:val="24"/>
              </w:rPr>
              <w:t xml:space="preserve">4 </w:t>
            </w:r>
          </w:p>
        </w:tc>
        <w:tc>
          <w:tcPr>
            <w:tcW w:w="2023" w:type="dxa"/>
            <w:shd w:val="clear" w:color="auto" w:fill="auto"/>
          </w:tcPr>
          <w:p w14:paraId="2B270505" w14:textId="77777777" w:rsidR="0051600B" w:rsidRDefault="0051600B" w:rsidP="004A18FA">
            <w:pPr>
              <w:suppressAutoHyphens w:val="0"/>
              <w:autoSpaceDE w:val="0"/>
              <w:rPr>
                <w:sz w:val="24"/>
                <w:szCs w:val="24"/>
              </w:rPr>
            </w:pPr>
            <w:r>
              <w:rPr>
                <w:sz w:val="24"/>
                <w:szCs w:val="24"/>
              </w:rPr>
              <w:t xml:space="preserve">dostateczna </w:t>
            </w:r>
          </w:p>
        </w:tc>
        <w:tc>
          <w:tcPr>
            <w:tcW w:w="2023" w:type="dxa"/>
            <w:shd w:val="clear" w:color="auto" w:fill="auto"/>
          </w:tcPr>
          <w:p w14:paraId="12F86424" w14:textId="77777777" w:rsidR="0051600B" w:rsidRDefault="0051600B" w:rsidP="004A18FA">
            <w:pPr>
              <w:suppressAutoHyphens w:val="0"/>
              <w:autoSpaceDE w:val="0"/>
              <w:rPr>
                <w:sz w:val="24"/>
                <w:szCs w:val="24"/>
              </w:rPr>
            </w:pPr>
            <w:r>
              <w:rPr>
                <w:sz w:val="24"/>
                <w:szCs w:val="24"/>
              </w:rPr>
              <w:t xml:space="preserve">3 </w:t>
            </w:r>
          </w:p>
        </w:tc>
        <w:tc>
          <w:tcPr>
            <w:tcW w:w="2023" w:type="dxa"/>
            <w:shd w:val="clear" w:color="auto" w:fill="auto"/>
          </w:tcPr>
          <w:p w14:paraId="5E266BF4" w14:textId="77777777" w:rsidR="0051600B" w:rsidRDefault="0051600B" w:rsidP="004A18FA">
            <w:pPr>
              <w:suppressAutoHyphens w:val="0"/>
              <w:autoSpaceDE w:val="0"/>
            </w:pPr>
            <w:proofErr w:type="spellStart"/>
            <w:r>
              <w:rPr>
                <w:sz w:val="24"/>
                <w:szCs w:val="24"/>
              </w:rPr>
              <w:t>dst</w:t>
            </w:r>
            <w:proofErr w:type="spellEnd"/>
            <w:r>
              <w:rPr>
                <w:sz w:val="24"/>
                <w:szCs w:val="24"/>
              </w:rPr>
              <w:t xml:space="preserve"> </w:t>
            </w:r>
          </w:p>
        </w:tc>
      </w:tr>
      <w:tr w:rsidR="0051600B" w14:paraId="779E6733" w14:textId="77777777" w:rsidTr="004A18FA">
        <w:trPr>
          <w:trHeight w:val="123"/>
        </w:trPr>
        <w:tc>
          <w:tcPr>
            <w:tcW w:w="2023" w:type="dxa"/>
            <w:shd w:val="clear" w:color="auto" w:fill="auto"/>
          </w:tcPr>
          <w:p w14:paraId="71E34F3D" w14:textId="77777777" w:rsidR="0051600B" w:rsidRDefault="0051600B" w:rsidP="004A18FA">
            <w:pPr>
              <w:suppressAutoHyphens w:val="0"/>
              <w:autoSpaceDE w:val="0"/>
              <w:rPr>
                <w:sz w:val="24"/>
                <w:szCs w:val="24"/>
              </w:rPr>
            </w:pPr>
            <w:r>
              <w:rPr>
                <w:sz w:val="24"/>
                <w:szCs w:val="24"/>
              </w:rPr>
              <w:t xml:space="preserve">5 </w:t>
            </w:r>
          </w:p>
        </w:tc>
        <w:tc>
          <w:tcPr>
            <w:tcW w:w="2023" w:type="dxa"/>
            <w:shd w:val="clear" w:color="auto" w:fill="auto"/>
          </w:tcPr>
          <w:p w14:paraId="3863C8C1" w14:textId="77777777" w:rsidR="0051600B" w:rsidRDefault="0051600B" w:rsidP="004A18FA">
            <w:pPr>
              <w:suppressAutoHyphens w:val="0"/>
              <w:autoSpaceDE w:val="0"/>
              <w:rPr>
                <w:sz w:val="24"/>
                <w:szCs w:val="24"/>
              </w:rPr>
            </w:pPr>
            <w:r>
              <w:rPr>
                <w:sz w:val="24"/>
                <w:szCs w:val="24"/>
              </w:rPr>
              <w:t xml:space="preserve">dopuszczająca </w:t>
            </w:r>
          </w:p>
        </w:tc>
        <w:tc>
          <w:tcPr>
            <w:tcW w:w="2023" w:type="dxa"/>
            <w:shd w:val="clear" w:color="auto" w:fill="auto"/>
          </w:tcPr>
          <w:p w14:paraId="67196CC0" w14:textId="77777777" w:rsidR="0051600B" w:rsidRDefault="0051600B" w:rsidP="004A18FA">
            <w:pPr>
              <w:suppressAutoHyphens w:val="0"/>
              <w:autoSpaceDE w:val="0"/>
              <w:rPr>
                <w:sz w:val="24"/>
                <w:szCs w:val="24"/>
              </w:rPr>
            </w:pPr>
            <w:r>
              <w:rPr>
                <w:sz w:val="24"/>
                <w:szCs w:val="24"/>
              </w:rPr>
              <w:t xml:space="preserve">2 </w:t>
            </w:r>
          </w:p>
        </w:tc>
        <w:tc>
          <w:tcPr>
            <w:tcW w:w="2023" w:type="dxa"/>
            <w:shd w:val="clear" w:color="auto" w:fill="auto"/>
          </w:tcPr>
          <w:p w14:paraId="556DFD61" w14:textId="77777777" w:rsidR="0051600B" w:rsidRDefault="0051600B" w:rsidP="004A18FA">
            <w:pPr>
              <w:suppressAutoHyphens w:val="0"/>
              <w:autoSpaceDE w:val="0"/>
            </w:pPr>
            <w:proofErr w:type="spellStart"/>
            <w:r>
              <w:rPr>
                <w:sz w:val="24"/>
                <w:szCs w:val="24"/>
              </w:rPr>
              <w:t>dop</w:t>
            </w:r>
            <w:proofErr w:type="spellEnd"/>
            <w:r>
              <w:rPr>
                <w:sz w:val="24"/>
                <w:szCs w:val="24"/>
              </w:rPr>
              <w:t xml:space="preserve"> </w:t>
            </w:r>
          </w:p>
        </w:tc>
      </w:tr>
      <w:tr w:rsidR="0051600B" w14:paraId="04F9AFA8" w14:textId="77777777" w:rsidTr="004A18FA">
        <w:trPr>
          <w:trHeight w:val="123"/>
        </w:trPr>
        <w:tc>
          <w:tcPr>
            <w:tcW w:w="2023" w:type="dxa"/>
            <w:shd w:val="clear" w:color="auto" w:fill="auto"/>
          </w:tcPr>
          <w:p w14:paraId="12E9FE20" w14:textId="77777777" w:rsidR="0051600B" w:rsidRDefault="0051600B" w:rsidP="004A18FA">
            <w:pPr>
              <w:suppressAutoHyphens w:val="0"/>
              <w:autoSpaceDE w:val="0"/>
              <w:rPr>
                <w:sz w:val="24"/>
                <w:szCs w:val="24"/>
              </w:rPr>
            </w:pPr>
            <w:r>
              <w:rPr>
                <w:sz w:val="24"/>
                <w:szCs w:val="24"/>
              </w:rPr>
              <w:t xml:space="preserve">6 </w:t>
            </w:r>
          </w:p>
        </w:tc>
        <w:tc>
          <w:tcPr>
            <w:tcW w:w="2023" w:type="dxa"/>
            <w:shd w:val="clear" w:color="auto" w:fill="auto"/>
          </w:tcPr>
          <w:p w14:paraId="35C6C8FF" w14:textId="77777777" w:rsidR="0051600B" w:rsidRDefault="0051600B" w:rsidP="004A18FA">
            <w:pPr>
              <w:suppressAutoHyphens w:val="0"/>
              <w:autoSpaceDE w:val="0"/>
              <w:rPr>
                <w:sz w:val="24"/>
                <w:szCs w:val="24"/>
              </w:rPr>
            </w:pPr>
            <w:r>
              <w:rPr>
                <w:sz w:val="24"/>
                <w:szCs w:val="24"/>
              </w:rPr>
              <w:t xml:space="preserve">niedostateczna </w:t>
            </w:r>
          </w:p>
        </w:tc>
        <w:tc>
          <w:tcPr>
            <w:tcW w:w="2023" w:type="dxa"/>
            <w:shd w:val="clear" w:color="auto" w:fill="auto"/>
          </w:tcPr>
          <w:p w14:paraId="2619C165" w14:textId="77777777" w:rsidR="0051600B" w:rsidRDefault="0051600B" w:rsidP="004A18FA">
            <w:pPr>
              <w:suppressAutoHyphens w:val="0"/>
              <w:autoSpaceDE w:val="0"/>
              <w:rPr>
                <w:sz w:val="24"/>
                <w:szCs w:val="24"/>
              </w:rPr>
            </w:pPr>
            <w:r>
              <w:rPr>
                <w:sz w:val="24"/>
                <w:szCs w:val="24"/>
              </w:rPr>
              <w:t xml:space="preserve">1 </w:t>
            </w:r>
          </w:p>
        </w:tc>
        <w:tc>
          <w:tcPr>
            <w:tcW w:w="2023" w:type="dxa"/>
            <w:shd w:val="clear" w:color="auto" w:fill="auto"/>
          </w:tcPr>
          <w:p w14:paraId="451D029A" w14:textId="77777777" w:rsidR="0051600B" w:rsidRDefault="0051600B" w:rsidP="004A18FA">
            <w:pPr>
              <w:suppressAutoHyphens w:val="0"/>
              <w:autoSpaceDE w:val="0"/>
            </w:pPr>
            <w:proofErr w:type="spellStart"/>
            <w:r>
              <w:rPr>
                <w:sz w:val="24"/>
                <w:szCs w:val="24"/>
              </w:rPr>
              <w:t>ndst</w:t>
            </w:r>
            <w:proofErr w:type="spellEnd"/>
            <w:r>
              <w:rPr>
                <w:sz w:val="24"/>
                <w:szCs w:val="24"/>
              </w:rPr>
              <w:t xml:space="preserve"> </w:t>
            </w:r>
          </w:p>
        </w:tc>
      </w:tr>
    </w:tbl>
    <w:p w14:paraId="79D46E1C" w14:textId="77777777" w:rsidR="0051600B" w:rsidRDefault="0051600B" w:rsidP="0051600B">
      <w:pPr>
        <w:pStyle w:val="Tekstpodstawowy"/>
        <w:jc w:val="both"/>
        <w:rPr>
          <w:sz w:val="24"/>
          <w:szCs w:val="24"/>
        </w:rPr>
      </w:pPr>
    </w:p>
    <w:p w14:paraId="65911D35" w14:textId="5DD57CAD" w:rsidR="0051600B" w:rsidRDefault="0051600B" w:rsidP="0051600B">
      <w:pPr>
        <w:suppressAutoHyphens w:val="0"/>
        <w:autoSpaceDE w:val="0"/>
        <w:jc w:val="both"/>
        <w:rPr>
          <w:sz w:val="24"/>
          <w:szCs w:val="24"/>
        </w:rPr>
      </w:pPr>
      <w:r>
        <w:rPr>
          <w:sz w:val="24"/>
          <w:szCs w:val="24"/>
        </w:rPr>
        <w:t xml:space="preserve">Pozytywnymi ocenami klasyfikacyjnymi są oceny ustalone w stopniach, o których mowa      </w:t>
      </w:r>
      <w:r w:rsidR="00306B80">
        <w:rPr>
          <w:sz w:val="24"/>
          <w:szCs w:val="24"/>
        </w:rPr>
        <w:t xml:space="preserve">    </w:t>
      </w:r>
      <w:r>
        <w:rPr>
          <w:sz w:val="24"/>
          <w:szCs w:val="24"/>
        </w:rPr>
        <w:t xml:space="preserve">  w pkt 1–5 tabeli. Negatywną oceną klasyfikacyjną jest ocena ustalona w stopniu, o którym mowa w pkt 6 tabeli. </w:t>
      </w:r>
    </w:p>
    <w:p w14:paraId="0B1A6FF8" w14:textId="77777777" w:rsidR="0051600B" w:rsidRDefault="0051600B" w:rsidP="0051600B">
      <w:pPr>
        <w:suppressAutoHyphens w:val="0"/>
        <w:autoSpaceDE w:val="0"/>
        <w:jc w:val="both"/>
        <w:rPr>
          <w:color w:val="FF0000"/>
          <w:sz w:val="24"/>
          <w:szCs w:val="24"/>
        </w:rPr>
      </w:pPr>
    </w:p>
    <w:p w14:paraId="71D02B0B" w14:textId="77777777" w:rsidR="0051600B" w:rsidRDefault="0051600B" w:rsidP="0051600B">
      <w:pPr>
        <w:numPr>
          <w:ilvl w:val="0"/>
          <w:numId w:val="10"/>
        </w:numPr>
        <w:suppressAutoHyphens w:val="0"/>
        <w:autoSpaceDE w:val="0"/>
        <w:jc w:val="both"/>
        <w:rPr>
          <w:sz w:val="24"/>
          <w:szCs w:val="24"/>
        </w:rPr>
      </w:pPr>
      <w:r>
        <w:rPr>
          <w:sz w:val="24"/>
          <w:szCs w:val="24"/>
        </w:rPr>
        <w:t>Oceny bieżące</w:t>
      </w:r>
      <w:r>
        <w:rPr>
          <w:color w:val="000000"/>
          <w:sz w:val="24"/>
          <w:szCs w:val="24"/>
        </w:rPr>
        <w:t>, śródroczne i roczne</w:t>
      </w:r>
      <w:r>
        <w:rPr>
          <w:sz w:val="24"/>
          <w:szCs w:val="24"/>
        </w:rPr>
        <w:t xml:space="preserve"> oceny klasyfikacyjne z zajęć edukacyjnych ustala nauczyciel danego przedmiotu w stopniach według skali przedstawionej w ust. l.</w:t>
      </w:r>
    </w:p>
    <w:p w14:paraId="5A102B7F" w14:textId="77777777" w:rsidR="0051600B" w:rsidRDefault="0051600B" w:rsidP="0051600B">
      <w:pPr>
        <w:suppressAutoHyphens w:val="0"/>
        <w:autoSpaceDE w:val="0"/>
        <w:ind w:left="142"/>
        <w:jc w:val="both"/>
        <w:rPr>
          <w:sz w:val="24"/>
          <w:szCs w:val="24"/>
        </w:rPr>
      </w:pPr>
    </w:p>
    <w:p w14:paraId="3961938F" w14:textId="77777777" w:rsidR="0051600B" w:rsidRDefault="0051600B" w:rsidP="0051600B">
      <w:pPr>
        <w:numPr>
          <w:ilvl w:val="0"/>
          <w:numId w:val="10"/>
        </w:numPr>
        <w:suppressAutoHyphens w:val="0"/>
        <w:autoSpaceDE w:val="0"/>
        <w:jc w:val="both"/>
      </w:pPr>
      <w:r>
        <w:rPr>
          <w:sz w:val="24"/>
          <w:szCs w:val="24"/>
        </w:rPr>
        <w:t xml:space="preserve"> Roczne oceny klasyfikacyjne z zachowania są ustalone wg następującej skali:</w:t>
      </w:r>
    </w:p>
    <w:p w14:paraId="6F66A86B" w14:textId="43D30A10" w:rsidR="0051600B" w:rsidRPr="00D21C67" w:rsidRDefault="0051600B" w:rsidP="0051600B">
      <w:pPr>
        <w:pStyle w:val="Tekstpodstawowy"/>
        <w:jc w:val="both"/>
        <w:rPr>
          <w:sz w:val="24"/>
          <w:szCs w:val="24"/>
        </w:rPr>
      </w:pPr>
      <w:r>
        <w:rPr>
          <w:noProof/>
        </w:rPr>
        <w:lastRenderedPageBreak/>
        <mc:AlternateContent>
          <mc:Choice Requires="wps">
            <w:drawing>
              <wp:anchor distT="0" distB="0" distL="89535" distR="89535" simplePos="0" relativeHeight="251659264" behindDoc="0" locked="0" layoutInCell="1" allowOverlap="1" wp14:anchorId="55E2202A" wp14:editId="55B2B4E8">
                <wp:simplePos x="0" y="0"/>
                <wp:positionH relativeFrom="margin">
                  <wp:align>center</wp:align>
                </wp:positionH>
                <wp:positionV relativeFrom="paragraph">
                  <wp:posOffset>308610</wp:posOffset>
                </wp:positionV>
                <wp:extent cx="5190490" cy="1217930"/>
                <wp:effectExtent l="3810" t="3175" r="0" b="0"/>
                <wp:wrapSquare wrapText="bothSides"/>
                <wp:docPr id="6930484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049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715"/>
                              <w:gridCol w:w="2715"/>
                              <w:gridCol w:w="2758"/>
                            </w:tblGrid>
                            <w:tr w:rsidR="0051600B" w14:paraId="48EF0787" w14:textId="77777777">
                              <w:trPr>
                                <w:trHeight w:val="116"/>
                              </w:trPr>
                              <w:tc>
                                <w:tcPr>
                                  <w:tcW w:w="2715" w:type="dxa"/>
                                  <w:shd w:val="clear" w:color="auto" w:fill="auto"/>
                                </w:tcPr>
                                <w:p w14:paraId="0CCD124B" w14:textId="77777777" w:rsidR="0051600B" w:rsidRDefault="0051600B">
                                  <w:pPr>
                                    <w:suppressAutoHyphens w:val="0"/>
                                    <w:autoSpaceDE w:val="0"/>
                                    <w:rPr>
                                      <w:sz w:val="24"/>
                                      <w:szCs w:val="24"/>
                                    </w:rPr>
                                  </w:pPr>
                                  <w:r>
                                    <w:rPr>
                                      <w:sz w:val="24"/>
                                      <w:szCs w:val="24"/>
                                    </w:rPr>
                                    <w:t xml:space="preserve">Lp. </w:t>
                                  </w:r>
                                </w:p>
                              </w:tc>
                              <w:tc>
                                <w:tcPr>
                                  <w:tcW w:w="2715" w:type="dxa"/>
                                  <w:shd w:val="clear" w:color="auto" w:fill="auto"/>
                                </w:tcPr>
                                <w:p w14:paraId="32439061" w14:textId="77777777" w:rsidR="0051600B" w:rsidRDefault="0051600B">
                                  <w:pPr>
                                    <w:suppressAutoHyphens w:val="0"/>
                                    <w:autoSpaceDE w:val="0"/>
                                    <w:rPr>
                                      <w:sz w:val="24"/>
                                      <w:szCs w:val="24"/>
                                    </w:rPr>
                                  </w:pPr>
                                  <w:r>
                                    <w:rPr>
                                      <w:sz w:val="24"/>
                                      <w:szCs w:val="24"/>
                                    </w:rPr>
                                    <w:t xml:space="preserve">Nazwa oceny </w:t>
                                  </w:r>
                                </w:p>
                              </w:tc>
                              <w:tc>
                                <w:tcPr>
                                  <w:tcW w:w="2758" w:type="dxa"/>
                                  <w:shd w:val="clear" w:color="auto" w:fill="auto"/>
                                </w:tcPr>
                                <w:p w14:paraId="65069780" w14:textId="77777777" w:rsidR="0051600B" w:rsidRDefault="0051600B">
                                  <w:pPr>
                                    <w:suppressAutoHyphens w:val="0"/>
                                    <w:autoSpaceDE w:val="0"/>
                                  </w:pPr>
                                  <w:r>
                                    <w:rPr>
                                      <w:sz w:val="24"/>
                                      <w:szCs w:val="24"/>
                                    </w:rPr>
                                    <w:t xml:space="preserve">Skrót oceny </w:t>
                                  </w:r>
                                </w:p>
                              </w:tc>
                            </w:tr>
                            <w:tr w:rsidR="0051600B" w14:paraId="08AA40F4" w14:textId="77777777">
                              <w:trPr>
                                <w:trHeight w:val="116"/>
                              </w:trPr>
                              <w:tc>
                                <w:tcPr>
                                  <w:tcW w:w="2715" w:type="dxa"/>
                                  <w:shd w:val="clear" w:color="auto" w:fill="auto"/>
                                </w:tcPr>
                                <w:p w14:paraId="1500B3D1" w14:textId="77777777" w:rsidR="0051600B" w:rsidRDefault="0051600B">
                                  <w:pPr>
                                    <w:suppressAutoHyphens w:val="0"/>
                                    <w:autoSpaceDE w:val="0"/>
                                    <w:rPr>
                                      <w:sz w:val="24"/>
                                      <w:szCs w:val="24"/>
                                    </w:rPr>
                                  </w:pPr>
                                  <w:r>
                                    <w:rPr>
                                      <w:sz w:val="24"/>
                                      <w:szCs w:val="24"/>
                                    </w:rPr>
                                    <w:t xml:space="preserve">1 </w:t>
                                  </w:r>
                                </w:p>
                              </w:tc>
                              <w:tc>
                                <w:tcPr>
                                  <w:tcW w:w="2715" w:type="dxa"/>
                                  <w:shd w:val="clear" w:color="auto" w:fill="auto"/>
                                </w:tcPr>
                                <w:p w14:paraId="56FF105F" w14:textId="77777777" w:rsidR="0051600B" w:rsidRDefault="0051600B">
                                  <w:pPr>
                                    <w:suppressAutoHyphens w:val="0"/>
                                    <w:autoSpaceDE w:val="0"/>
                                    <w:rPr>
                                      <w:sz w:val="24"/>
                                      <w:szCs w:val="24"/>
                                    </w:rPr>
                                  </w:pPr>
                                  <w:r>
                                    <w:rPr>
                                      <w:sz w:val="24"/>
                                      <w:szCs w:val="24"/>
                                    </w:rPr>
                                    <w:t xml:space="preserve">wzorowa </w:t>
                                  </w:r>
                                </w:p>
                              </w:tc>
                              <w:tc>
                                <w:tcPr>
                                  <w:tcW w:w="2758" w:type="dxa"/>
                                  <w:shd w:val="clear" w:color="auto" w:fill="auto"/>
                                </w:tcPr>
                                <w:p w14:paraId="1223F63D" w14:textId="77777777" w:rsidR="0051600B" w:rsidRDefault="0051600B">
                                  <w:pPr>
                                    <w:suppressAutoHyphens w:val="0"/>
                                    <w:autoSpaceDE w:val="0"/>
                                  </w:pPr>
                                  <w:proofErr w:type="spellStart"/>
                                  <w:r>
                                    <w:rPr>
                                      <w:sz w:val="24"/>
                                      <w:szCs w:val="24"/>
                                    </w:rPr>
                                    <w:t>wz</w:t>
                                  </w:r>
                                  <w:proofErr w:type="spellEnd"/>
                                  <w:r>
                                    <w:rPr>
                                      <w:sz w:val="24"/>
                                      <w:szCs w:val="24"/>
                                    </w:rPr>
                                    <w:t xml:space="preserve"> </w:t>
                                  </w:r>
                                </w:p>
                              </w:tc>
                            </w:tr>
                            <w:tr w:rsidR="0051600B" w14:paraId="659DB67D" w14:textId="77777777">
                              <w:trPr>
                                <w:trHeight w:val="116"/>
                              </w:trPr>
                              <w:tc>
                                <w:tcPr>
                                  <w:tcW w:w="2715" w:type="dxa"/>
                                  <w:shd w:val="clear" w:color="auto" w:fill="auto"/>
                                </w:tcPr>
                                <w:p w14:paraId="068A8C5D" w14:textId="77777777" w:rsidR="0051600B" w:rsidRDefault="0051600B">
                                  <w:pPr>
                                    <w:suppressAutoHyphens w:val="0"/>
                                    <w:autoSpaceDE w:val="0"/>
                                    <w:rPr>
                                      <w:sz w:val="24"/>
                                      <w:szCs w:val="24"/>
                                    </w:rPr>
                                  </w:pPr>
                                  <w:r>
                                    <w:rPr>
                                      <w:sz w:val="24"/>
                                      <w:szCs w:val="24"/>
                                    </w:rPr>
                                    <w:t xml:space="preserve">2 </w:t>
                                  </w:r>
                                </w:p>
                              </w:tc>
                              <w:tc>
                                <w:tcPr>
                                  <w:tcW w:w="2715" w:type="dxa"/>
                                  <w:shd w:val="clear" w:color="auto" w:fill="auto"/>
                                </w:tcPr>
                                <w:p w14:paraId="0C377659" w14:textId="77777777" w:rsidR="0051600B" w:rsidRDefault="0051600B">
                                  <w:pPr>
                                    <w:suppressAutoHyphens w:val="0"/>
                                    <w:autoSpaceDE w:val="0"/>
                                    <w:rPr>
                                      <w:sz w:val="24"/>
                                      <w:szCs w:val="24"/>
                                    </w:rPr>
                                  </w:pPr>
                                  <w:r>
                                    <w:rPr>
                                      <w:sz w:val="24"/>
                                      <w:szCs w:val="24"/>
                                    </w:rPr>
                                    <w:t xml:space="preserve">bardzo dobra </w:t>
                                  </w:r>
                                </w:p>
                              </w:tc>
                              <w:tc>
                                <w:tcPr>
                                  <w:tcW w:w="2758" w:type="dxa"/>
                                  <w:shd w:val="clear" w:color="auto" w:fill="auto"/>
                                </w:tcPr>
                                <w:p w14:paraId="46C3EE67" w14:textId="77777777" w:rsidR="0051600B" w:rsidRDefault="0051600B">
                                  <w:pPr>
                                    <w:suppressAutoHyphens w:val="0"/>
                                    <w:autoSpaceDE w:val="0"/>
                                  </w:pPr>
                                  <w:proofErr w:type="spellStart"/>
                                  <w:r>
                                    <w:rPr>
                                      <w:sz w:val="24"/>
                                      <w:szCs w:val="24"/>
                                    </w:rPr>
                                    <w:t>bdb</w:t>
                                  </w:r>
                                  <w:proofErr w:type="spellEnd"/>
                                  <w:r>
                                    <w:rPr>
                                      <w:sz w:val="24"/>
                                      <w:szCs w:val="24"/>
                                    </w:rPr>
                                    <w:t xml:space="preserve"> </w:t>
                                  </w:r>
                                </w:p>
                              </w:tc>
                            </w:tr>
                            <w:tr w:rsidR="0051600B" w14:paraId="3FCE9369" w14:textId="77777777">
                              <w:trPr>
                                <w:trHeight w:val="116"/>
                              </w:trPr>
                              <w:tc>
                                <w:tcPr>
                                  <w:tcW w:w="2715" w:type="dxa"/>
                                  <w:shd w:val="clear" w:color="auto" w:fill="auto"/>
                                </w:tcPr>
                                <w:p w14:paraId="6E6EC7C7" w14:textId="77777777" w:rsidR="0051600B" w:rsidRDefault="0051600B">
                                  <w:pPr>
                                    <w:suppressAutoHyphens w:val="0"/>
                                    <w:autoSpaceDE w:val="0"/>
                                    <w:rPr>
                                      <w:sz w:val="24"/>
                                      <w:szCs w:val="24"/>
                                    </w:rPr>
                                  </w:pPr>
                                  <w:r>
                                    <w:rPr>
                                      <w:sz w:val="24"/>
                                      <w:szCs w:val="24"/>
                                    </w:rPr>
                                    <w:t xml:space="preserve">3 </w:t>
                                  </w:r>
                                </w:p>
                              </w:tc>
                              <w:tc>
                                <w:tcPr>
                                  <w:tcW w:w="2715" w:type="dxa"/>
                                  <w:shd w:val="clear" w:color="auto" w:fill="auto"/>
                                </w:tcPr>
                                <w:p w14:paraId="2AF30C7D" w14:textId="77777777" w:rsidR="0051600B" w:rsidRDefault="0051600B">
                                  <w:pPr>
                                    <w:suppressAutoHyphens w:val="0"/>
                                    <w:autoSpaceDE w:val="0"/>
                                    <w:rPr>
                                      <w:sz w:val="24"/>
                                      <w:szCs w:val="24"/>
                                    </w:rPr>
                                  </w:pPr>
                                  <w:r>
                                    <w:rPr>
                                      <w:sz w:val="24"/>
                                      <w:szCs w:val="24"/>
                                    </w:rPr>
                                    <w:t xml:space="preserve">dobra </w:t>
                                  </w:r>
                                </w:p>
                              </w:tc>
                              <w:tc>
                                <w:tcPr>
                                  <w:tcW w:w="2758" w:type="dxa"/>
                                  <w:shd w:val="clear" w:color="auto" w:fill="auto"/>
                                </w:tcPr>
                                <w:p w14:paraId="4932E02A" w14:textId="77777777" w:rsidR="0051600B" w:rsidRDefault="0051600B">
                                  <w:pPr>
                                    <w:suppressAutoHyphens w:val="0"/>
                                    <w:autoSpaceDE w:val="0"/>
                                  </w:pPr>
                                  <w:proofErr w:type="spellStart"/>
                                  <w:r>
                                    <w:rPr>
                                      <w:sz w:val="24"/>
                                      <w:szCs w:val="24"/>
                                    </w:rPr>
                                    <w:t>db</w:t>
                                  </w:r>
                                  <w:proofErr w:type="spellEnd"/>
                                  <w:r>
                                    <w:rPr>
                                      <w:sz w:val="24"/>
                                      <w:szCs w:val="24"/>
                                    </w:rPr>
                                    <w:t xml:space="preserve"> </w:t>
                                  </w:r>
                                </w:p>
                              </w:tc>
                            </w:tr>
                            <w:tr w:rsidR="0051600B" w14:paraId="491CB6A9" w14:textId="77777777">
                              <w:trPr>
                                <w:trHeight w:val="116"/>
                              </w:trPr>
                              <w:tc>
                                <w:tcPr>
                                  <w:tcW w:w="2715" w:type="dxa"/>
                                  <w:shd w:val="clear" w:color="auto" w:fill="auto"/>
                                </w:tcPr>
                                <w:p w14:paraId="72F9E90D" w14:textId="77777777" w:rsidR="0051600B" w:rsidRDefault="0051600B">
                                  <w:pPr>
                                    <w:suppressAutoHyphens w:val="0"/>
                                    <w:autoSpaceDE w:val="0"/>
                                    <w:rPr>
                                      <w:sz w:val="24"/>
                                      <w:szCs w:val="24"/>
                                    </w:rPr>
                                  </w:pPr>
                                  <w:r>
                                    <w:rPr>
                                      <w:sz w:val="24"/>
                                      <w:szCs w:val="24"/>
                                    </w:rPr>
                                    <w:t xml:space="preserve">4 </w:t>
                                  </w:r>
                                </w:p>
                              </w:tc>
                              <w:tc>
                                <w:tcPr>
                                  <w:tcW w:w="2715" w:type="dxa"/>
                                  <w:shd w:val="clear" w:color="auto" w:fill="auto"/>
                                </w:tcPr>
                                <w:p w14:paraId="786E839E" w14:textId="77777777" w:rsidR="0051600B" w:rsidRDefault="0051600B">
                                  <w:pPr>
                                    <w:suppressAutoHyphens w:val="0"/>
                                    <w:autoSpaceDE w:val="0"/>
                                    <w:rPr>
                                      <w:sz w:val="24"/>
                                      <w:szCs w:val="24"/>
                                    </w:rPr>
                                  </w:pPr>
                                  <w:r>
                                    <w:rPr>
                                      <w:sz w:val="24"/>
                                      <w:szCs w:val="24"/>
                                    </w:rPr>
                                    <w:t xml:space="preserve">poprawna </w:t>
                                  </w:r>
                                </w:p>
                              </w:tc>
                              <w:tc>
                                <w:tcPr>
                                  <w:tcW w:w="2758" w:type="dxa"/>
                                  <w:shd w:val="clear" w:color="auto" w:fill="auto"/>
                                </w:tcPr>
                                <w:p w14:paraId="42BC33D1" w14:textId="77777777" w:rsidR="0051600B" w:rsidRDefault="0051600B">
                                  <w:pPr>
                                    <w:suppressAutoHyphens w:val="0"/>
                                    <w:autoSpaceDE w:val="0"/>
                                  </w:pPr>
                                  <w:r>
                                    <w:rPr>
                                      <w:sz w:val="24"/>
                                      <w:szCs w:val="24"/>
                                    </w:rPr>
                                    <w:t xml:space="preserve">pop </w:t>
                                  </w:r>
                                </w:p>
                              </w:tc>
                            </w:tr>
                            <w:tr w:rsidR="0051600B" w14:paraId="4FDDBBC5" w14:textId="77777777">
                              <w:trPr>
                                <w:trHeight w:val="116"/>
                              </w:trPr>
                              <w:tc>
                                <w:tcPr>
                                  <w:tcW w:w="2715" w:type="dxa"/>
                                  <w:shd w:val="clear" w:color="auto" w:fill="auto"/>
                                </w:tcPr>
                                <w:p w14:paraId="6D985426" w14:textId="77777777" w:rsidR="0051600B" w:rsidRDefault="0051600B">
                                  <w:pPr>
                                    <w:suppressAutoHyphens w:val="0"/>
                                    <w:autoSpaceDE w:val="0"/>
                                    <w:rPr>
                                      <w:sz w:val="24"/>
                                      <w:szCs w:val="24"/>
                                    </w:rPr>
                                  </w:pPr>
                                  <w:r>
                                    <w:rPr>
                                      <w:sz w:val="24"/>
                                      <w:szCs w:val="24"/>
                                    </w:rPr>
                                    <w:t xml:space="preserve">5 </w:t>
                                  </w:r>
                                </w:p>
                              </w:tc>
                              <w:tc>
                                <w:tcPr>
                                  <w:tcW w:w="2715" w:type="dxa"/>
                                  <w:shd w:val="clear" w:color="auto" w:fill="auto"/>
                                </w:tcPr>
                                <w:p w14:paraId="07E11F15" w14:textId="77777777" w:rsidR="0051600B" w:rsidRDefault="0051600B">
                                  <w:pPr>
                                    <w:suppressAutoHyphens w:val="0"/>
                                    <w:autoSpaceDE w:val="0"/>
                                    <w:rPr>
                                      <w:sz w:val="24"/>
                                      <w:szCs w:val="24"/>
                                    </w:rPr>
                                  </w:pPr>
                                  <w:r>
                                    <w:rPr>
                                      <w:sz w:val="24"/>
                                      <w:szCs w:val="24"/>
                                    </w:rPr>
                                    <w:t xml:space="preserve">nieodpowiednia </w:t>
                                  </w:r>
                                </w:p>
                              </w:tc>
                              <w:tc>
                                <w:tcPr>
                                  <w:tcW w:w="2758" w:type="dxa"/>
                                  <w:shd w:val="clear" w:color="auto" w:fill="auto"/>
                                </w:tcPr>
                                <w:p w14:paraId="6272240C" w14:textId="77777777" w:rsidR="0051600B" w:rsidRDefault="0051600B">
                                  <w:pPr>
                                    <w:suppressAutoHyphens w:val="0"/>
                                    <w:autoSpaceDE w:val="0"/>
                                  </w:pPr>
                                  <w:proofErr w:type="spellStart"/>
                                  <w:r>
                                    <w:rPr>
                                      <w:sz w:val="24"/>
                                      <w:szCs w:val="24"/>
                                    </w:rPr>
                                    <w:t>ndp</w:t>
                                  </w:r>
                                  <w:proofErr w:type="spellEnd"/>
                                  <w:r>
                                    <w:rPr>
                                      <w:sz w:val="24"/>
                                      <w:szCs w:val="24"/>
                                    </w:rPr>
                                    <w:t xml:space="preserve"> </w:t>
                                  </w:r>
                                </w:p>
                              </w:tc>
                            </w:tr>
                            <w:tr w:rsidR="0051600B" w14:paraId="3D558215" w14:textId="77777777">
                              <w:trPr>
                                <w:trHeight w:val="116"/>
                              </w:trPr>
                              <w:tc>
                                <w:tcPr>
                                  <w:tcW w:w="2715" w:type="dxa"/>
                                  <w:shd w:val="clear" w:color="auto" w:fill="auto"/>
                                </w:tcPr>
                                <w:p w14:paraId="0879657D" w14:textId="77777777" w:rsidR="0051600B" w:rsidRDefault="0051600B">
                                  <w:pPr>
                                    <w:suppressAutoHyphens w:val="0"/>
                                    <w:autoSpaceDE w:val="0"/>
                                    <w:rPr>
                                      <w:sz w:val="24"/>
                                      <w:szCs w:val="24"/>
                                    </w:rPr>
                                  </w:pPr>
                                  <w:r>
                                    <w:rPr>
                                      <w:sz w:val="24"/>
                                      <w:szCs w:val="24"/>
                                    </w:rPr>
                                    <w:t xml:space="preserve">6 </w:t>
                                  </w:r>
                                </w:p>
                              </w:tc>
                              <w:tc>
                                <w:tcPr>
                                  <w:tcW w:w="2715" w:type="dxa"/>
                                  <w:shd w:val="clear" w:color="auto" w:fill="auto"/>
                                </w:tcPr>
                                <w:p w14:paraId="3437159F" w14:textId="77777777" w:rsidR="0051600B" w:rsidRDefault="0051600B">
                                  <w:pPr>
                                    <w:suppressAutoHyphens w:val="0"/>
                                    <w:autoSpaceDE w:val="0"/>
                                    <w:rPr>
                                      <w:sz w:val="24"/>
                                      <w:szCs w:val="24"/>
                                    </w:rPr>
                                  </w:pPr>
                                  <w:r>
                                    <w:rPr>
                                      <w:sz w:val="24"/>
                                      <w:szCs w:val="24"/>
                                    </w:rPr>
                                    <w:t xml:space="preserve">naganna </w:t>
                                  </w:r>
                                </w:p>
                              </w:tc>
                              <w:tc>
                                <w:tcPr>
                                  <w:tcW w:w="2758" w:type="dxa"/>
                                  <w:shd w:val="clear" w:color="auto" w:fill="auto"/>
                                </w:tcPr>
                                <w:p w14:paraId="40454ADB" w14:textId="77777777" w:rsidR="0051600B" w:rsidRDefault="0051600B">
                                  <w:pPr>
                                    <w:suppressAutoHyphens w:val="0"/>
                                    <w:autoSpaceDE w:val="0"/>
                                  </w:pPr>
                                  <w:proofErr w:type="spellStart"/>
                                  <w:r>
                                    <w:rPr>
                                      <w:sz w:val="24"/>
                                      <w:szCs w:val="24"/>
                                    </w:rPr>
                                    <w:t>ng</w:t>
                                  </w:r>
                                  <w:proofErr w:type="spellEnd"/>
                                  <w:r>
                                    <w:rPr>
                                      <w:sz w:val="24"/>
                                      <w:szCs w:val="24"/>
                                    </w:rPr>
                                    <w:t xml:space="preserve"> </w:t>
                                  </w:r>
                                </w:p>
                              </w:tc>
                            </w:tr>
                          </w:tbl>
                          <w:p w14:paraId="146C4742" w14:textId="77777777" w:rsidR="0051600B" w:rsidRDefault="0051600B" w:rsidP="0051600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2202A" id="_x0000_t202" coordsize="21600,21600" o:spt="202" path="m,l,21600r21600,l21600,xe">
                <v:stroke joinstyle="miter"/>
                <v:path gradientshapeok="t" o:connecttype="rect"/>
              </v:shapetype>
              <v:shape id="Pole tekstowe 2" o:spid="_x0000_s1026" type="#_x0000_t202" style="position:absolute;left:0;text-align:left;margin-left:0;margin-top:24.3pt;width:408.7pt;height:95.9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" stroked="f">
                <v:textbox inset="0,0,0,0">
                  <w:txbxContent>
                    <w:tbl>
                      <w:tblPr>
                        <w:tblW w:w="0" w:type="auto"/>
                        <w:tblInd w:w="108" w:type="dxa"/>
                        <w:tblLayout w:type="fixed"/>
                        <w:tblLook w:val="0000" w:firstRow="0" w:lastRow="0" w:firstColumn="0" w:lastColumn="0" w:noHBand="0" w:noVBand="0"/>
                      </w:tblPr>
                      <w:tblGrid>
                        <w:gridCol w:w="2715"/>
                        <w:gridCol w:w="2715"/>
                        <w:gridCol w:w="2758"/>
                      </w:tblGrid>
                      <w:tr w:rsidR="0051600B" w14:paraId="48EF0787" w14:textId="77777777">
                        <w:trPr>
                          <w:trHeight w:val="116"/>
                        </w:trPr>
                        <w:tc>
                          <w:tcPr>
                            <w:tcW w:w="2715" w:type="dxa"/>
                            <w:shd w:val="clear" w:color="auto" w:fill="auto"/>
                          </w:tcPr>
                          <w:p w14:paraId="0CCD124B" w14:textId="77777777" w:rsidR="0051600B" w:rsidRDefault="0051600B">
                            <w:pPr>
                              <w:suppressAutoHyphens w:val="0"/>
                              <w:autoSpaceDE w:val="0"/>
                              <w:rPr>
                                <w:sz w:val="24"/>
                                <w:szCs w:val="24"/>
                              </w:rPr>
                            </w:pPr>
                            <w:r>
                              <w:rPr>
                                <w:sz w:val="24"/>
                                <w:szCs w:val="24"/>
                              </w:rPr>
                              <w:t xml:space="preserve">Lp. </w:t>
                            </w:r>
                          </w:p>
                        </w:tc>
                        <w:tc>
                          <w:tcPr>
                            <w:tcW w:w="2715" w:type="dxa"/>
                            <w:shd w:val="clear" w:color="auto" w:fill="auto"/>
                          </w:tcPr>
                          <w:p w14:paraId="32439061" w14:textId="77777777" w:rsidR="0051600B" w:rsidRDefault="0051600B">
                            <w:pPr>
                              <w:suppressAutoHyphens w:val="0"/>
                              <w:autoSpaceDE w:val="0"/>
                              <w:rPr>
                                <w:sz w:val="24"/>
                                <w:szCs w:val="24"/>
                              </w:rPr>
                            </w:pPr>
                            <w:r>
                              <w:rPr>
                                <w:sz w:val="24"/>
                                <w:szCs w:val="24"/>
                              </w:rPr>
                              <w:t xml:space="preserve">Nazwa oceny </w:t>
                            </w:r>
                          </w:p>
                        </w:tc>
                        <w:tc>
                          <w:tcPr>
                            <w:tcW w:w="2758" w:type="dxa"/>
                            <w:shd w:val="clear" w:color="auto" w:fill="auto"/>
                          </w:tcPr>
                          <w:p w14:paraId="65069780" w14:textId="77777777" w:rsidR="0051600B" w:rsidRDefault="0051600B">
                            <w:pPr>
                              <w:suppressAutoHyphens w:val="0"/>
                              <w:autoSpaceDE w:val="0"/>
                            </w:pPr>
                            <w:r>
                              <w:rPr>
                                <w:sz w:val="24"/>
                                <w:szCs w:val="24"/>
                              </w:rPr>
                              <w:t xml:space="preserve">Skrót oceny </w:t>
                            </w:r>
                          </w:p>
                        </w:tc>
                      </w:tr>
                      <w:tr w:rsidR="0051600B" w14:paraId="08AA40F4" w14:textId="77777777">
                        <w:trPr>
                          <w:trHeight w:val="116"/>
                        </w:trPr>
                        <w:tc>
                          <w:tcPr>
                            <w:tcW w:w="2715" w:type="dxa"/>
                            <w:shd w:val="clear" w:color="auto" w:fill="auto"/>
                          </w:tcPr>
                          <w:p w14:paraId="1500B3D1" w14:textId="77777777" w:rsidR="0051600B" w:rsidRDefault="0051600B">
                            <w:pPr>
                              <w:suppressAutoHyphens w:val="0"/>
                              <w:autoSpaceDE w:val="0"/>
                              <w:rPr>
                                <w:sz w:val="24"/>
                                <w:szCs w:val="24"/>
                              </w:rPr>
                            </w:pPr>
                            <w:r>
                              <w:rPr>
                                <w:sz w:val="24"/>
                                <w:szCs w:val="24"/>
                              </w:rPr>
                              <w:t xml:space="preserve">1 </w:t>
                            </w:r>
                          </w:p>
                        </w:tc>
                        <w:tc>
                          <w:tcPr>
                            <w:tcW w:w="2715" w:type="dxa"/>
                            <w:shd w:val="clear" w:color="auto" w:fill="auto"/>
                          </w:tcPr>
                          <w:p w14:paraId="56FF105F" w14:textId="77777777" w:rsidR="0051600B" w:rsidRDefault="0051600B">
                            <w:pPr>
                              <w:suppressAutoHyphens w:val="0"/>
                              <w:autoSpaceDE w:val="0"/>
                              <w:rPr>
                                <w:sz w:val="24"/>
                                <w:szCs w:val="24"/>
                              </w:rPr>
                            </w:pPr>
                            <w:r>
                              <w:rPr>
                                <w:sz w:val="24"/>
                                <w:szCs w:val="24"/>
                              </w:rPr>
                              <w:t xml:space="preserve">wzorowa </w:t>
                            </w:r>
                          </w:p>
                        </w:tc>
                        <w:tc>
                          <w:tcPr>
                            <w:tcW w:w="2758" w:type="dxa"/>
                            <w:shd w:val="clear" w:color="auto" w:fill="auto"/>
                          </w:tcPr>
                          <w:p w14:paraId="1223F63D" w14:textId="77777777" w:rsidR="0051600B" w:rsidRDefault="0051600B">
                            <w:pPr>
                              <w:suppressAutoHyphens w:val="0"/>
                              <w:autoSpaceDE w:val="0"/>
                            </w:pPr>
                            <w:proofErr w:type="spellStart"/>
                            <w:r>
                              <w:rPr>
                                <w:sz w:val="24"/>
                                <w:szCs w:val="24"/>
                              </w:rPr>
                              <w:t>wz</w:t>
                            </w:r>
                            <w:proofErr w:type="spellEnd"/>
                            <w:r>
                              <w:rPr>
                                <w:sz w:val="24"/>
                                <w:szCs w:val="24"/>
                              </w:rPr>
                              <w:t xml:space="preserve"> </w:t>
                            </w:r>
                          </w:p>
                        </w:tc>
                      </w:tr>
                      <w:tr w:rsidR="0051600B" w14:paraId="659DB67D" w14:textId="77777777">
                        <w:trPr>
                          <w:trHeight w:val="116"/>
                        </w:trPr>
                        <w:tc>
                          <w:tcPr>
                            <w:tcW w:w="2715" w:type="dxa"/>
                            <w:shd w:val="clear" w:color="auto" w:fill="auto"/>
                          </w:tcPr>
                          <w:p w14:paraId="068A8C5D" w14:textId="77777777" w:rsidR="0051600B" w:rsidRDefault="0051600B">
                            <w:pPr>
                              <w:suppressAutoHyphens w:val="0"/>
                              <w:autoSpaceDE w:val="0"/>
                              <w:rPr>
                                <w:sz w:val="24"/>
                                <w:szCs w:val="24"/>
                              </w:rPr>
                            </w:pPr>
                            <w:r>
                              <w:rPr>
                                <w:sz w:val="24"/>
                                <w:szCs w:val="24"/>
                              </w:rPr>
                              <w:t xml:space="preserve">2 </w:t>
                            </w:r>
                          </w:p>
                        </w:tc>
                        <w:tc>
                          <w:tcPr>
                            <w:tcW w:w="2715" w:type="dxa"/>
                            <w:shd w:val="clear" w:color="auto" w:fill="auto"/>
                          </w:tcPr>
                          <w:p w14:paraId="0C377659" w14:textId="77777777" w:rsidR="0051600B" w:rsidRDefault="0051600B">
                            <w:pPr>
                              <w:suppressAutoHyphens w:val="0"/>
                              <w:autoSpaceDE w:val="0"/>
                              <w:rPr>
                                <w:sz w:val="24"/>
                                <w:szCs w:val="24"/>
                              </w:rPr>
                            </w:pPr>
                            <w:r>
                              <w:rPr>
                                <w:sz w:val="24"/>
                                <w:szCs w:val="24"/>
                              </w:rPr>
                              <w:t xml:space="preserve">bardzo dobra </w:t>
                            </w:r>
                          </w:p>
                        </w:tc>
                        <w:tc>
                          <w:tcPr>
                            <w:tcW w:w="2758" w:type="dxa"/>
                            <w:shd w:val="clear" w:color="auto" w:fill="auto"/>
                          </w:tcPr>
                          <w:p w14:paraId="46C3EE67" w14:textId="77777777" w:rsidR="0051600B" w:rsidRDefault="0051600B">
                            <w:pPr>
                              <w:suppressAutoHyphens w:val="0"/>
                              <w:autoSpaceDE w:val="0"/>
                            </w:pPr>
                            <w:proofErr w:type="spellStart"/>
                            <w:r>
                              <w:rPr>
                                <w:sz w:val="24"/>
                                <w:szCs w:val="24"/>
                              </w:rPr>
                              <w:t>bdb</w:t>
                            </w:r>
                            <w:proofErr w:type="spellEnd"/>
                            <w:r>
                              <w:rPr>
                                <w:sz w:val="24"/>
                                <w:szCs w:val="24"/>
                              </w:rPr>
                              <w:t xml:space="preserve"> </w:t>
                            </w:r>
                          </w:p>
                        </w:tc>
                      </w:tr>
                      <w:tr w:rsidR="0051600B" w14:paraId="3FCE9369" w14:textId="77777777">
                        <w:trPr>
                          <w:trHeight w:val="116"/>
                        </w:trPr>
                        <w:tc>
                          <w:tcPr>
                            <w:tcW w:w="2715" w:type="dxa"/>
                            <w:shd w:val="clear" w:color="auto" w:fill="auto"/>
                          </w:tcPr>
                          <w:p w14:paraId="6E6EC7C7" w14:textId="77777777" w:rsidR="0051600B" w:rsidRDefault="0051600B">
                            <w:pPr>
                              <w:suppressAutoHyphens w:val="0"/>
                              <w:autoSpaceDE w:val="0"/>
                              <w:rPr>
                                <w:sz w:val="24"/>
                                <w:szCs w:val="24"/>
                              </w:rPr>
                            </w:pPr>
                            <w:r>
                              <w:rPr>
                                <w:sz w:val="24"/>
                                <w:szCs w:val="24"/>
                              </w:rPr>
                              <w:t xml:space="preserve">3 </w:t>
                            </w:r>
                          </w:p>
                        </w:tc>
                        <w:tc>
                          <w:tcPr>
                            <w:tcW w:w="2715" w:type="dxa"/>
                            <w:shd w:val="clear" w:color="auto" w:fill="auto"/>
                          </w:tcPr>
                          <w:p w14:paraId="2AF30C7D" w14:textId="77777777" w:rsidR="0051600B" w:rsidRDefault="0051600B">
                            <w:pPr>
                              <w:suppressAutoHyphens w:val="0"/>
                              <w:autoSpaceDE w:val="0"/>
                              <w:rPr>
                                <w:sz w:val="24"/>
                                <w:szCs w:val="24"/>
                              </w:rPr>
                            </w:pPr>
                            <w:r>
                              <w:rPr>
                                <w:sz w:val="24"/>
                                <w:szCs w:val="24"/>
                              </w:rPr>
                              <w:t xml:space="preserve">dobra </w:t>
                            </w:r>
                          </w:p>
                        </w:tc>
                        <w:tc>
                          <w:tcPr>
                            <w:tcW w:w="2758" w:type="dxa"/>
                            <w:shd w:val="clear" w:color="auto" w:fill="auto"/>
                          </w:tcPr>
                          <w:p w14:paraId="4932E02A" w14:textId="77777777" w:rsidR="0051600B" w:rsidRDefault="0051600B">
                            <w:pPr>
                              <w:suppressAutoHyphens w:val="0"/>
                              <w:autoSpaceDE w:val="0"/>
                            </w:pPr>
                            <w:proofErr w:type="spellStart"/>
                            <w:r>
                              <w:rPr>
                                <w:sz w:val="24"/>
                                <w:szCs w:val="24"/>
                              </w:rPr>
                              <w:t>db</w:t>
                            </w:r>
                            <w:proofErr w:type="spellEnd"/>
                            <w:r>
                              <w:rPr>
                                <w:sz w:val="24"/>
                                <w:szCs w:val="24"/>
                              </w:rPr>
                              <w:t xml:space="preserve"> </w:t>
                            </w:r>
                          </w:p>
                        </w:tc>
                      </w:tr>
                      <w:tr w:rsidR="0051600B" w14:paraId="491CB6A9" w14:textId="77777777">
                        <w:trPr>
                          <w:trHeight w:val="116"/>
                        </w:trPr>
                        <w:tc>
                          <w:tcPr>
                            <w:tcW w:w="2715" w:type="dxa"/>
                            <w:shd w:val="clear" w:color="auto" w:fill="auto"/>
                          </w:tcPr>
                          <w:p w14:paraId="72F9E90D" w14:textId="77777777" w:rsidR="0051600B" w:rsidRDefault="0051600B">
                            <w:pPr>
                              <w:suppressAutoHyphens w:val="0"/>
                              <w:autoSpaceDE w:val="0"/>
                              <w:rPr>
                                <w:sz w:val="24"/>
                                <w:szCs w:val="24"/>
                              </w:rPr>
                            </w:pPr>
                            <w:r>
                              <w:rPr>
                                <w:sz w:val="24"/>
                                <w:szCs w:val="24"/>
                              </w:rPr>
                              <w:t xml:space="preserve">4 </w:t>
                            </w:r>
                          </w:p>
                        </w:tc>
                        <w:tc>
                          <w:tcPr>
                            <w:tcW w:w="2715" w:type="dxa"/>
                            <w:shd w:val="clear" w:color="auto" w:fill="auto"/>
                          </w:tcPr>
                          <w:p w14:paraId="786E839E" w14:textId="77777777" w:rsidR="0051600B" w:rsidRDefault="0051600B">
                            <w:pPr>
                              <w:suppressAutoHyphens w:val="0"/>
                              <w:autoSpaceDE w:val="0"/>
                              <w:rPr>
                                <w:sz w:val="24"/>
                                <w:szCs w:val="24"/>
                              </w:rPr>
                            </w:pPr>
                            <w:r>
                              <w:rPr>
                                <w:sz w:val="24"/>
                                <w:szCs w:val="24"/>
                              </w:rPr>
                              <w:t xml:space="preserve">poprawna </w:t>
                            </w:r>
                          </w:p>
                        </w:tc>
                        <w:tc>
                          <w:tcPr>
                            <w:tcW w:w="2758" w:type="dxa"/>
                            <w:shd w:val="clear" w:color="auto" w:fill="auto"/>
                          </w:tcPr>
                          <w:p w14:paraId="42BC33D1" w14:textId="77777777" w:rsidR="0051600B" w:rsidRDefault="0051600B">
                            <w:pPr>
                              <w:suppressAutoHyphens w:val="0"/>
                              <w:autoSpaceDE w:val="0"/>
                            </w:pPr>
                            <w:r>
                              <w:rPr>
                                <w:sz w:val="24"/>
                                <w:szCs w:val="24"/>
                              </w:rPr>
                              <w:t xml:space="preserve">pop </w:t>
                            </w:r>
                          </w:p>
                        </w:tc>
                      </w:tr>
                      <w:tr w:rsidR="0051600B" w14:paraId="4FDDBBC5" w14:textId="77777777">
                        <w:trPr>
                          <w:trHeight w:val="116"/>
                        </w:trPr>
                        <w:tc>
                          <w:tcPr>
                            <w:tcW w:w="2715" w:type="dxa"/>
                            <w:shd w:val="clear" w:color="auto" w:fill="auto"/>
                          </w:tcPr>
                          <w:p w14:paraId="6D985426" w14:textId="77777777" w:rsidR="0051600B" w:rsidRDefault="0051600B">
                            <w:pPr>
                              <w:suppressAutoHyphens w:val="0"/>
                              <w:autoSpaceDE w:val="0"/>
                              <w:rPr>
                                <w:sz w:val="24"/>
                                <w:szCs w:val="24"/>
                              </w:rPr>
                            </w:pPr>
                            <w:r>
                              <w:rPr>
                                <w:sz w:val="24"/>
                                <w:szCs w:val="24"/>
                              </w:rPr>
                              <w:t xml:space="preserve">5 </w:t>
                            </w:r>
                          </w:p>
                        </w:tc>
                        <w:tc>
                          <w:tcPr>
                            <w:tcW w:w="2715" w:type="dxa"/>
                            <w:shd w:val="clear" w:color="auto" w:fill="auto"/>
                          </w:tcPr>
                          <w:p w14:paraId="07E11F15" w14:textId="77777777" w:rsidR="0051600B" w:rsidRDefault="0051600B">
                            <w:pPr>
                              <w:suppressAutoHyphens w:val="0"/>
                              <w:autoSpaceDE w:val="0"/>
                              <w:rPr>
                                <w:sz w:val="24"/>
                                <w:szCs w:val="24"/>
                              </w:rPr>
                            </w:pPr>
                            <w:r>
                              <w:rPr>
                                <w:sz w:val="24"/>
                                <w:szCs w:val="24"/>
                              </w:rPr>
                              <w:t xml:space="preserve">nieodpowiednia </w:t>
                            </w:r>
                          </w:p>
                        </w:tc>
                        <w:tc>
                          <w:tcPr>
                            <w:tcW w:w="2758" w:type="dxa"/>
                            <w:shd w:val="clear" w:color="auto" w:fill="auto"/>
                          </w:tcPr>
                          <w:p w14:paraId="6272240C" w14:textId="77777777" w:rsidR="0051600B" w:rsidRDefault="0051600B">
                            <w:pPr>
                              <w:suppressAutoHyphens w:val="0"/>
                              <w:autoSpaceDE w:val="0"/>
                            </w:pPr>
                            <w:proofErr w:type="spellStart"/>
                            <w:r>
                              <w:rPr>
                                <w:sz w:val="24"/>
                                <w:szCs w:val="24"/>
                              </w:rPr>
                              <w:t>ndp</w:t>
                            </w:r>
                            <w:proofErr w:type="spellEnd"/>
                            <w:r>
                              <w:rPr>
                                <w:sz w:val="24"/>
                                <w:szCs w:val="24"/>
                              </w:rPr>
                              <w:t xml:space="preserve"> </w:t>
                            </w:r>
                          </w:p>
                        </w:tc>
                      </w:tr>
                      <w:tr w:rsidR="0051600B" w14:paraId="3D558215" w14:textId="77777777">
                        <w:trPr>
                          <w:trHeight w:val="116"/>
                        </w:trPr>
                        <w:tc>
                          <w:tcPr>
                            <w:tcW w:w="2715" w:type="dxa"/>
                            <w:shd w:val="clear" w:color="auto" w:fill="auto"/>
                          </w:tcPr>
                          <w:p w14:paraId="0879657D" w14:textId="77777777" w:rsidR="0051600B" w:rsidRDefault="0051600B">
                            <w:pPr>
                              <w:suppressAutoHyphens w:val="0"/>
                              <w:autoSpaceDE w:val="0"/>
                              <w:rPr>
                                <w:sz w:val="24"/>
                                <w:szCs w:val="24"/>
                              </w:rPr>
                            </w:pPr>
                            <w:r>
                              <w:rPr>
                                <w:sz w:val="24"/>
                                <w:szCs w:val="24"/>
                              </w:rPr>
                              <w:t xml:space="preserve">6 </w:t>
                            </w:r>
                          </w:p>
                        </w:tc>
                        <w:tc>
                          <w:tcPr>
                            <w:tcW w:w="2715" w:type="dxa"/>
                            <w:shd w:val="clear" w:color="auto" w:fill="auto"/>
                          </w:tcPr>
                          <w:p w14:paraId="3437159F" w14:textId="77777777" w:rsidR="0051600B" w:rsidRDefault="0051600B">
                            <w:pPr>
                              <w:suppressAutoHyphens w:val="0"/>
                              <w:autoSpaceDE w:val="0"/>
                              <w:rPr>
                                <w:sz w:val="24"/>
                                <w:szCs w:val="24"/>
                              </w:rPr>
                            </w:pPr>
                            <w:r>
                              <w:rPr>
                                <w:sz w:val="24"/>
                                <w:szCs w:val="24"/>
                              </w:rPr>
                              <w:t xml:space="preserve">naganna </w:t>
                            </w:r>
                          </w:p>
                        </w:tc>
                        <w:tc>
                          <w:tcPr>
                            <w:tcW w:w="2758" w:type="dxa"/>
                            <w:shd w:val="clear" w:color="auto" w:fill="auto"/>
                          </w:tcPr>
                          <w:p w14:paraId="40454ADB" w14:textId="77777777" w:rsidR="0051600B" w:rsidRDefault="0051600B">
                            <w:pPr>
                              <w:suppressAutoHyphens w:val="0"/>
                              <w:autoSpaceDE w:val="0"/>
                            </w:pPr>
                            <w:proofErr w:type="spellStart"/>
                            <w:r>
                              <w:rPr>
                                <w:sz w:val="24"/>
                                <w:szCs w:val="24"/>
                              </w:rPr>
                              <w:t>ng</w:t>
                            </w:r>
                            <w:proofErr w:type="spellEnd"/>
                            <w:r>
                              <w:rPr>
                                <w:sz w:val="24"/>
                                <w:szCs w:val="24"/>
                              </w:rPr>
                              <w:t xml:space="preserve"> </w:t>
                            </w:r>
                          </w:p>
                        </w:tc>
                      </w:tr>
                    </w:tbl>
                    <w:p w14:paraId="146C4742" w14:textId="77777777" w:rsidR="0051600B" w:rsidRDefault="0051600B" w:rsidP="0051600B">
                      <w:r>
                        <w:t xml:space="preserve"> </w:t>
                      </w:r>
                    </w:p>
                  </w:txbxContent>
                </v:textbox>
                <w10:wrap type="square" anchorx="margin"/>
              </v:shape>
            </w:pict>
          </mc:Fallback>
        </mc:AlternateContent>
      </w:r>
    </w:p>
    <w:p w14:paraId="5057F80C" w14:textId="77777777" w:rsidR="0051600B" w:rsidRDefault="0051600B" w:rsidP="0051600B">
      <w:pPr>
        <w:suppressAutoHyphens w:val="0"/>
        <w:autoSpaceDE w:val="0"/>
        <w:jc w:val="both"/>
        <w:rPr>
          <w:sz w:val="24"/>
          <w:szCs w:val="24"/>
        </w:rPr>
      </w:pPr>
      <w:r>
        <w:rPr>
          <w:sz w:val="24"/>
          <w:szCs w:val="24"/>
        </w:rPr>
        <w:t>Końcowe oceny klasyfikacyjne i końcowa ocena zachowania wyrażone są w skali, o której mowa w ust. 1 i 2.</w:t>
      </w:r>
    </w:p>
    <w:p w14:paraId="59D3C2D8" w14:textId="77777777" w:rsidR="0051600B" w:rsidRDefault="0051600B" w:rsidP="0051600B">
      <w:pPr>
        <w:suppressAutoHyphens w:val="0"/>
        <w:autoSpaceDE w:val="0"/>
        <w:ind w:left="142"/>
        <w:jc w:val="both"/>
        <w:rPr>
          <w:sz w:val="24"/>
          <w:szCs w:val="24"/>
        </w:rPr>
      </w:pPr>
    </w:p>
    <w:p w14:paraId="2BE6B42F" w14:textId="77777777" w:rsidR="0051600B" w:rsidRDefault="0051600B" w:rsidP="0051600B">
      <w:pPr>
        <w:numPr>
          <w:ilvl w:val="0"/>
          <w:numId w:val="10"/>
        </w:numPr>
        <w:suppressAutoHyphens w:val="0"/>
        <w:autoSpaceDE w:val="0"/>
        <w:jc w:val="both"/>
        <w:rPr>
          <w:sz w:val="24"/>
          <w:szCs w:val="24"/>
        </w:rPr>
      </w:pPr>
      <w:r>
        <w:rPr>
          <w:sz w:val="24"/>
          <w:szCs w:val="24"/>
        </w:rPr>
        <w:t xml:space="preserve"> Laureat konkursu przedmiotowego o zasięgu wojewódzkim oraz laureat lub finalista ogólnopolskiej olimpiady przedmiotowej otrzymuje z danych zajęć edukacyjnych najwyższą pozytywną roczną ocenę klasyfikacyjną, ustaloną według skali, o której mowa w ust. 1.</w:t>
      </w:r>
    </w:p>
    <w:p w14:paraId="4C9B2F23" w14:textId="77777777" w:rsidR="0051600B" w:rsidRDefault="0051600B" w:rsidP="0051600B">
      <w:pPr>
        <w:suppressAutoHyphens w:val="0"/>
        <w:autoSpaceDE w:val="0"/>
        <w:jc w:val="both"/>
        <w:rPr>
          <w:sz w:val="24"/>
          <w:szCs w:val="24"/>
        </w:rPr>
      </w:pPr>
    </w:p>
    <w:p w14:paraId="786C372A" w14:textId="77777777" w:rsidR="0051600B" w:rsidRDefault="0051600B" w:rsidP="0051600B">
      <w:pPr>
        <w:numPr>
          <w:ilvl w:val="0"/>
          <w:numId w:val="10"/>
        </w:numPr>
        <w:suppressAutoHyphens w:val="0"/>
        <w:autoSpaceDE w:val="0"/>
        <w:jc w:val="both"/>
        <w:rPr>
          <w:sz w:val="24"/>
          <w:szCs w:val="24"/>
        </w:rPr>
      </w:pPr>
      <w:r>
        <w:rPr>
          <w:sz w:val="24"/>
          <w:szCs w:val="24"/>
        </w:rPr>
        <w:t xml:space="preserve">Uczeń, który tytuł laureata konkursu przedmiotowego o zasięgu wojewódzkim lub tytuł laureata czy finalisty ogólnopolskiej olimpiady przedmiotowej uzyskał po ustaleniu rocznej oceny klasyfikacyjnej z zajęć edukacyjnych,  otrzymuje z nich najwyższą pozytywną końcową ocenę klasyfikacyjną. </w:t>
      </w:r>
    </w:p>
    <w:p w14:paraId="6A8D4436" w14:textId="77777777" w:rsidR="0051600B" w:rsidRDefault="0051600B" w:rsidP="0051600B">
      <w:pPr>
        <w:suppressAutoHyphens w:val="0"/>
        <w:autoSpaceDE w:val="0"/>
        <w:rPr>
          <w:sz w:val="24"/>
          <w:szCs w:val="24"/>
        </w:rPr>
      </w:pPr>
    </w:p>
    <w:p w14:paraId="487EB27E" w14:textId="77777777" w:rsidR="0051600B" w:rsidRDefault="0051600B" w:rsidP="0051600B">
      <w:pPr>
        <w:suppressAutoHyphens w:val="0"/>
        <w:autoSpaceDE w:val="0"/>
        <w:jc w:val="center"/>
        <w:rPr>
          <w:sz w:val="24"/>
          <w:szCs w:val="24"/>
        </w:rPr>
      </w:pPr>
      <w:r>
        <w:rPr>
          <w:b/>
          <w:bCs/>
          <w:sz w:val="24"/>
          <w:szCs w:val="24"/>
        </w:rPr>
        <w:t>§ 65</w:t>
      </w:r>
    </w:p>
    <w:p w14:paraId="3F9274AC" w14:textId="77777777" w:rsidR="0051600B" w:rsidRDefault="0051600B" w:rsidP="0051600B">
      <w:pPr>
        <w:numPr>
          <w:ilvl w:val="1"/>
          <w:numId w:val="10"/>
        </w:numPr>
        <w:suppressAutoHyphens w:val="0"/>
        <w:autoSpaceDE w:val="0"/>
        <w:jc w:val="both"/>
        <w:rPr>
          <w:sz w:val="24"/>
          <w:szCs w:val="24"/>
        </w:rPr>
      </w:pPr>
      <w:r>
        <w:rPr>
          <w:sz w:val="24"/>
          <w:szCs w:val="24"/>
        </w:rPr>
        <w:t>Klasyfikacja śródroczna polega na:</w:t>
      </w:r>
    </w:p>
    <w:p w14:paraId="7092CFB6" w14:textId="77777777" w:rsidR="0051600B" w:rsidRDefault="0051600B" w:rsidP="0051600B">
      <w:pPr>
        <w:suppressAutoHyphens w:val="0"/>
        <w:autoSpaceDE w:val="0"/>
        <w:ind w:left="142"/>
        <w:rPr>
          <w:sz w:val="24"/>
          <w:szCs w:val="24"/>
        </w:rPr>
      </w:pPr>
      <w:r>
        <w:rPr>
          <w:sz w:val="24"/>
          <w:szCs w:val="24"/>
        </w:rPr>
        <w:t xml:space="preserve"> </w:t>
      </w:r>
    </w:p>
    <w:p w14:paraId="4B37622B" w14:textId="77777777" w:rsidR="0051600B" w:rsidRDefault="0051600B" w:rsidP="0051600B">
      <w:pPr>
        <w:numPr>
          <w:ilvl w:val="2"/>
          <w:numId w:val="10"/>
        </w:numPr>
        <w:suppressAutoHyphens w:val="0"/>
        <w:autoSpaceDE w:val="0"/>
        <w:jc w:val="both"/>
        <w:rPr>
          <w:sz w:val="24"/>
          <w:szCs w:val="24"/>
        </w:rPr>
      </w:pPr>
      <w:r>
        <w:rPr>
          <w:sz w:val="24"/>
          <w:szCs w:val="24"/>
        </w:rPr>
        <w:t>podsumowaniu osiągnięć edukacyjnych ucznia z zajęć edukacyjnych;</w:t>
      </w:r>
    </w:p>
    <w:p w14:paraId="26BDD893" w14:textId="77777777" w:rsidR="0051600B" w:rsidRDefault="0051600B" w:rsidP="0051600B">
      <w:pPr>
        <w:numPr>
          <w:ilvl w:val="2"/>
          <w:numId w:val="10"/>
        </w:numPr>
        <w:suppressAutoHyphens w:val="0"/>
        <w:autoSpaceDE w:val="0"/>
        <w:jc w:val="both"/>
        <w:rPr>
          <w:sz w:val="24"/>
          <w:szCs w:val="24"/>
        </w:rPr>
      </w:pPr>
      <w:r>
        <w:rPr>
          <w:sz w:val="24"/>
          <w:szCs w:val="24"/>
        </w:rPr>
        <w:t>podsumowaniu zachowania ucznia;</w:t>
      </w:r>
    </w:p>
    <w:p w14:paraId="5C2A47C8" w14:textId="77777777" w:rsidR="0051600B" w:rsidRDefault="0051600B" w:rsidP="0051600B">
      <w:pPr>
        <w:numPr>
          <w:ilvl w:val="2"/>
          <w:numId w:val="10"/>
        </w:numPr>
        <w:suppressAutoHyphens w:val="0"/>
        <w:autoSpaceDE w:val="0"/>
        <w:jc w:val="both"/>
        <w:rPr>
          <w:sz w:val="24"/>
          <w:szCs w:val="24"/>
        </w:rPr>
      </w:pPr>
      <w:r>
        <w:rPr>
          <w:sz w:val="24"/>
          <w:szCs w:val="24"/>
        </w:rPr>
        <w:t>ustaleniu oceny śródrocznej z zajęć edukacyjnych;</w:t>
      </w:r>
    </w:p>
    <w:p w14:paraId="5D10AF54" w14:textId="77777777" w:rsidR="0051600B" w:rsidRDefault="0051600B" w:rsidP="0051600B">
      <w:pPr>
        <w:numPr>
          <w:ilvl w:val="2"/>
          <w:numId w:val="10"/>
        </w:numPr>
        <w:suppressAutoHyphens w:val="0"/>
        <w:autoSpaceDE w:val="0"/>
        <w:jc w:val="both"/>
        <w:rPr>
          <w:sz w:val="24"/>
          <w:szCs w:val="24"/>
        </w:rPr>
      </w:pPr>
      <w:r>
        <w:rPr>
          <w:sz w:val="24"/>
          <w:szCs w:val="24"/>
        </w:rPr>
        <w:t>ustaleniu oceny śródrocznej zachowania.</w:t>
      </w:r>
    </w:p>
    <w:p w14:paraId="64230407" w14:textId="77777777" w:rsidR="0051600B" w:rsidRDefault="0051600B" w:rsidP="0051600B">
      <w:pPr>
        <w:suppressAutoHyphens w:val="0"/>
        <w:autoSpaceDE w:val="0"/>
        <w:ind w:left="426"/>
        <w:jc w:val="both"/>
        <w:rPr>
          <w:sz w:val="24"/>
          <w:szCs w:val="24"/>
        </w:rPr>
      </w:pPr>
    </w:p>
    <w:p w14:paraId="2E5E6A91" w14:textId="77777777" w:rsidR="0051600B" w:rsidRDefault="0051600B" w:rsidP="0051600B">
      <w:pPr>
        <w:numPr>
          <w:ilvl w:val="1"/>
          <w:numId w:val="10"/>
        </w:numPr>
        <w:suppressAutoHyphens w:val="0"/>
        <w:autoSpaceDE w:val="0"/>
        <w:jc w:val="both"/>
        <w:rPr>
          <w:sz w:val="24"/>
          <w:szCs w:val="24"/>
        </w:rPr>
      </w:pPr>
      <w:r>
        <w:rPr>
          <w:sz w:val="24"/>
          <w:szCs w:val="24"/>
        </w:rPr>
        <w:t>W klasach I-III w przypadku:</w:t>
      </w:r>
    </w:p>
    <w:p w14:paraId="772B1756" w14:textId="6179A377" w:rsidR="0051600B" w:rsidRDefault="0051600B" w:rsidP="0051600B">
      <w:pPr>
        <w:numPr>
          <w:ilvl w:val="0"/>
          <w:numId w:val="82"/>
        </w:numPr>
        <w:suppressAutoHyphens w:val="0"/>
        <w:autoSpaceDE w:val="0"/>
        <w:jc w:val="both"/>
        <w:rPr>
          <w:sz w:val="24"/>
          <w:szCs w:val="24"/>
        </w:rPr>
      </w:pPr>
      <w:r>
        <w:rPr>
          <w:sz w:val="24"/>
          <w:szCs w:val="24"/>
        </w:rPr>
        <w:t xml:space="preserve">obowiązkowych zajęć edukacyjnych ustala się jedną roczną ocenę klasyfikacyjną    </w:t>
      </w:r>
      <w:r w:rsidR="00306B80">
        <w:rPr>
          <w:sz w:val="24"/>
          <w:szCs w:val="24"/>
        </w:rPr>
        <w:t xml:space="preserve">      </w:t>
      </w:r>
      <w:r>
        <w:rPr>
          <w:sz w:val="24"/>
          <w:szCs w:val="24"/>
        </w:rPr>
        <w:t xml:space="preserve">  z tych zajęć;</w:t>
      </w:r>
    </w:p>
    <w:p w14:paraId="4B2B3634" w14:textId="77777777" w:rsidR="0051600B" w:rsidRDefault="0051600B" w:rsidP="0051600B">
      <w:pPr>
        <w:numPr>
          <w:ilvl w:val="0"/>
          <w:numId w:val="82"/>
        </w:numPr>
        <w:suppressAutoHyphens w:val="0"/>
        <w:autoSpaceDE w:val="0"/>
        <w:jc w:val="both"/>
        <w:rPr>
          <w:sz w:val="24"/>
          <w:szCs w:val="24"/>
        </w:rPr>
      </w:pPr>
      <w:r>
        <w:rPr>
          <w:sz w:val="24"/>
          <w:szCs w:val="24"/>
        </w:rPr>
        <w:t xml:space="preserve"> dodatkowych zajęć edukacyjnych ustala się jedną roczną ocenę klasyfikacyjną z tych zajęć.</w:t>
      </w:r>
    </w:p>
    <w:p w14:paraId="53CB3B63" w14:textId="77777777" w:rsidR="0051600B" w:rsidRDefault="0051600B" w:rsidP="0051600B">
      <w:pPr>
        <w:suppressAutoHyphens w:val="0"/>
        <w:autoSpaceDE w:val="0"/>
        <w:ind w:left="426"/>
        <w:jc w:val="both"/>
        <w:rPr>
          <w:sz w:val="24"/>
          <w:szCs w:val="24"/>
        </w:rPr>
      </w:pPr>
    </w:p>
    <w:p w14:paraId="36B21E48" w14:textId="77777777" w:rsidR="0051600B" w:rsidRDefault="0051600B" w:rsidP="0051600B">
      <w:pPr>
        <w:numPr>
          <w:ilvl w:val="1"/>
          <w:numId w:val="10"/>
        </w:numPr>
        <w:suppressAutoHyphens w:val="0"/>
        <w:autoSpaceDE w:val="0"/>
        <w:jc w:val="both"/>
        <w:rPr>
          <w:sz w:val="24"/>
          <w:szCs w:val="24"/>
        </w:rPr>
      </w:pPr>
      <w:r>
        <w:rPr>
          <w:sz w:val="24"/>
          <w:szCs w:val="24"/>
        </w:rPr>
        <w:t>Klasyfikację śródroczną przeprowadza się raz w roku w miesiącu styczniu.</w:t>
      </w:r>
    </w:p>
    <w:p w14:paraId="6A407769" w14:textId="77777777" w:rsidR="0051600B" w:rsidRDefault="0051600B" w:rsidP="0051600B">
      <w:pPr>
        <w:suppressAutoHyphens w:val="0"/>
        <w:autoSpaceDE w:val="0"/>
        <w:ind w:left="142"/>
        <w:jc w:val="both"/>
        <w:rPr>
          <w:sz w:val="24"/>
          <w:szCs w:val="24"/>
        </w:rPr>
      </w:pPr>
    </w:p>
    <w:p w14:paraId="4631ED62" w14:textId="77777777" w:rsidR="0051600B" w:rsidRDefault="0051600B" w:rsidP="0051600B">
      <w:pPr>
        <w:numPr>
          <w:ilvl w:val="1"/>
          <w:numId w:val="10"/>
        </w:numPr>
        <w:suppressAutoHyphens w:val="0"/>
        <w:autoSpaceDE w:val="0"/>
        <w:jc w:val="both"/>
        <w:rPr>
          <w:sz w:val="24"/>
          <w:szCs w:val="24"/>
        </w:rPr>
      </w:pPr>
      <w:r>
        <w:rPr>
          <w:sz w:val="24"/>
          <w:szCs w:val="24"/>
        </w:rPr>
        <w:t>Termin śródrocznego zebrania klasyfikacyjnego i rocznego rady pedagogicznej ustala dyrektor szkoły.</w:t>
      </w:r>
    </w:p>
    <w:p w14:paraId="046C9435" w14:textId="77777777" w:rsidR="0051600B" w:rsidRDefault="0051600B" w:rsidP="0051600B">
      <w:pPr>
        <w:pStyle w:val="Akapitzlist"/>
        <w:jc w:val="both"/>
        <w:rPr>
          <w:sz w:val="24"/>
          <w:szCs w:val="24"/>
        </w:rPr>
      </w:pPr>
    </w:p>
    <w:p w14:paraId="1219ED60" w14:textId="433DC4A2" w:rsidR="0051600B" w:rsidRDefault="0051600B" w:rsidP="0051600B">
      <w:pPr>
        <w:numPr>
          <w:ilvl w:val="1"/>
          <w:numId w:val="10"/>
        </w:numPr>
        <w:suppressAutoHyphens w:val="0"/>
        <w:autoSpaceDE w:val="0"/>
        <w:jc w:val="both"/>
        <w:rPr>
          <w:sz w:val="24"/>
          <w:szCs w:val="24"/>
        </w:rPr>
      </w:pPr>
      <w:r>
        <w:rPr>
          <w:sz w:val="24"/>
          <w:szCs w:val="24"/>
        </w:rPr>
        <w:t xml:space="preserve">Nauczyciele poszczególnych przedmiotów informują wychowawcę  danego oddziału na miesiąc przed zakończeniem zajęć dydaktycznych w danym roku szkolnym                 </w:t>
      </w:r>
      <w:r w:rsidR="00306B80">
        <w:rPr>
          <w:sz w:val="24"/>
          <w:szCs w:val="24"/>
        </w:rPr>
        <w:t xml:space="preserve">           </w:t>
      </w:r>
      <w:r>
        <w:rPr>
          <w:sz w:val="24"/>
          <w:szCs w:val="24"/>
        </w:rPr>
        <w:t xml:space="preserve">   o przewidywanych  rocznych ocenach niedostatecznych lub o nieklasyfikowaniu ucznia. O </w:t>
      </w:r>
      <w:r>
        <w:rPr>
          <w:color w:val="000000"/>
          <w:sz w:val="24"/>
          <w:szCs w:val="24"/>
        </w:rPr>
        <w:t>przewidywanych rocznych pozostałych ocenach na dwa tygodnie przed zakończeniem zajęć dydaktycznych w danym roku szkolnym.</w:t>
      </w:r>
    </w:p>
    <w:p w14:paraId="07B42949" w14:textId="77777777" w:rsidR="0051600B" w:rsidRDefault="0051600B" w:rsidP="0051600B">
      <w:pPr>
        <w:suppressAutoHyphens w:val="0"/>
        <w:autoSpaceDE w:val="0"/>
        <w:jc w:val="both"/>
        <w:rPr>
          <w:sz w:val="24"/>
          <w:szCs w:val="24"/>
        </w:rPr>
      </w:pPr>
    </w:p>
    <w:p w14:paraId="25A08BD8" w14:textId="3B355C2F" w:rsidR="0051600B" w:rsidRDefault="0051600B" w:rsidP="0051600B">
      <w:pPr>
        <w:numPr>
          <w:ilvl w:val="1"/>
          <w:numId w:val="10"/>
        </w:numPr>
        <w:suppressAutoHyphens w:val="0"/>
        <w:autoSpaceDE w:val="0"/>
        <w:jc w:val="both"/>
        <w:rPr>
          <w:sz w:val="24"/>
          <w:szCs w:val="24"/>
        </w:rPr>
      </w:pPr>
      <w:r>
        <w:rPr>
          <w:sz w:val="24"/>
          <w:szCs w:val="24"/>
        </w:rPr>
        <w:t xml:space="preserve">Wychowawca w formie pisemnych zawiadomień przekazuje informacje rodzicom  </w:t>
      </w:r>
      <w:r w:rsidR="00306B80">
        <w:rPr>
          <w:sz w:val="24"/>
          <w:szCs w:val="24"/>
        </w:rPr>
        <w:t xml:space="preserve">      </w:t>
      </w:r>
      <w:r>
        <w:rPr>
          <w:sz w:val="24"/>
          <w:szCs w:val="24"/>
        </w:rPr>
        <w:t xml:space="preserve">        o przewidywanych ocenach niedostatecznych lub nieklasyfikowaniu na miesiąc przed </w:t>
      </w:r>
      <w:r>
        <w:rPr>
          <w:sz w:val="24"/>
          <w:szCs w:val="24"/>
        </w:rPr>
        <w:lastRenderedPageBreak/>
        <w:t>zakończeniem zajęć dydaktycznych w danym roku szkolnym, na dwa tygodnie przed zakończeniem zajęć dydaktycznych w danym roku szkolnym  o pozostałych ocenach.</w:t>
      </w:r>
    </w:p>
    <w:p w14:paraId="1B21AB66" w14:textId="77777777" w:rsidR="0051600B" w:rsidRDefault="0051600B" w:rsidP="0051600B">
      <w:pPr>
        <w:suppressAutoHyphens w:val="0"/>
        <w:autoSpaceDE w:val="0"/>
        <w:jc w:val="both"/>
        <w:rPr>
          <w:sz w:val="24"/>
          <w:szCs w:val="24"/>
        </w:rPr>
      </w:pPr>
      <w:r>
        <w:rPr>
          <w:sz w:val="24"/>
          <w:szCs w:val="24"/>
        </w:rPr>
        <w:t xml:space="preserve"> </w:t>
      </w:r>
    </w:p>
    <w:p w14:paraId="75B917EE" w14:textId="77777777" w:rsidR="0051600B" w:rsidRDefault="0051600B" w:rsidP="0051600B">
      <w:pPr>
        <w:numPr>
          <w:ilvl w:val="1"/>
          <w:numId w:val="10"/>
        </w:numPr>
        <w:suppressAutoHyphens w:val="0"/>
        <w:autoSpaceDE w:val="0"/>
        <w:jc w:val="both"/>
        <w:rPr>
          <w:sz w:val="24"/>
          <w:szCs w:val="24"/>
        </w:rPr>
      </w:pPr>
      <w:r>
        <w:rPr>
          <w:sz w:val="24"/>
          <w:szCs w:val="24"/>
        </w:rPr>
        <w:t>Rodzice potwierdzają odbiór informacji własnoręcznym podpisem. Nauczyciel wychowawca  zobowiązany jest przechowywać tę dokumentację do końca roku szkolnego.</w:t>
      </w:r>
    </w:p>
    <w:p w14:paraId="58D80849" w14:textId="77777777" w:rsidR="0051600B" w:rsidRDefault="0051600B" w:rsidP="0051600B">
      <w:pPr>
        <w:suppressAutoHyphens w:val="0"/>
        <w:autoSpaceDE w:val="0"/>
        <w:rPr>
          <w:sz w:val="24"/>
          <w:szCs w:val="24"/>
        </w:rPr>
      </w:pPr>
    </w:p>
    <w:p w14:paraId="72C2B80D" w14:textId="77777777" w:rsidR="0051600B" w:rsidRDefault="0051600B" w:rsidP="0051600B">
      <w:pPr>
        <w:numPr>
          <w:ilvl w:val="1"/>
          <w:numId w:val="10"/>
        </w:numPr>
        <w:suppressAutoHyphens w:val="0"/>
        <w:autoSpaceDE w:val="0"/>
        <w:jc w:val="both"/>
        <w:rPr>
          <w:sz w:val="24"/>
          <w:szCs w:val="24"/>
        </w:rPr>
      </w:pPr>
      <w:r>
        <w:rPr>
          <w:sz w:val="24"/>
          <w:szCs w:val="24"/>
        </w:rPr>
        <w:t>Jeżeli w wyniku klasyfikacji śródrocznej stwierdzono, że poziom osiągnięć edukacyjnych ucznia uniemożliwia lub utrudnia mu kontynuowanie nauki w klasie programowo wyższej, szkoła umożliwia uczniowi uzupełnienie braków</w:t>
      </w:r>
      <w:r>
        <w:rPr>
          <w:rFonts w:ascii="Calibri" w:hAnsi="Calibri" w:cs="Calibri"/>
          <w:sz w:val="23"/>
          <w:szCs w:val="23"/>
        </w:rPr>
        <w:t xml:space="preserve">. </w:t>
      </w:r>
    </w:p>
    <w:p w14:paraId="331BBB44" w14:textId="77777777" w:rsidR="0051600B" w:rsidRDefault="0051600B" w:rsidP="0051600B">
      <w:pPr>
        <w:pStyle w:val="Tekstpodstawowy"/>
        <w:jc w:val="both"/>
        <w:rPr>
          <w:sz w:val="24"/>
          <w:szCs w:val="24"/>
        </w:rPr>
      </w:pPr>
    </w:p>
    <w:p w14:paraId="49EBF2F3" w14:textId="77777777" w:rsidR="0051600B" w:rsidRDefault="0051600B" w:rsidP="0051600B">
      <w:pPr>
        <w:suppressAutoHyphens w:val="0"/>
        <w:autoSpaceDE w:val="0"/>
        <w:jc w:val="center"/>
        <w:rPr>
          <w:sz w:val="24"/>
          <w:szCs w:val="24"/>
        </w:rPr>
      </w:pPr>
      <w:r>
        <w:rPr>
          <w:b/>
          <w:bCs/>
          <w:sz w:val="24"/>
          <w:szCs w:val="24"/>
        </w:rPr>
        <w:t>§ 66</w:t>
      </w:r>
    </w:p>
    <w:p w14:paraId="7BD4268C" w14:textId="77777777" w:rsidR="0051600B" w:rsidRDefault="0051600B" w:rsidP="0051600B">
      <w:pPr>
        <w:numPr>
          <w:ilvl w:val="0"/>
          <w:numId w:val="79"/>
        </w:numPr>
        <w:suppressAutoHyphens w:val="0"/>
        <w:autoSpaceDE w:val="0"/>
        <w:jc w:val="both"/>
        <w:rPr>
          <w:sz w:val="24"/>
          <w:szCs w:val="24"/>
        </w:rPr>
      </w:pPr>
      <w:r>
        <w:rPr>
          <w:sz w:val="24"/>
          <w:szCs w:val="24"/>
        </w:rPr>
        <w:t>Klasyfikacja roczna polega na:</w:t>
      </w:r>
    </w:p>
    <w:p w14:paraId="14D7B3A3" w14:textId="77777777" w:rsidR="0051600B" w:rsidRDefault="0051600B" w:rsidP="0051600B">
      <w:pPr>
        <w:suppressAutoHyphens w:val="0"/>
        <w:autoSpaceDE w:val="0"/>
        <w:ind w:left="142"/>
        <w:jc w:val="both"/>
        <w:rPr>
          <w:sz w:val="24"/>
          <w:szCs w:val="24"/>
        </w:rPr>
      </w:pPr>
    </w:p>
    <w:p w14:paraId="3213218C" w14:textId="77777777" w:rsidR="0051600B" w:rsidRDefault="0051600B" w:rsidP="0051600B">
      <w:pPr>
        <w:numPr>
          <w:ilvl w:val="1"/>
          <w:numId w:val="79"/>
        </w:numPr>
        <w:suppressAutoHyphens w:val="0"/>
        <w:autoSpaceDE w:val="0"/>
        <w:jc w:val="both"/>
        <w:rPr>
          <w:sz w:val="24"/>
          <w:szCs w:val="24"/>
        </w:rPr>
      </w:pPr>
      <w:r>
        <w:rPr>
          <w:sz w:val="24"/>
          <w:szCs w:val="24"/>
        </w:rPr>
        <w:t>podsumowaniu osiągnięć edukacyjnych ucznia z zajęć edukacyjnych w danym roku szkolnym;</w:t>
      </w:r>
    </w:p>
    <w:p w14:paraId="22FACD94" w14:textId="77777777" w:rsidR="0051600B" w:rsidRDefault="0051600B" w:rsidP="0051600B">
      <w:pPr>
        <w:numPr>
          <w:ilvl w:val="1"/>
          <w:numId w:val="79"/>
        </w:numPr>
        <w:suppressAutoHyphens w:val="0"/>
        <w:autoSpaceDE w:val="0"/>
        <w:jc w:val="both"/>
        <w:rPr>
          <w:sz w:val="24"/>
          <w:szCs w:val="24"/>
        </w:rPr>
      </w:pPr>
      <w:r>
        <w:rPr>
          <w:sz w:val="24"/>
          <w:szCs w:val="24"/>
        </w:rPr>
        <w:t xml:space="preserve"> podsumowaniu zachowania ucznia w danym roku szkolnym;</w:t>
      </w:r>
    </w:p>
    <w:p w14:paraId="0AAD78D1" w14:textId="77777777" w:rsidR="0051600B" w:rsidRDefault="0051600B" w:rsidP="0051600B">
      <w:pPr>
        <w:numPr>
          <w:ilvl w:val="1"/>
          <w:numId w:val="79"/>
        </w:numPr>
        <w:suppressAutoHyphens w:val="0"/>
        <w:autoSpaceDE w:val="0"/>
        <w:jc w:val="both"/>
        <w:rPr>
          <w:sz w:val="24"/>
          <w:szCs w:val="24"/>
        </w:rPr>
      </w:pPr>
      <w:r>
        <w:rPr>
          <w:sz w:val="24"/>
          <w:szCs w:val="24"/>
        </w:rPr>
        <w:t xml:space="preserve"> ustaleniu oceny rocznej z zajęć edukacyjnych;</w:t>
      </w:r>
    </w:p>
    <w:p w14:paraId="3C00996E" w14:textId="77777777" w:rsidR="0051600B" w:rsidRDefault="0051600B" w:rsidP="0051600B">
      <w:pPr>
        <w:numPr>
          <w:ilvl w:val="1"/>
          <w:numId w:val="79"/>
        </w:numPr>
        <w:suppressAutoHyphens w:val="0"/>
        <w:autoSpaceDE w:val="0"/>
        <w:jc w:val="both"/>
        <w:rPr>
          <w:sz w:val="24"/>
          <w:szCs w:val="24"/>
        </w:rPr>
      </w:pPr>
      <w:r>
        <w:rPr>
          <w:sz w:val="24"/>
          <w:szCs w:val="24"/>
        </w:rPr>
        <w:t xml:space="preserve"> ustaleniu oceny rocznej zachowania.</w:t>
      </w:r>
    </w:p>
    <w:p w14:paraId="7E0AF0F1" w14:textId="77777777" w:rsidR="0051600B" w:rsidRDefault="0051600B" w:rsidP="0051600B">
      <w:pPr>
        <w:suppressAutoHyphens w:val="0"/>
        <w:autoSpaceDE w:val="0"/>
        <w:ind w:left="426"/>
        <w:jc w:val="both"/>
        <w:rPr>
          <w:sz w:val="24"/>
          <w:szCs w:val="24"/>
        </w:rPr>
      </w:pPr>
    </w:p>
    <w:p w14:paraId="04CA418B" w14:textId="77777777" w:rsidR="0051600B" w:rsidRDefault="0051600B" w:rsidP="0051600B">
      <w:pPr>
        <w:numPr>
          <w:ilvl w:val="0"/>
          <w:numId w:val="79"/>
        </w:numPr>
        <w:suppressAutoHyphens w:val="0"/>
        <w:autoSpaceDE w:val="0"/>
        <w:jc w:val="both"/>
        <w:rPr>
          <w:sz w:val="24"/>
          <w:szCs w:val="24"/>
        </w:rPr>
      </w:pPr>
      <w:r>
        <w:rPr>
          <w:sz w:val="24"/>
          <w:szCs w:val="24"/>
        </w:rPr>
        <w:t>Oceny klasyfikacyjne z zajęć edukacyjnych nie mają wpływu na ocenę klasyfikacyjną zachowania.</w:t>
      </w:r>
    </w:p>
    <w:p w14:paraId="5E412BDD" w14:textId="77777777" w:rsidR="0051600B" w:rsidRDefault="0051600B" w:rsidP="0051600B">
      <w:pPr>
        <w:suppressAutoHyphens w:val="0"/>
        <w:autoSpaceDE w:val="0"/>
        <w:ind w:left="142"/>
        <w:jc w:val="both"/>
        <w:rPr>
          <w:sz w:val="24"/>
          <w:szCs w:val="24"/>
        </w:rPr>
      </w:pPr>
    </w:p>
    <w:p w14:paraId="053CAA3C" w14:textId="77777777" w:rsidR="0051600B" w:rsidRDefault="0051600B" w:rsidP="0051600B">
      <w:pPr>
        <w:numPr>
          <w:ilvl w:val="0"/>
          <w:numId w:val="79"/>
        </w:numPr>
        <w:suppressAutoHyphens w:val="0"/>
        <w:autoSpaceDE w:val="0"/>
        <w:jc w:val="both"/>
        <w:rPr>
          <w:sz w:val="24"/>
          <w:szCs w:val="24"/>
        </w:rPr>
      </w:pPr>
      <w:r>
        <w:rPr>
          <w:sz w:val="24"/>
          <w:szCs w:val="24"/>
        </w:rPr>
        <w:t>Ocena klasyfikacyjna zachowania nie ma wpływu na:</w:t>
      </w:r>
    </w:p>
    <w:p w14:paraId="035B7753" w14:textId="77777777" w:rsidR="0051600B" w:rsidRDefault="0051600B" w:rsidP="0051600B">
      <w:pPr>
        <w:suppressAutoHyphens w:val="0"/>
        <w:autoSpaceDE w:val="0"/>
        <w:rPr>
          <w:sz w:val="24"/>
          <w:szCs w:val="24"/>
        </w:rPr>
      </w:pPr>
      <w:r>
        <w:rPr>
          <w:sz w:val="24"/>
          <w:szCs w:val="24"/>
        </w:rPr>
        <w:t xml:space="preserve"> </w:t>
      </w:r>
    </w:p>
    <w:p w14:paraId="66FD4F1E" w14:textId="77777777" w:rsidR="0051600B" w:rsidRDefault="0051600B" w:rsidP="0051600B">
      <w:pPr>
        <w:numPr>
          <w:ilvl w:val="0"/>
          <w:numId w:val="134"/>
        </w:numPr>
        <w:suppressAutoHyphens w:val="0"/>
        <w:autoSpaceDE w:val="0"/>
        <w:jc w:val="both"/>
        <w:rPr>
          <w:sz w:val="24"/>
          <w:szCs w:val="24"/>
        </w:rPr>
      </w:pPr>
      <w:r>
        <w:rPr>
          <w:sz w:val="24"/>
          <w:szCs w:val="24"/>
        </w:rPr>
        <w:t>oceny klasyfikacyjne z zajęć edukacyjnych;</w:t>
      </w:r>
    </w:p>
    <w:p w14:paraId="1ED112EF" w14:textId="77777777" w:rsidR="0051600B" w:rsidRDefault="0051600B" w:rsidP="0051600B">
      <w:pPr>
        <w:numPr>
          <w:ilvl w:val="0"/>
          <w:numId w:val="134"/>
        </w:numPr>
        <w:suppressAutoHyphens w:val="0"/>
        <w:autoSpaceDE w:val="0"/>
        <w:jc w:val="both"/>
        <w:rPr>
          <w:sz w:val="24"/>
          <w:szCs w:val="24"/>
        </w:rPr>
      </w:pPr>
      <w:r>
        <w:rPr>
          <w:sz w:val="24"/>
          <w:szCs w:val="24"/>
        </w:rPr>
        <w:t xml:space="preserve"> promocję do klasy programowo wyższej lub ukończenie szkoły. </w:t>
      </w:r>
    </w:p>
    <w:p w14:paraId="55D016EA" w14:textId="77777777" w:rsidR="0051600B" w:rsidRDefault="0051600B" w:rsidP="0051600B">
      <w:pPr>
        <w:suppressAutoHyphens w:val="0"/>
        <w:autoSpaceDE w:val="0"/>
        <w:jc w:val="both"/>
        <w:rPr>
          <w:sz w:val="24"/>
          <w:szCs w:val="24"/>
        </w:rPr>
      </w:pPr>
    </w:p>
    <w:p w14:paraId="2B0C02C6" w14:textId="77777777" w:rsidR="0051600B" w:rsidRDefault="0051600B" w:rsidP="0051600B">
      <w:pPr>
        <w:numPr>
          <w:ilvl w:val="0"/>
          <w:numId w:val="79"/>
        </w:numPr>
        <w:suppressAutoHyphens w:val="0"/>
        <w:autoSpaceDE w:val="0"/>
        <w:jc w:val="both"/>
        <w:rPr>
          <w:sz w:val="24"/>
          <w:szCs w:val="24"/>
        </w:rPr>
      </w:pPr>
      <w:r>
        <w:rPr>
          <w:sz w:val="24"/>
          <w:szCs w:val="24"/>
        </w:rPr>
        <w:t>Ocena roczna lub końcowa klasyfikacyjna z religii i etyki nie będzie wliczana do średniej ocen na świadectwie szkolnym.</w:t>
      </w:r>
    </w:p>
    <w:p w14:paraId="06D331C3" w14:textId="77777777" w:rsidR="0051600B" w:rsidRDefault="0051600B" w:rsidP="0051600B">
      <w:pPr>
        <w:suppressAutoHyphens w:val="0"/>
        <w:autoSpaceDE w:val="0"/>
        <w:rPr>
          <w:sz w:val="24"/>
          <w:szCs w:val="24"/>
        </w:rPr>
      </w:pPr>
    </w:p>
    <w:p w14:paraId="6F28B26B" w14:textId="77777777" w:rsidR="0051600B" w:rsidRDefault="0051600B" w:rsidP="0051600B">
      <w:pPr>
        <w:suppressAutoHyphens w:val="0"/>
        <w:autoSpaceDE w:val="0"/>
        <w:jc w:val="center"/>
        <w:rPr>
          <w:b/>
          <w:bCs/>
          <w:sz w:val="24"/>
          <w:szCs w:val="24"/>
        </w:rPr>
      </w:pPr>
      <w:r>
        <w:rPr>
          <w:b/>
          <w:bCs/>
          <w:sz w:val="24"/>
          <w:szCs w:val="24"/>
        </w:rPr>
        <w:t>§ 67</w:t>
      </w:r>
    </w:p>
    <w:p w14:paraId="0751B600" w14:textId="77777777" w:rsidR="0051600B" w:rsidRDefault="0051600B" w:rsidP="0051600B">
      <w:pPr>
        <w:suppressAutoHyphens w:val="0"/>
        <w:autoSpaceDE w:val="0"/>
        <w:jc w:val="center"/>
        <w:rPr>
          <w:b/>
          <w:bCs/>
          <w:sz w:val="24"/>
          <w:szCs w:val="24"/>
        </w:rPr>
      </w:pPr>
    </w:p>
    <w:p w14:paraId="64BFCCAE" w14:textId="77777777" w:rsidR="0051600B" w:rsidRDefault="0051600B" w:rsidP="0051600B">
      <w:pPr>
        <w:numPr>
          <w:ilvl w:val="0"/>
          <w:numId w:val="43"/>
        </w:numPr>
        <w:suppressAutoHyphens w:val="0"/>
        <w:autoSpaceDE w:val="0"/>
        <w:jc w:val="both"/>
        <w:rPr>
          <w:sz w:val="24"/>
          <w:szCs w:val="24"/>
        </w:rPr>
      </w:pPr>
      <w:r>
        <w:rPr>
          <w:sz w:val="24"/>
          <w:szCs w:val="24"/>
        </w:rPr>
        <w:t>Klasyfikację końcową dokonuje się w klasie programowo najwyższej.</w:t>
      </w:r>
    </w:p>
    <w:p w14:paraId="2D1C0F45" w14:textId="77777777" w:rsidR="0051600B" w:rsidRDefault="0051600B" w:rsidP="0051600B">
      <w:pPr>
        <w:suppressAutoHyphens w:val="0"/>
        <w:autoSpaceDE w:val="0"/>
        <w:ind w:left="142"/>
        <w:jc w:val="both"/>
        <w:rPr>
          <w:sz w:val="24"/>
          <w:szCs w:val="24"/>
        </w:rPr>
      </w:pPr>
    </w:p>
    <w:p w14:paraId="28829EAA" w14:textId="77777777" w:rsidR="0051600B" w:rsidRDefault="0051600B" w:rsidP="0051600B">
      <w:pPr>
        <w:numPr>
          <w:ilvl w:val="0"/>
          <w:numId w:val="43"/>
        </w:numPr>
        <w:suppressAutoHyphens w:val="0"/>
        <w:autoSpaceDE w:val="0"/>
        <w:jc w:val="both"/>
        <w:rPr>
          <w:sz w:val="24"/>
          <w:szCs w:val="24"/>
        </w:rPr>
      </w:pPr>
      <w:r>
        <w:rPr>
          <w:sz w:val="24"/>
          <w:szCs w:val="24"/>
        </w:rPr>
        <w:t>Na klasyfikację końcową składają się:</w:t>
      </w:r>
    </w:p>
    <w:p w14:paraId="360D9602" w14:textId="77777777" w:rsidR="0051600B" w:rsidRDefault="0051600B" w:rsidP="0051600B">
      <w:pPr>
        <w:suppressAutoHyphens w:val="0"/>
        <w:autoSpaceDE w:val="0"/>
        <w:jc w:val="both"/>
        <w:rPr>
          <w:sz w:val="24"/>
          <w:szCs w:val="24"/>
        </w:rPr>
      </w:pPr>
    </w:p>
    <w:p w14:paraId="424091AF" w14:textId="77777777" w:rsidR="0051600B" w:rsidRDefault="0051600B" w:rsidP="0051600B">
      <w:pPr>
        <w:numPr>
          <w:ilvl w:val="1"/>
          <w:numId w:val="43"/>
        </w:numPr>
        <w:suppressAutoHyphens w:val="0"/>
        <w:autoSpaceDE w:val="0"/>
        <w:jc w:val="both"/>
        <w:rPr>
          <w:sz w:val="24"/>
          <w:szCs w:val="24"/>
        </w:rPr>
      </w:pPr>
      <w:r>
        <w:rPr>
          <w:sz w:val="24"/>
          <w:szCs w:val="24"/>
        </w:rPr>
        <w:t>roczne oceny klasyfikacyjne z zajęć edukacyjnych, ustalone odpowiednio w klasie programowo najwyższej;</w:t>
      </w:r>
    </w:p>
    <w:p w14:paraId="4221C0F0" w14:textId="77777777" w:rsidR="0051600B" w:rsidRDefault="0051600B" w:rsidP="0051600B">
      <w:pPr>
        <w:numPr>
          <w:ilvl w:val="1"/>
          <w:numId w:val="43"/>
        </w:numPr>
        <w:suppressAutoHyphens w:val="0"/>
        <w:autoSpaceDE w:val="0"/>
        <w:jc w:val="both"/>
        <w:rPr>
          <w:sz w:val="24"/>
          <w:szCs w:val="24"/>
        </w:rPr>
      </w:pPr>
      <w:r>
        <w:rPr>
          <w:sz w:val="24"/>
          <w:szCs w:val="24"/>
        </w:rPr>
        <w:t xml:space="preserve"> roczne oceny klasyfikacyjne z zajęć edukacyjnych, których realizacja zakończyła się odpowiednio w klasach programowo niższych;</w:t>
      </w:r>
    </w:p>
    <w:p w14:paraId="23F39347" w14:textId="77777777" w:rsidR="0051600B" w:rsidRDefault="0051600B" w:rsidP="0051600B">
      <w:pPr>
        <w:numPr>
          <w:ilvl w:val="1"/>
          <w:numId w:val="43"/>
        </w:numPr>
        <w:suppressAutoHyphens w:val="0"/>
        <w:autoSpaceDE w:val="0"/>
        <w:jc w:val="both"/>
        <w:rPr>
          <w:sz w:val="24"/>
          <w:szCs w:val="24"/>
        </w:rPr>
      </w:pPr>
      <w:r>
        <w:rPr>
          <w:sz w:val="24"/>
          <w:szCs w:val="24"/>
        </w:rPr>
        <w:t xml:space="preserve"> roczna ocena klasyfikacyjna zachowania ustalona w klasie programowo najwyższej.</w:t>
      </w:r>
    </w:p>
    <w:p w14:paraId="5265C756" w14:textId="77777777" w:rsidR="0051600B" w:rsidRDefault="0051600B" w:rsidP="0051600B">
      <w:pPr>
        <w:suppressAutoHyphens w:val="0"/>
        <w:autoSpaceDE w:val="0"/>
        <w:ind w:left="426"/>
        <w:jc w:val="both"/>
        <w:rPr>
          <w:sz w:val="24"/>
          <w:szCs w:val="24"/>
        </w:rPr>
      </w:pPr>
    </w:p>
    <w:p w14:paraId="259CFF17" w14:textId="7E8608AB" w:rsidR="0051600B" w:rsidRDefault="0051600B" w:rsidP="0051600B">
      <w:pPr>
        <w:numPr>
          <w:ilvl w:val="0"/>
          <w:numId w:val="43"/>
        </w:numPr>
        <w:suppressAutoHyphens w:val="0"/>
        <w:autoSpaceDE w:val="0"/>
        <w:jc w:val="both"/>
        <w:rPr>
          <w:sz w:val="24"/>
          <w:szCs w:val="24"/>
        </w:rPr>
      </w:pPr>
      <w:r>
        <w:rPr>
          <w:sz w:val="24"/>
          <w:szCs w:val="24"/>
        </w:rPr>
        <w:t xml:space="preserve">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o którym mowa    </w:t>
      </w:r>
      <w:r w:rsidR="00306B80">
        <w:rPr>
          <w:sz w:val="24"/>
          <w:szCs w:val="24"/>
        </w:rPr>
        <w:t xml:space="preserve">   </w:t>
      </w:r>
      <w:r>
        <w:rPr>
          <w:sz w:val="24"/>
          <w:szCs w:val="24"/>
        </w:rPr>
        <w:t xml:space="preserve">w § 1, u.4  pkt 20. </w:t>
      </w:r>
    </w:p>
    <w:p w14:paraId="12F2EED3" w14:textId="77777777" w:rsidR="0051600B" w:rsidRDefault="0051600B" w:rsidP="0051600B">
      <w:pPr>
        <w:pStyle w:val="Tekstpodstawowy"/>
        <w:jc w:val="both"/>
        <w:rPr>
          <w:color w:val="000000"/>
          <w:sz w:val="24"/>
          <w:szCs w:val="24"/>
        </w:rPr>
      </w:pPr>
    </w:p>
    <w:p w14:paraId="7886D891" w14:textId="77777777" w:rsidR="00306B80" w:rsidRPr="000F1487" w:rsidRDefault="00306B80" w:rsidP="0051600B">
      <w:pPr>
        <w:pStyle w:val="Tekstpodstawowy"/>
        <w:jc w:val="both"/>
        <w:rPr>
          <w:color w:val="000000"/>
          <w:sz w:val="24"/>
          <w:szCs w:val="24"/>
        </w:rPr>
      </w:pPr>
    </w:p>
    <w:p w14:paraId="0CC0C37C" w14:textId="77777777" w:rsidR="0051600B" w:rsidRDefault="0051600B" w:rsidP="0051600B">
      <w:pPr>
        <w:pStyle w:val="Tekstpodstawowy"/>
        <w:jc w:val="center"/>
        <w:rPr>
          <w:b/>
          <w:bCs/>
          <w:color w:val="000000"/>
          <w:sz w:val="24"/>
          <w:szCs w:val="24"/>
        </w:rPr>
      </w:pPr>
      <w:r w:rsidRPr="000F1487">
        <w:rPr>
          <w:b/>
          <w:bCs/>
          <w:color w:val="000000"/>
          <w:sz w:val="24"/>
          <w:szCs w:val="24"/>
        </w:rPr>
        <w:lastRenderedPageBreak/>
        <w:t>§ 68</w:t>
      </w:r>
    </w:p>
    <w:p w14:paraId="5A1833AD" w14:textId="77777777" w:rsidR="0051600B" w:rsidRDefault="0051600B" w:rsidP="0051600B">
      <w:pPr>
        <w:pStyle w:val="Tekstpodstawowy"/>
        <w:jc w:val="center"/>
        <w:rPr>
          <w:b/>
          <w:bCs/>
          <w:color w:val="000000"/>
          <w:sz w:val="24"/>
          <w:szCs w:val="24"/>
        </w:rPr>
      </w:pPr>
    </w:p>
    <w:p w14:paraId="65027FAC" w14:textId="77777777" w:rsidR="0051600B" w:rsidRDefault="0051600B" w:rsidP="0051600B">
      <w:pPr>
        <w:pStyle w:val="Tekstpodstawowy"/>
        <w:numPr>
          <w:ilvl w:val="0"/>
          <w:numId w:val="136"/>
        </w:numPr>
        <w:jc w:val="both"/>
        <w:rPr>
          <w:color w:val="000000"/>
          <w:sz w:val="24"/>
          <w:szCs w:val="24"/>
        </w:rPr>
      </w:pPr>
      <w:r>
        <w:rPr>
          <w:color w:val="000000"/>
          <w:sz w:val="24"/>
          <w:szCs w:val="24"/>
        </w:rPr>
        <w:t>Uczeń może być nieklasyfikowany z jednego, kilku albo wszystkich zajęć edukacyjnych, jeżeli brak jest podstaw do ustalenia śródrocznej lub rocznej oceny klasyfikacyjnej.</w:t>
      </w:r>
    </w:p>
    <w:p w14:paraId="1D7D031A" w14:textId="77777777" w:rsidR="0051600B" w:rsidRPr="00564B1A" w:rsidRDefault="0051600B" w:rsidP="0051600B">
      <w:pPr>
        <w:pStyle w:val="Tekstpodstawowy"/>
        <w:numPr>
          <w:ilvl w:val="0"/>
          <w:numId w:val="136"/>
        </w:numPr>
        <w:jc w:val="both"/>
        <w:rPr>
          <w:b/>
          <w:bCs/>
          <w:sz w:val="24"/>
          <w:szCs w:val="24"/>
        </w:rPr>
      </w:pPr>
      <w:r w:rsidRPr="00564B1A">
        <w:rPr>
          <w:sz w:val="24"/>
          <w:szCs w:val="24"/>
        </w:rPr>
        <w:t xml:space="preserve">Uczeń nieklasyfikowany może zdawać egzamin klasyfikacyjny. </w:t>
      </w:r>
    </w:p>
    <w:p w14:paraId="5FECADAC" w14:textId="77777777" w:rsidR="0051600B" w:rsidRPr="00564B1A" w:rsidRDefault="0051600B" w:rsidP="0051600B">
      <w:pPr>
        <w:pStyle w:val="Tekstpodstawowy"/>
        <w:ind w:left="502"/>
        <w:jc w:val="both"/>
        <w:rPr>
          <w:b/>
          <w:bCs/>
          <w:sz w:val="24"/>
          <w:szCs w:val="24"/>
        </w:rPr>
      </w:pPr>
    </w:p>
    <w:p w14:paraId="15CF864A" w14:textId="77777777" w:rsidR="0051600B" w:rsidRDefault="0051600B" w:rsidP="0051600B">
      <w:pPr>
        <w:suppressAutoHyphens w:val="0"/>
        <w:autoSpaceDE w:val="0"/>
        <w:jc w:val="center"/>
        <w:rPr>
          <w:b/>
          <w:bCs/>
          <w:sz w:val="24"/>
          <w:szCs w:val="24"/>
        </w:rPr>
      </w:pPr>
      <w:r>
        <w:rPr>
          <w:b/>
          <w:bCs/>
          <w:sz w:val="24"/>
          <w:szCs w:val="24"/>
        </w:rPr>
        <w:t>Rozdział 4</w:t>
      </w:r>
    </w:p>
    <w:p w14:paraId="555F8073" w14:textId="77777777" w:rsidR="0051600B" w:rsidRDefault="0051600B" w:rsidP="0051600B">
      <w:pPr>
        <w:pStyle w:val="Tekstpodstawowy"/>
        <w:jc w:val="center"/>
        <w:rPr>
          <w:sz w:val="24"/>
          <w:szCs w:val="24"/>
        </w:rPr>
      </w:pPr>
      <w:r>
        <w:rPr>
          <w:b/>
          <w:bCs/>
          <w:sz w:val="24"/>
          <w:szCs w:val="24"/>
        </w:rPr>
        <w:t>Zasady uzyskiwania wyższej rocznej oceny klasyfikacyjnej z zajęć edukacyjnych lub rocznej oceny z zachowania</w:t>
      </w:r>
    </w:p>
    <w:p w14:paraId="4BCFA520" w14:textId="77777777" w:rsidR="0051600B" w:rsidRDefault="0051600B" w:rsidP="0051600B">
      <w:pPr>
        <w:pStyle w:val="Tekstpodstawowy"/>
        <w:jc w:val="both"/>
        <w:rPr>
          <w:sz w:val="24"/>
          <w:szCs w:val="24"/>
        </w:rPr>
      </w:pPr>
    </w:p>
    <w:p w14:paraId="77FEA54C" w14:textId="77777777" w:rsidR="0051600B" w:rsidRDefault="0051600B" w:rsidP="0051600B">
      <w:pPr>
        <w:pStyle w:val="Tekstpodstawowy"/>
        <w:jc w:val="center"/>
        <w:rPr>
          <w:sz w:val="24"/>
          <w:szCs w:val="24"/>
        </w:rPr>
      </w:pPr>
      <w:r>
        <w:rPr>
          <w:b/>
          <w:bCs/>
          <w:sz w:val="24"/>
          <w:szCs w:val="24"/>
        </w:rPr>
        <w:t>§ 69</w:t>
      </w:r>
    </w:p>
    <w:p w14:paraId="7F184B4B" w14:textId="77777777" w:rsidR="0051600B" w:rsidRDefault="0051600B" w:rsidP="0051600B">
      <w:pPr>
        <w:pStyle w:val="Tekstpodstawowy"/>
        <w:jc w:val="both"/>
        <w:rPr>
          <w:sz w:val="24"/>
          <w:szCs w:val="24"/>
        </w:rPr>
      </w:pPr>
    </w:p>
    <w:p w14:paraId="620D71A8" w14:textId="77777777" w:rsidR="0051600B" w:rsidRDefault="0051600B" w:rsidP="0051600B">
      <w:pPr>
        <w:numPr>
          <w:ilvl w:val="0"/>
          <w:numId w:val="34"/>
        </w:numPr>
        <w:suppressAutoHyphens w:val="0"/>
        <w:autoSpaceDE w:val="0"/>
        <w:jc w:val="both"/>
        <w:rPr>
          <w:sz w:val="24"/>
          <w:szCs w:val="24"/>
        </w:rPr>
      </w:pPr>
      <w:r>
        <w:rPr>
          <w:sz w:val="24"/>
          <w:szCs w:val="24"/>
        </w:rPr>
        <w:t>Uczeń i jego rodzice mogą wystąpić do dyrektora szkoły, z zaopiniowaną przez wychowawcę, pisemną prośbą o umożliwienie uzyskania wyższej niż przewidywana ocena roczna z jednego lub dwóch zajęć edukacyjnych oraz zachowania najpóźniej na dwa dni przed klasyfikacyjnym posiedzeniem rady pedagogicznej.</w:t>
      </w:r>
    </w:p>
    <w:p w14:paraId="38CE2C26" w14:textId="77777777" w:rsidR="0051600B" w:rsidRDefault="0051600B" w:rsidP="0051600B">
      <w:pPr>
        <w:suppressAutoHyphens w:val="0"/>
        <w:autoSpaceDE w:val="0"/>
        <w:ind w:left="142"/>
        <w:jc w:val="both"/>
        <w:rPr>
          <w:sz w:val="24"/>
          <w:szCs w:val="24"/>
        </w:rPr>
      </w:pPr>
    </w:p>
    <w:p w14:paraId="588079C8" w14:textId="79705756" w:rsidR="0051600B" w:rsidRDefault="0051600B" w:rsidP="0051600B">
      <w:pPr>
        <w:numPr>
          <w:ilvl w:val="0"/>
          <w:numId w:val="34"/>
        </w:numPr>
        <w:suppressAutoHyphens w:val="0"/>
        <w:autoSpaceDE w:val="0"/>
        <w:jc w:val="both"/>
        <w:rPr>
          <w:sz w:val="24"/>
          <w:szCs w:val="24"/>
        </w:rPr>
      </w:pPr>
      <w:r>
        <w:rPr>
          <w:sz w:val="24"/>
          <w:szCs w:val="24"/>
        </w:rPr>
        <w:t xml:space="preserve">Uczniowi przysługuje prawo ubiegania się o wyższą niż przewidywana oceny rocznej </w:t>
      </w:r>
      <w:r w:rsidR="00306B80">
        <w:rPr>
          <w:sz w:val="24"/>
          <w:szCs w:val="24"/>
        </w:rPr>
        <w:t xml:space="preserve">      </w:t>
      </w:r>
      <w:r>
        <w:rPr>
          <w:sz w:val="24"/>
          <w:szCs w:val="24"/>
        </w:rPr>
        <w:t xml:space="preserve">   z obowiązkowych i dodatkowych zajęć edukacyjnych, jeżeli w drugim </w:t>
      </w:r>
      <w:r w:rsidRPr="000F1487">
        <w:rPr>
          <w:color w:val="000000"/>
          <w:sz w:val="24"/>
          <w:szCs w:val="24"/>
        </w:rPr>
        <w:t>okresie</w:t>
      </w:r>
      <w:r>
        <w:rPr>
          <w:sz w:val="24"/>
          <w:szCs w:val="24"/>
        </w:rPr>
        <w:t xml:space="preserve"> roku szkolnego:</w:t>
      </w:r>
    </w:p>
    <w:p w14:paraId="53CCCE8A" w14:textId="77777777" w:rsidR="0051600B" w:rsidRDefault="0051600B" w:rsidP="0051600B">
      <w:pPr>
        <w:suppressAutoHyphens w:val="0"/>
        <w:autoSpaceDE w:val="0"/>
        <w:jc w:val="both"/>
        <w:rPr>
          <w:sz w:val="24"/>
          <w:szCs w:val="24"/>
        </w:rPr>
      </w:pPr>
    </w:p>
    <w:p w14:paraId="731C58A6" w14:textId="77777777" w:rsidR="0051600B" w:rsidRDefault="0051600B" w:rsidP="0051600B">
      <w:pPr>
        <w:numPr>
          <w:ilvl w:val="1"/>
          <w:numId w:val="34"/>
        </w:numPr>
        <w:suppressAutoHyphens w:val="0"/>
        <w:autoSpaceDE w:val="0"/>
        <w:jc w:val="both"/>
        <w:rPr>
          <w:sz w:val="24"/>
          <w:szCs w:val="24"/>
        </w:rPr>
      </w:pPr>
      <w:r>
        <w:rPr>
          <w:sz w:val="24"/>
          <w:szCs w:val="24"/>
        </w:rPr>
        <w:t>ilość nieusprawiedliwionych godzin nieobecności z danego przedmiotu nie przekracza 5%;</w:t>
      </w:r>
    </w:p>
    <w:p w14:paraId="2181D450" w14:textId="77777777" w:rsidR="0051600B" w:rsidRDefault="0051600B" w:rsidP="0051600B">
      <w:pPr>
        <w:numPr>
          <w:ilvl w:val="1"/>
          <w:numId w:val="34"/>
        </w:numPr>
        <w:suppressAutoHyphens w:val="0"/>
        <w:autoSpaceDE w:val="0"/>
        <w:jc w:val="both"/>
        <w:rPr>
          <w:sz w:val="24"/>
          <w:szCs w:val="24"/>
        </w:rPr>
      </w:pPr>
      <w:r>
        <w:rPr>
          <w:sz w:val="24"/>
          <w:szCs w:val="24"/>
        </w:rPr>
        <w:t>uczeń przystąpił do wszystkich prac klasowych oraz wykorzystał możliwości ich poprawy;</w:t>
      </w:r>
    </w:p>
    <w:p w14:paraId="0CBACC38" w14:textId="77777777" w:rsidR="0051600B" w:rsidRDefault="0051600B" w:rsidP="0051600B">
      <w:pPr>
        <w:numPr>
          <w:ilvl w:val="1"/>
          <w:numId w:val="34"/>
        </w:numPr>
        <w:suppressAutoHyphens w:val="0"/>
        <w:autoSpaceDE w:val="0"/>
        <w:jc w:val="both"/>
        <w:rPr>
          <w:sz w:val="24"/>
          <w:szCs w:val="24"/>
        </w:rPr>
      </w:pPr>
      <w:r>
        <w:rPr>
          <w:sz w:val="24"/>
          <w:szCs w:val="24"/>
        </w:rPr>
        <w:t xml:space="preserve"> ocena za </w:t>
      </w:r>
      <w:r w:rsidRPr="000F1487">
        <w:rPr>
          <w:color w:val="000000"/>
          <w:sz w:val="24"/>
          <w:szCs w:val="24"/>
        </w:rPr>
        <w:t>pierwszy okres</w:t>
      </w:r>
      <w:r>
        <w:rPr>
          <w:color w:val="FF0000"/>
          <w:sz w:val="24"/>
          <w:szCs w:val="24"/>
        </w:rPr>
        <w:t xml:space="preserve"> </w:t>
      </w:r>
      <w:r>
        <w:rPr>
          <w:sz w:val="24"/>
          <w:szCs w:val="24"/>
        </w:rPr>
        <w:t>była przynajmniej taka, o jaką ubiega się uczeń na koniec roku.</w:t>
      </w:r>
    </w:p>
    <w:p w14:paraId="75393AEF" w14:textId="77777777" w:rsidR="0051600B" w:rsidRDefault="0051600B" w:rsidP="0051600B">
      <w:pPr>
        <w:suppressAutoHyphens w:val="0"/>
        <w:autoSpaceDE w:val="0"/>
        <w:ind w:left="426"/>
        <w:jc w:val="both"/>
        <w:rPr>
          <w:sz w:val="24"/>
          <w:szCs w:val="24"/>
        </w:rPr>
      </w:pPr>
    </w:p>
    <w:p w14:paraId="2F96E4AD" w14:textId="77777777" w:rsidR="0051600B" w:rsidRDefault="0051600B" w:rsidP="0051600B">
      <w:pPr>
        <w:numPr>
          <w:ilvl w:val="0"/>
          <w:numId w:val="34"/>
        </w:numPr>
        <w:suppressAutoHyphens w:val="0"/>
        <w:autoSpaceDE w:val="0"/>
        <w:jc w:val="both"/>
        <w:rPr>
          <w:sz w:val="24"/>
          <w:szCs w:val="24"/>
        </w:rPr>
      </w:pPr>
      <w:r>
        <w:rPr>
          <w:sz w:val="24"/>
          <w:szCs w:val="24"/>
        </w:rPr>
        <w:t>Wychowawca ucznia po sprawdzeniu spełnienia warunków z pkt 2 i zasięgnięciu informacji od nauczyciela przedmiotu, opiniuje podanie.</w:t>
      </w:r>
    </w:p>
    <w:p w14:paraId="4ACF9272" w14:textId="77777777" w:rsidR="0051600B" w:rsidRDefault="0051600B" w:rsidP="0051600B">
      <w:pPr>
        <w:suppressAutoHyphens w:val="0"/>
        <w:autoSpaceDE w:val="0"/>
        <w:ind w:left="142"/>
        <w:jc w:val="both"/>
        <w:rPr>
          <w:sz w:val="24"/>
          <w:szCs w:val="24"/>
        </w:rPr>
      </w:pPr>
    </w:p>
    <w:p w14:paraId="1831F1D7" w14:textId="77777777" w:rsidR="0051600B" w:rsidRDefault="0051600B" w:rsidP="0051600B">
      <w:pPr>
        <w:numPr>
          <w:ilvl w:val="0"/>
          <w:numId w:val="34"/>
        </w:numPr>
        <w:suppressAutoHyphens w:val="0"/>
        <w:autoSpaceDE w:val="0"/>
        <w:jc w:val="both"/>
        <w:rPr>
          <w:sz w:val="24"/>
          <w:szCs w:val="24"/>
        </w:rPr>
      </w:pPr>
      <w:r>
        <w:rPr>
          <w:sz w:val="24"/>
          <w:szCs w:val="24"/>
        </w:rPr>
        <w:t>Dyrektor szkoły po zapoznaniu się z opinią wychowawcy, gdy jest ona pozytywna, ustala termin sprawdzianu.</w:t>
      </w:r>
    </w:p>
    <w:p w14:paraId="4F177116" w14:textId="77777777" w:rsidR="0051600B" w:rsidRDefault="0051600B" w:rsidP="0051600B">
      <w:pPr>
        <w:suppressAutoHyphens w:val="0"/>
        <w:autoSpaceDE w:val="0"/>
        <w:jc w:val="both"/>
        <w:rPr>
          <w:sz w:val="24"/>
          <w:szCs w:val="24"/>
        </w:rPr>
      </w:pPr>
    </w:p>
    <w:p w14:paraId="515A4ABC" w14:textId="3A5C681E" w:rsidR="0051600B" w:rsidRDefault="0051600B" w:rsidP="0051600B">
      <w:pPr>
        <w:numPr>
          <w:ilvl w:val="0"/>
          <w:numId w:val="34"/>
        </w:numPr>
        <w:suppressAutoHyphens w:val="0"/>
        <w:autoSpaceDE w:val="0"/>
        <w:jc w:val="both"/>
        <w:rPr>
          <w:sz w:val="24"/>
          <w:szCs w:val="24"/>
        </w:rPr>
      </w:pPr>
      <w:r>
        <w:rPr>
          <w:sz w:val="24"/>
          <w:szCs w:val="24"/>
        </w:rPr>
        <w:t xml:space="preserve">Sprawdzian obejmuje umiejętności i wiadomości z danego przedmiotu zgodnie           </w:t>
      </w:r>
      <w:r w:rsidR="00306B80">
        <w:rPr>
          <w:sz w:val="24"/>
          <w:szCs w:val="24"/>
        </w:rPr>
        <w:t xml:space="preserve">       </w:t>
      </w:r>
      <w:r>
        <w:rPr>
          <w:sz w:val="24"/>
          <w:szCs w:val="24"/>
        </w:rPr>
        <w:t xml:space="preserve">    z wymaganiami na daną ocenę, o którą ubiega się uczeń, określonymi w wymaganiach edukacyjnych opracowanych przez nauczyciela danego przedmiotu. Zakres materiału obejmuje </w:t>
      </w:r>
      <w:r w:rsidRPr="000F1487">
        <w:rPr>
          <w:color w:val="000000"/>
          <w:sz w:val="24"/>
          <w:szCs w:val="24"/>
        </w:rPr>
        <w:t>II okres.</w:t>
      </w:r>
    </w:p>
    <w:p w14:paraId="0FF1DDCD" w14:textId="77777777" w:rsidR="0051600B" w:rsidRDefault="0051600B" w:rsidP="0051600B">
      <w:pPr>
        <w:suppressAutoHyphens w:val="0"/>
        <w:autoSpaceDE w:val="0"/>
        <w:jc w:val="both"/>
        <w:rPr>
          <w:sz w:val="24"/>
          <w:szCs w:val="24"/>
        </w:rPr>
      </w:pPr>
    </w:p>
    <w:p w14:paraId="4CD6AA3C" w14:textId="77777777" w:rsidR="0051600B" w:rsidRDefault="0051600B" w:rsidP="0051600B">
      <w:pPr>
        <w:numPr>
          <w:ilvl w:val="0"/>
          <w:numId w:val="34"/>
        </w:numPr>
        <w:suppressAutoHyphens w:val="0"/>
        <w:autoSpaceDE w:val="0"/>
        <w:jc w:val="both"/>
        <w:rPr>
          <w:sz w:val="24"/>
          <w:szCs w:val="24"/>
        </w:rPr>
      </w:pPr>
      <w:r>
        <w:rPr>
          <w:sz w:val="24"/>
          <w:szCs w:val="24"/>
        </w:rPr>
        <w:t>Sprawdzian przeprowadza się w części pisemnej, a w przypadku języków obcych także ustnej, z wyjątkiem sprawdzianu z informatyki, zajęć muzycznych, plastycznych lub wychowania fizycznego, z których ma formę zajęć praktycznych.</w:t>
      </w:r>
    </w:p>
    <w:p w14:paraId="624D9271" w14:textId="77777777" w:rsidR="0051600B" w:rsidRDefault="0051600B" w:rsidP="0051600B">
      <w:pPr>
        <w:suppressAutoHyphens w:val="0"/>
        <w:autoSpaceDE w:val="0"/>
        <w:jc w:val="both"/>
        <w:rPr>
          <w:sz w:val="24"/>
          <w:szCs w:val="24"/>
        </w:rPr>
      </w:pPr>
    </w:p>
    <w:p w14:paraId="54F7E04D" w14:textId="77777777" w:rsidR="0051600B" w:rsidRDefault="0051600B" w:rsidP="0051600B">
      <w:pPr>
        <w:numPr>
          <w:ilvl w:val="0"/>
          <w:numId w:val="34"/>
        </w:numPr>
        <w:suppressAutoHyphens w:val="0"/>
        <w:autoSpaceDE w:val="0"/>
        <w:jc w:val="both"/>
        <w:rPr>
          <w:sz w:val="24"/>
          <w:szCs w:val="24"/>
        </w:rPr>
      </w:pPr>
      <w:r>
        <w:rPr>
          <w:sz w:val="24"/>
          <w:szCs w:val="24"/>
        </w:rPr>
        <w:t xml:space="preserve"> Sprawdzian przeprowadza dwuosobowa komisja, w skład której wchodzi nauczyciel przedmiotu, z którego uczeń ubiega się o zmianę oceny oraz nauczyciel tego samego lub pokrewnego przedmiotu.</w:t>
      </w:r>
    </w:p>
    <w:p w14:paraId="4464CF5A" w14:textId="77777777" w:rsidR="0051600B" w:rsidRDefault="0051600B" w:rsidP="0051600B">
      <w:pPr>
        <w:suppressAutoHyphens w:val="0"/>
        <w:autoSpaceDE w:val="0"/>
        <w:jc w:val="both"/>
        <w:rPr>
          <w:sz w:val="24"/>
          <w:szCs w:val="24"/>
        </w:rPr>
      </w:pPr>
    </w:p>
    <w:p w14:paraId="6A738051" w14:textId="77777777" w:rsidR="0051600B" w:rsidRDefault="0051600B" w:rsidP="0051600B">
      <w:pPr>
        <w:numPr>
          <w:ilvl w:val="0"/>
          <w:numId w:val="34"/>
        </w:numPr>
        <w:suppressAutoHyphens w:val="0"/>
        <w:autoSpaceDE w:val="0"/>
        <w:jc w:val="both"/>
        <w:rPr>
          <w:sz w:val="24"/>
          <w:szCs w:val="24"/>
        </w:rPr>
      </w:pPr>
      <w:r>
        <w:rPr>
          <w:sz w:val="24"/>
          <w:szCs w:val="24"/>
        </w:rPr>
        <w:t>Ustalona przez komisję ocena nie może być niższa od wystawionej oceny klasyfikacyjnej z danych zajęć edukacyjnych.</w:t>
      </w:r>
    </w:p>
    <w:p w14:paraId="6C0E8E59" w14:textId="77777777" w:rsidR="0051600B" w:rsidRDefault="0051600B" w:rsidP="0051600B">
      <w:pPr>
        <w:suppressAutoHyphens w:val="0"/>
        <w:autoSpaceDE w:val="0"/>
        <w:jc w:val="both"/>
        <w:rPr>
          <w:sz w:val="24"/>
          <w:szCs w:val="24"/>
        </w:rPr>
      </w:pPr>
    </w:p>
    <w:p w14:paraId="0577CDE5" w14:textId="77777777" w:rsidR="0051600B" w:rsidRDefault="0051600B" w:rsidP="0051600B">
      <w:pPr>
        <w:numPr>
          <w:ilvl w:val="0"/>
          <w:numId w:val="34"/>
        </w:numPr>
        <w:suppressAutoHyphens w:val="0"/>
        <w:autoSpaceDE w:val="0"/>
        <w:jc w:val="both"/>
        <w:rPr>
          <w:sz w:val="24"/>
          <w:szCs w:val="24"/>
        </w:rPr>
      </w:pPr>
      <w:r>
        <w:rPr>
          <w:sz w:val="24"/>
          <w:szCs w:val="24"/>
        </w:rPr>
        <w:lastRenderedPageBreak/>
        <w:t xml:space="preserve"> Z pracy komisji sporządza się protokół zawierający: skład komisji, termin sprawdzianu, zadania do zrealizowania na sprawdzianie, wynik sprawdzianu z ustaloną oceną.</w:t>
      </w:r>
    </w:p>
    <w:p w14:paraId="60226A7C" w14:textId="77777777" w:rsidR="0051600B" w:rsidRDefault="0051600B" w:rsidP="0051600B">
      <w:pPr>
        <w:suppressAutoHyphens w:val="0"/>
        <w:autoSpaceDE w:val="0"/>
        <w:jc w:val="both"/>
        <w:rPr>
          <w:sz w:val="24"/>
          <w:szCs w:val="24"/>
        </w:rPr>
      </w:pPr>
    </w:p>
    <w:p w14:paraId="235BFBE7" w14:textId="77777777" w:rsidR="0051600B" w:rsidRDefault="0051600B" w:rsidP="0051600B">
      <w:pPr>
        <w:numPr>
          <w:ilvl w:val="0"/>
          <w:numId w:val="34"/>
        </w:numPr>
        <w:suppressAutoHyphens w:val="0"/>
        <w:autoSpaceDE w:val="0"/>
        <w:jc w:val="both"/>
        <w:rPr>
          <w:sz w:val="24"/>
          <w:szCs w:val="24"/>
        </w:rPr>
      </w:pPr>
      <w:r>
        <w:rPr>
          <w:sz w:val="24"/>
          <w:szCs w:val="24"/>
        </w:rPr>
        <w:t xml:space="preserve"> Do protokołu załącza się pisemne prace ucznia i zwięzłą informację o ustnych odpowiedziach ucznia.</w:t>
      </w:r>
    </w:p>
    <w:p w14:paraId="1ADB9321" w14:textId="77777777" w:rsidR="0051600B" w:rsidRDefault="0051600B" w:rsidP="0051600B">
      <w:pPr>
        <w:suppressAutoHyphens w:val="0"/>
        <w:autoSpaceDE w:val="0"/>
        <w:jc w:val="both"/>
        <w:rPr>
          <w:sz w:val="24"/>
          <w:szCs w:val="24"/>
        </w:rPr>
      </w:pPr>
    </w:p>
    <w:p w14:paraId="74A81407" w14:textId="77777777" w:rsidR="0051600B" w:rsidRDefault="0051600B" w:rsidP="0051600B">
      <w:pPr>
        <w:numPr>
          <w:ilvl w:val="0"/>
          <w:numId w:val="34"/>
        </w:numPr>
        <w:suppressAutoHyphens w:val="0"/>
        <w:autoSpaceDE w:val="0"/>
        <w:jc w:val="both"/>
        <w:rPr>
          <w:sz w:val="24"/>
          <w:szCs w:val="24"/>
        </w:rPr>
      </w:pPr>
      <w:r>
        <w:rPr>
          <w:sz w:val="24"/>
          <w:szCs w:val="24"/>
        </w:rPr>
        <w:t xml:space="preserve"> Wynik sprawdzianu odnotowuje się w dzienniku. Protokół z egzaminu przechowuje się jeden rok.</w:t>
      </w:r>
    </w:p>
    <w:p w14:paraId="6F1555D6" w14:textId="77777777" w:rsidR="0051600B" w:rsidRDefault="0051600B" w:rsidP="0051600B">
      <w:pPr>
        <w:suppressAutoHyphens w:val="0"/>
        <w:autoSpaceDE w:val="0"/>
        <w:rPr>
          <w:sz w:val="24"/>
          <w:szCs w:val="24"/>
        </w:rPr>
      </w:pPr>
    </w:p>
    <w:p w14:paraId="208AF857" w14:textId="77777777" w:rsidR="0051600B" w:rsidRDefault="0051600B" w:rsidP="0051600B">
      <w:pPr>
        <w:numPr>
          <w:ilvl w:val="0"/>
          <w:numId w:val="34"/>
        </w:numPr>
        <w:suppressAutoHyphens w:val="0"/>
        <w:autoSpaceDE w:val="0"/>
        <w:jc w:val="both"/>
        <w:rPr>
          <w:sz w:val="24"/>
          <w:szCs w:val="24"/>
        </w:rPr>
      </w:pPr>
      <w:r>
        <w:rPr>
          <w:sz w:val="24"/>
          <w:szCs w:val="24"/>
        </w:rPr>
        <w:t xml:space="preserve"> Wniosek o uzyskanie wyższej oceny zachowania rozpatruje komisja, w skład której wchodzą: </w:t>
      </w:r>
    </w:p>
    <w:p w14:paraId="0E65F65A" w14:textId="77777777" w:rsidR="0051600B" w:rsidRDefault="0051600B" w:rsidP="0051600B">
      <w:pPr>
        <w:numPr>
          <w:ilvl w:val="0"/>
          <w:numId w:val="110"/>
        </w:numPr>
        <w:suppressAutoHyphens w:val="0"/>
        <w:autoSpaceDE w:val="0"/>
        <w:jc w:val="both"/>
        <w:rPr>
          <w:sz w:val="24"/>
          <w:szCs w:val="24"/>
        </w:rPr>
      </w:pPr>
      <w:r>
        <w:rPr>
          <w:sz w:val="24"/>
          <w:szCs w:val="24"/>
        </w:rPr>
        <w:t xml:space="preserve">dyrektor szkoły lub inny nauczyciel wyznaczony przez dyrektora szkoły – jako przewodniczący; </w:t>
      </w:r>
    </w:p>
    <w:p w14:paraId="78A89EE0" w14:textId="77777777" w:rsidR="0051600B" w:rsidRDefault="0051600B" w:rsidP="0051600B">
      <w:pPr>
        <w:numPr>
          <w:ilvl w:val="0"/>
          <w:numId w:val="110"/>
        </w:numPr>
        <w:suppressAutoHyphens w:val="0"/>
        <w:autoSpaceDE w:val="0"/>
        <w:jc w:val="both"/>
        <w:rPr>
          <w:sz w:val="24"/>
          <w:szCs w:val="24"/>
        </w:rPr>
      </w:pPr>
      <w:r>
        <w:rPr>
          <w:sz w:val="24"/>
          <w:szCs w:val="24"/>
        </w:rPr>
        <w:t>wychowawca klasy;</w:t>
      </w:r>
    </w:p>
    <w:p w14:paraId="77E402D0" w14:textId="77777777" w:rsidR="0051600B" w:rsidRDefault="0051600B" w:rsidP="0051600B">
      <w:pPr>
        <w:numPr>
          <w:ilvl w:val="0"/>
          <w:numId w:val="110"/>
        </w:numPr>
        <w:suppressAutoHyphens w:val="0"/>
        <w:autoSpaceDE w:val="0"/>
        <w:jc w:val="both"/>
        <w:rPr>
          <w:sz w:val="24"/>
          <w:szCs w:val="24"/>
        </w:rPr>
      </w:pPr>
      <w:r>
        <w:rPr>
          <w:sz w:val="24"/>
          <w:szCs w:val="24"/>
        </w:rPr>
        <w:t>nauczyciel uczący w danej klasie;</w:t>
      </w:r>
    </w:p>
    <w:p w14:paraId="014CE71E" w14:textId="77777777" w:rsidR="0051600B" w:rsidRDefault="0051600B" w:rsidP="0051600B">
      <w:pPr>
        <w:numPr>
          <w:ilvl w:val="0"/>
          <w:numId w:val="110"/>
        </w:numPr>
        <w:suppressAutoHyphens w:val="0"/>
        <w:autoSpaceDE w:val="0"/>
        <w:jc w:val="both"/>
        <w:rPr>
          <w:sz w:val="24"/>
          <w:szCs w:val="24"/>
        </w:rPr>
      </w:pPr>
      <w:r>
        <w:rPr>
          <w:sz w:val="24"/>
          <w:szCs w:val="24"/>
        </w:rPr>
        <w:t>przedstawiciel samorządu uczniowskiego.</w:t>
      </w:r>
    </w:p>
    <w:p w14:paraId="7E4B1F9E" w14:textId="77777777" w:rsidR="0051600B" w:rsidRDefault="0051600B" w:rsidP="0051600B">
      <w:pPr>
        <w:suppressAutoHyphens w:val="0"/>
        <w:autoSpaceDE w:val="0"/>
        <w:ind w:left="426"/>
        <w:jc w:val="both"/>
        <w:rPr>
          <w:sz w:val="24"/>
          <w:szCs w:val="24"/>
        </w:rPr>
      </w:pPr>
    </w:p>
    <w:p w14:paraId="2308F9AC" w14:textId="77777777" w:rsidR="0051600B" w:rsidRDefault="0051600B" w:rsidP="0051600B">
      <w:pPr>
        <w:numPr>
          <w:ilvl w:val="0"/>
          <w:numId w:val="34"/>
        </w:numPr>
        <w:suppressAutoHyphens w:val="0"/>
        <w:autoSpaceDE w:val="0"/>
        <w:jc w:val="both"/>
        <w:rPr>
          <w:sz w:val="24"/>
          <w:szCs w:val="24"/>
        </w:rPr>
      </w:pPr>
      <w:r>
        <w:rPr>
          <w:sz w:val="24"/>
          <w:szCs w:val="24"/>
        </w:rPr>
        <w:t>Ocena zachowania może być zmieniona w przypadku gdy uczeń:</w:t>
      </w:r>
    </w:p>
    <w:p w14:paraId="2A5EF182" w14:textId="77777777" w:rsidR="0051600B" w:rsidRDefault="0051600B" w:rsidP="0051600B">
      <w:pPr>
        <w:suppressAutoHyphens w:val="0"/>
        <w:autoSpaceDE w:val="0"/>
        <w:ind w:left="142"/>
        <w:jc w:val="both"/>
        <w:rPr>
          <w:sz w:val="24"/>
          <w:szCs w:val="24"/>
        </w:rPr>
      </w:pPr>
    </w:p>
    <w:p w14:paraId="1763E0A5" w14:textId="77777777" w:rsidR="0051600B" w:rsidRDefault="0051600B" w:rsidP="0051600B">
      <w:pPr>
        <w:numPr>
          <w:ilvl w:val="0"/>
          <w:numId w:val="85"/>
        </w:numPr>
        <w:suppressAutoHyphens w:val="0"/>
        <w:autoSpaceDE w:val="0"/>
        <w:jc w:val="both"/>
        <w:rPr>
          <w:sz w:val="24"/>
          <w:szCs w:val="24"/>
        </w:rPr>
      </w:pPr>
      <w:r>
        <w:rPr>
          <w:sz w:val="24"/>
          <w:szCs w:val="24"/>
        </w:rPr>
        <w:t>aktywnie brał udział w pracach samorządu szkolnego lub klasowego;</w:t>
      </w:r>
    </w:p>
    <w:p w14:paraId="6DADDA4D" w14:textId="77777777" w:rsidR="0051600B" w:rsidRDefault="0051600B" w:rsidP="0051600B">
      <w:pPr>
        <w:numPr>
          <w:ilvl w:val="0"/>
          <w:numId w:val="85"/>
        </w:numPr>
        <w:suppressAutoHyphens w:val="0"/>
        <w:autoSpaceDE w:val="0"/>
        <w:jc w:val="both"/>
        <w:rPr>
          <w:sz w:val="24"/>
          <w:szCs w:val="24"/>
        </w:rPr>
      </w:pPr>
      <w:r>
        <w:rPr>
          <w:sz w:val="24"/>
          <w:szCs w:val="24"/>
        </w:rPr>
        <w:t>pracował społecznie na rzecz innych ludzi, środowiska, fundacji, co zostało potwierdzone opiniami i podziękowaniami;</w:t>
      </w:r>
    </w:p>
    <w:p w14:paraId="419CBD4D" w14:textId="77777777" w:rsidR="0051600B" w:rsidRDefault="0051600B" w:rsidP="0051600B">
      <w:pPr>
        <w:numPr>
          <w:ilvl w:val="0"/>
          <w:numId w:val="85"/>
        </w:numPr>
        <w:suppressAutoHyphens w:val="0"/>
        <w:autoSpaceDE w:val="0"/>
        <w:jc w:val="both"/>
        <w:rPr>
          <w:sz w:val="24"/>
          <w:szCs w:val="24"/>
        </w:rPr>
      </w:pPr>
      <w:r>
        <w:rPr>
          <w:sz w:val="24"/>
          <w:szCs w:val="24"/>
        </w:rPr>
        <w:t>reprezentował szkołę na imprezach zewnętrznych, o ile nie zostało to wcześniej uwzględnione w ocenie z zachowania.</w:t>
      </w:r>
    </w:p>
    <w:p w14:paraId="3516FA3B" w14:textId="77777777" w:rsidR="0051600B" w:rsidRDefault="0051600B" w:rsidP="0051600B">
      <w:pPr>
        <w:suppressAutoHyphens w:val="0"/>
        <w:autoSpaceDE w:val="0"/>
        <w:rPr>
          <w:b/>
          <w:bCs/>
          <w:sz w:val="24"/>
          <w:szCs w:val="24"/>
        </w:rPr>
      </w:pPr>
      <w:r>
        <w:rPr>
          <w:sz w:val="24"/>
          <w:szCs w:val="24"/>
        </w:rPr>
        <w:t xml:space="preserve"> </w:t>
      </w:r>
    </w:p>
    <w:p w14:paraId="4D8A794F" w14:textId="77777777" w:rsidR="0051600B" w:rsidRDefault="0051600B" w:rsidP="0051600B">
      <w:pPr>
        <w:suppressAutoHyphens w:val="0"/>
        <w:autoSpaceDE w:val="0"/>
        <w:jc w:val="center"/>
        <w:rPr>
          <w:b/>
          <w:bCs/>
          <w:sz w:val="24"/>
          <w:szCs w:val="24"/>
        </w:rPr>
      </w:pPr>
      <w:r>
        <w:rPr>
          <w:b/>
          <w:bCs/>
          <w:sz w:val="24"/>
          <w:szCs w:val="24"/>
        </w:rPr>
        <w:t>Rozdział 5</w:t>
      </w:r>
    </w:p>
    <w:p w14:paraId="545C974D" w14:textId="77777777" w:rsidR="0051600B" w:rsidRDefault="0051600B" w:rsidP="0051600B">
      <w:pPr>
        <w:pStyle w:val="Tekstpodstawowy"/>
        <w:jc w:val="center"/>
        <w:rPr>
          <w:rFonts w:ascii="Calibri" w:hAnsi="Calibri" w:cs="Calibri"/>
          <w:sz w:val="23"/>
          <w:szCs w:val="23"/>
        </w:rPr>
      </w:pPr>
      <w:r>
        <w:rPr>
          <w:b/>
          <w:bCs/>
          <w:sz w:val="24"/>
          <w:szCs w:val="24"/>
        </w:rPr>
        <w:t>Egzaminy klasyfikacyjne</w:t>
      </w:r>
    </w:p>
    <w:p w14:paraId="7F25495F" w14:textId="77777777" w:rsidR="0051600B" w:rsidRDefault="0051600B" w:rsidP="0051600B">
      <w:pPr>
        <w:suppressAutoHyphens w:val="0"/>
        <w:autoSpaceDE w:val="0"/>
        <w:rPr>
          <w:rFonts w:ascii="Calibri" w:hAnsi="Calibri" w:cs="Calibri"/>
          <w:sz w:val="23"/>
          <w:szCs w:val="23"/>
        </w:rPr>
      </w:pPr>
    </w:p>
    <w:p w14:paraId="547CD100" w14:textId="77777777" w:rsidR="0051600B" w:rsidRDefault="0051600B" w:rsidP="0051600B">
      <w:pPr>
        <w:suppressAutoHyphens w:val="0"/>
        <w:autoSpaceDE w:val="0"/>
        <w:jc w:val="center"/>
        <w:rPr>
          <w:b/>
          <w:bCs/>
          <w:sz w:val="24"/>
          <w:szCs w:val="24"/>
        </w:rPr>
      </w:pPr>
      <w:r>
        <w:rPr>
          <w:b/>
          <w:bCs/>
          <w:sz w:val="24"/>
          <w:szCs w:val="24"/>
        </w:rPr>
        <w:t>§ 70</w:t>
      </w:r>
    </w:p>
    <w:p w14:paraId="536AC0D8" w14:textId="77777777" w:rsidR="0051600B" w:rsidRDefault="0051600B" w:rsidP="0051600B">
      <w:pPr>
        <w:suppressAutoHyphens w:val="0"/>
        <w:autoSpaceDE w:val="0"/>
        <w:jc w:val="center"/>
        <w:rPr>
          <w:sz w:val="24"/>
          <w:szCs w:val="24"/>
        </w:rPr>
      </w:pPr>
    </w:p>
    <w:p w14:paraId="41750220" w14:textId="77777777" w:rsidR="0051600B" w:rsidRDefault="0051600B" w:rsidP="0051600B">
      <w:pPr>
        <w:numPr>
          <w:ilvl w:val="0"/>
          <w:numId w:val="83"/>
        </w:numPr>
        <w:suppressAutoHyphens w:val="0"/>
        <w:autoSpaceDE w:val="0"/>
        <w:jc w:val="both"/>
        <w:rPr>
          <w:b/>
          <w:bCs/>
          <w:sz w:val="24"/>
          <w:szCs w:val="24"/>
        </w:rPr>
      </w:pPr>
      <w:r>
        <w:rPr>
          <w:sz w:val="24"/>
          <w:szCs w:val="24"/>
        </w:rPr>
        <w:t>Egzamin klasyfikacyjny przeprowadza komisja powołana przez dyrektora szkoły.</w:t>
      </w:r>
    </w:p>
    <w:p w14:paraId="40DF4F6E" w14:textId="77777777" w:rsidR="0051600B" w:rsidRDefault="0051600B" w:rsidP="0051600B">
      <w:pPr>
        <w:suppressAutoHyphens w:val="0"/>
        <w:autoSpaceDE w:val="0"/>
        <w:jc w:val="both"/>
        <w:rPr>
          <w:b/>
          <w:bCs/>
          <w:sz w:val="24"/>
          <w:szCs w:val="24"/>
        </w:rPr>
      </w:pPr>
    </w:p>
    <w:p w14:paraId="51F70594" w14:textId="77777777" w:rsidR="0051600B" w:rsidRDefault="0051600B" w:rsidP="0051600B">
      <w:pPr>
        <w:numPr>
          <w:ilvl w:val="0"/>
          <w:numId w:val="83"/>
        </w:numPr>
        <w:suppressAutoHyphens w:val="0"/>
        <w:autoSpaceDE w:val="0"/>
        <w:jc w:val="both"/>
        <w:rPr>
          <w:sz w:val="24"/>
          <w:szCs w:val="24"/>
        </w:rPr>
      </w:pPr>
      <w:r>
        <w:rPr>
          <w:sz w:val="24"/>
          <w:szCs w:val="24"/>
        </w:rPr>
        <w:t xml:space="preserve"> Egzamin klasyfikacyjny przeprowadza się dla:</w:t>
      </w:r>
    </w:p>
    <w:p w14:paraId="0C9DD7B5" w14:textId="77777777" w:rsidR="0051600B" w:rsidRDefault="0051600B" w:rsidP="0051600B">
      <w:pPr>
        <w:numPr>
          <w:ilvl w:val="1"/>
          <w:numId w:val="83"/>
        </w:numPr>
        <w:suppressAutoHyphens w:val="0"/>
        <w:autoSpaceDE w:val="0"/>
        <w:jc w:val="both"/>
        <w:rPr>
          <w:sz w:val="24"/>
          <w:szCs w:val="24"/>
        </w:rPr>
      </w:pPr>
      <w:r>
        <w:rPr>
          <w:sz w:val="24"/>
          <w:szCs w:val="24"/>
        </w:rPr>
        <w:t>uczniów, o których mowa w § 68 ust. 2;</w:t>
      </w:r>
    </w:p>
    <w:p w14:paraId="1E690589" w14:textId="77777777" w:rsidR="0051600B" w:rsidRDefault="0051600B" w:rsidP="0051600B">
      <w:pPr>
        <w:numPr>
          <w:ilvl w:val="1"/>
          <w:numId w:val="83"/>
        </w:numPr>
        <w:suppressAutoHyphens w:val="0"/>
        <w:autoSpaceDE w:val="0"/>
        <w:jc w:val="both"/>
        <w:rPr>
          <w:sz w:val="24"/>
          <w:szCs w:val="24"/>
        </w:rPr>
      </w:pPr>
      <w:r>
        <w:rPr>
          <w:sz w:val="24"/>
          <w:szCs w:val="24"/>
        </w:rPr>
        <w:t>ucznia realizującego obowiązek szkolny poza szkołą;</w:t>
      </w:r>
    </w:p>
    <w:p w14:paraId="3E0616E3" w14:textId="77777777" w:rsidR="0051600B" w:rsidRDefault="0051600B" w:rsidP="0051600B">
      <w:pPr>
        <w:numPr>
          <w:ilvl w:val="1"/>
          <w:numId w:val="83"/>
        </w:numPr>
        <w:suppressAutoHyphens w:val="0"/>
        <w:autoSpaceDE w:val="0"/>
        <w:jc w:val="both"/>
        <w:rPr>
          <w:sz w:val="24"/>
          <w:szCs w:val="24"/>
        </w:rPr>
      </w:pPr>
      <w:r>
        <w:rPr>
          <w:sz w:val="24"/>
          <w:szCs w:val="24"/>
        </w:rPr>
        <w:t>ucznia realizującego indywidualny tok nauki;</w:t>
      </w:r>
    </w:p>
    <w:p w14:paraId="0AA8CC33" w14:textId="77777777" w:rsidR="0051600B" w:rsidRDefault="0051600B" w:rsidP="0051600B">
      <w:pPr>
        <w:numPr>
          <w:ilvl w:val="1"/>
          <w:numId w:val="83"/>
        </w:numPr>
        <w:suppressAutoHyphens w:val="0"/>
        <w:autoSpaceDE w:val="0"/>
        <w:jc w:val="both"/>
        <w:rPr>
          <w:b/>
          <w:bCs/>
          <w:sz w:val="24"/>
          <w:szCs w:val="24"/>
        </w:rPr>
      </w:pPr>
      <w:r>
        <w:rPr>
          <w:sz w:val="24"/>
          <w:szCs w:val="24"/>
        </w:rPr>
        <w:t>ucznia, który indywidualnie uzupełnia ustalone z dyrektorem zajęcia edukacyjne.</w:t>
      </w:r>
    </w:p>
    <w:p w14:paraId="08AE69D1" w14:textId="77777777" w:rsidR="0051600B" w:rsidRDefault="0051600B" w:rsidP="0051600B">
      <w:pPr>
        <w:suppressAutoHyphens w:val="0"/>
        <w:autoSpaceDE w:val="0"/>
        <w:ind w:left="284"/>
        <w:jc w:val="both"/>
        <w:rPr>
          <w:b/>
          <w:bCs/>
          <w:sz w:val="24"/>
          <w:szCs w:val="24"/>
        </w:rPr>
      </w:pPr>
    </w:p>
    <w:p w14:paraId="261E2DA0" w14:textId="77777777" w:rsidR="0051600B" w:rsidRDefault="0051600B" w:rsidP="0051600B">
      <w:pPr>
        <w:numPr>
          <w:ilvl w:val="0"/>
          <w:numId w:val="129"/>
        </w:numPr>
        <w:suppressAutoHyphens w:val="0"/>
        <w:autoSpaceDE w:val="0"/>
        <w:jc w:val="both"/>
        <w:rPr>
          <w:sz w:val="24"/>
          <w:szCs w:val="24"/>
        </w:rPr>
      </w:pPr>
      <w:r>
        <w:rPr>
          <w:sz w:val="24"/>
          <w:szCs w:val="24"/>
        </w:rPr>
        <w:t>W skład komisji, o której mowa w ust. 1, dla ucznia, o którym mowa w ust. 2 pkt 1 wchodzą:</w:t>
      </w:r>
    </w:p>
    <w:p w14:paraId="6EC91D87" w14:textId="77777777" w:rsidR="0051600B" w:rsidRDefault="0051600B" w:rsidP="0051600B">
      <w:pPr>
        <w:suppressAutoHyphens w:val="0"/>
        <w:autoSpaceDE w:val="0"/>
        <w:jc w:val="both"/>
        <w:rPr>
          <w:sz w:val="24"/>
          <w:szCs w:val="24"/>
        </w:rPr>
      </w:pPr>
    </w:p>
    <w:p w14:paraId="347EAC0B" w14:textId="77777777" w:rsidR="0051600B" w:rsidRDefault="0051600B" w:rsidP="0051600B">
      <w:pPr>
        <w:suppressAutoHyphens w:val="0"/>
        <w:autoSpaceDE w:val="0"/>
        <w:spacing w:after="66"/>
        <w:jc w:val="both"/>
        <w:rPr>
          <w:sz w:val="24"/>
          <w:szCs w:val="24"/>
        </w:rPr>
      </w:pPr>
      <w:r>
        <w:rPr>
          <w:sz w:val="24"/>
          <w:szCs w:val="24"/>
        </w:rPr>
        <w:t xml:space="preserve">1)  nauczyciel prowadzący dane zajęcia edukacyjne – jako przewodniczący; </w:t>
      </w:r>
    </w:p>
    <w:p w14:paraId="7A9B0054" w14:textId="77777777" w:rsidR="0051600B" w:rsidRDefault="0051600B" w:rsidP="0051600B">
      <w:pPr>
        <w:suppressAutoHyphens w:val="0"/>
        <w:autoSpaceDE w:val="0"/>
        <w:spacing w:after="66"/>
        <w:jc w:val="both"/>
        <w:rPr>
          <w:sz w:val="24"/>
          <w:szCs w:val="24"/>
        </w:rPr>
      </w:pPr>
      <w:r>
        <w:rPr>
          <w:sz w:val="24"/>
          <w:szCs w:val="24"/>
        </w:rPr>
        <w:t xml:space="preserve">2)  nauczyciel prowadzący takie same lub pokrewne zajęcia edukacyjne. </w:t>
      </w:r>
    </w:p>
    <w:p w14:paraId="27688AA8" w14:textId="77777777" w:rsidR="0051600B" w:rsidRDefault="0051600B" w:rsidP="0051600B">
      <w:pPr>
        <w:suppressAutoHyphens w:val="0"/>
        <w:autoSpaceDE w:val="0"/>
        <w:jc w:val="both"/>
        <w:rPr>
          <w:sz w:val="24"/>
          <w:szCs w:val="24"/>
        </w:rPr>
      </w:pPr>
    </w:p>
    <w:p w14:paraId="709C177C" w14:textId="77777777" w:rsidR="0051600B" w:rsidRDefault="0051600B" w:rsidP="0051600B">
      <w:pPr>
        <w:suppressAutoHyphens w:val="0"/>
        <w:autoSpaceDE w:val="0"/>
        <w:jc w:val="both"/>
        <w:rPr>
          <w:sz w:val="24"/>
          <w:szCs w:val="24"/>
        </w:rPr>
      </w:pPr>
    </w:p>
    <w:p w14:paraId="2F3DE2B0" w14:textId="77777777" w:rsidR="0051600B" w:rsidRDefault="0051600B" w:rsidP="0051600B">
      <w:pPr>
        <w:numPr>
          <w:ilvl w:val="0"/>
          <w:numId w:val="129"/>
        </w:numPr>
        <w:suppressAutoHyphens w:val="0"/>
        <w:autoSpaceDE w:val="0"/>
        <w:jc w:val="both"/>
        <w:rPr>
          <w:sz w:val="24"/>
          <w:szCs w:val="24"/>
        </w:rPr>
      </w:pPr>
      <w:r>
        <w:rPr>
          <w:sz w:val="24"/>
          <w:szCs w:val="24"/>
        </w:rPr>
        <w:t>Dla ucznia, o którym mowa w ust. 2 pkt 2-4, egzamin klasyfikacyjny przeprowadza komisja w składzie:</w:t>
      </w:r>
    </w:p>
    <w:p w14:paraId="742E507A" w14:textId="77777777" w:rsidR="0051600B" w:rsidRDefault="0051600B" w:rsidP="0051600B">
      <w:pPr>
        <w:suppressAutoHyphens w:val="0"/>
        <w:autoSpaceDE w:val="0"/>
        <w:jc w:val="both"/>
        <w:rPr>
          <w:sz w:val="24"/>
          <w:szCs w:val="24"/>
        </w:rPr>
      </w:pPr>
      <w:r>
        <w:rPr>
          <w:sz w:val="24"/>
          <w:szCs w:val="24"/>
        </w:rPr>
        <w:t xml:space="preserve"> </w:t>
      </w:r>
    </w:p>
    <w:p w14:paraId="2FD250A8" w14:textId="77777777" w:rsidR="0051600B" w:rsidRDefault="0051600B" w:rsidP="0051600B">
      <w:pPr>
        <w:numPr>
          <w:ilvl w:val="0"/>
          <w:numId w:val="38"/>
        </w:numPr>
        <w:suppressAutoHyphens w:val="0"/>
        <w:autoSpaceDE w:val="0"/>
        <w:jc w:val="both"/>
        <w:rPr>
          <w:sz w:val="24"/>
          <w:szCs w:val="24"/>
        </w:rPr>
      </w:pPr>
      <w:r>
        <w:rPr>
          <w:sz w:val="24"/>
          <w:szCs w:val="24"/>
        </w:rPr>
        <w:t>dyrektor szkoły albo nauczyciel wyznaczony przez dyrektora szkoły – jako przewodniczący;</w:t>
      </w:r>
    </w:p>
    <w:p w14:paraId="326D0C15" w14:textId="77777777" w:rsidR="0051600B" w:rsidRDefault="0051600B" w:rsidP="0051600B">
      <w:pPr>
        <w:numPr>
          <w:ilvl w:val="0"/>
          <w:numId w:val="38"/>
        </w:numPr>
        <w:suppressAutoHyphens w:val="0"/>
        <w:autoSpaceDE w:val="0"/>
        <w:jc w:val="both"/>
        <w:rPr>
          <w:sz w:val="24"/>
          <w:szCs w:val="24"/>
        </w:rPr>
      </w:pPr>
      <w:r>
        <w:rPr>
          <w:sz w:val="24"/>
          <w:szCs w:val="24"/>
        </w:rPr>
        <w:lastRenderedPageBreak/>
        <w:t xml:space="preserve"> nauczyciel albo nauczyciele obowiązkowych zajęć edukacyjnych, z których jest przeprowadzany egzamin.</w:t>
      </w:r>
    </w:p>
    <w:p w14:paraId="1C754D4F" w14:textId="77777777" w:rsidR="0051600B" w:rsidRDefault="0051600B" w:rsidP="0051600B">
      <w:pPr>
        <w:suppressAutoHyphens w:val="0"/>
        <w:autoSpaceDE w:val="0"/>
        <w:ind w:left="426"/>
        <w:rPr>
          <w:sz w:val="24"/>
          <w:szCs w:val="24"/>
        </w:rPr>
      </w:pPr>
    </w:p>
    <w:p w14:paraId="5B2394B5" w14:textId="77777777" w:rsidR="0051600B" w:rsidRDefault="0051600B" w:rsidP="0051600B">
      <w:pPr>
        <w:numPr>
          <w:ilvl w:val="0"/>
          <w:numId w:val="129"/>
        </w:numPr>
        <w:suppressAutoHyphens w:val="0"/>
        <w:autoSpaceDE w:val="0"/>
        <w:jc w:val="both"/>
        <w:rPr>
          <w:sz w:val="24"/>
          <w:szCs w:val="24"/>
        </w:rPr>
      </w:pPr>
      <w:r>
        <w:rPr>
          <w:sz w:val="24"/>
          <w:szCs w:val="24"/>
        </w:rPr>
        <w:t>Przewodniczący komisji uzgadnia z uczniem, o którym mowa w ust. 2 pkt 2-4 oraz z jego rodzicami liczbę zajęć edukacyjnych, z których uczeń może przystąpić do egzaminów klasyfikacyjnych w ciągu jednego dnia.</w:t>
      </w:r>
    </w:p>
    <w:p w14:paraId="7F0CC8C1" w14:textId="77777777" w:rsidR="0051600B" w:rsidRDefault="0051600B" w:rsidP="0051600B">
      <w:pPr>
        <w:suppressAutoHyphens w:val="0"/>
        <w:autoSpaceDE w:val="0"/>
        <w:jc w:val="both"/>
        <w:rPr>
          <w:sz w:val="24"/>
          <w:szCs w:val="24"/>
        </w:rPr>
      </w:pPr>
    </w:p>
    <w:p w14:paraId="287E8E9F" w14:textId="77777777" w:rsidR="0051600B" w:rsidRDefault="0051600B" w:rsidP="0051600B">
      <w:pPr>
        <w:numPr>
          <w:ilvl w:val="0"/>
          <w:numId w:val="129"/>
        </w:numPr>
        <w:suppressAutoHyphens w:val="0"/>
        <w:autoSpaceDE w:val="0"/>
        <w:jc w:val="both"/>
        <w:rPr>
          <w:sz w:val="24"/>
          <w:szCs w:val="24"/>
        </w:rPr>
      </w:pPr>
      <w:r>
        <w:rPr>
          <w:sz w:val="24"/>
          <w:szCs w:val="24"/>
        </w:rPr>
        <w:t>Egzamin klasyfikacyjny przeprowadza się nie później niż w dniu poprzedzającym dzień zakończenia rocznych zajęć dydaktyczno-wychowawczych. Termin egzaminu klasyfikacyjnego uzgadnia się z uczniem i jego rodzicami.</w:t>
      </w:r>
    </w:p>
    <w:p w14:paraId="1A324301" w14:textId="77777777" w:rsidR="0051600B" w:rsidRDefault="0051600B" w:rsidP="0051600B">
      <w:pPr>
        <w:suppressAutoHyphens w:val="0"/>
        <w:autoSpaceDE w:val="0"/>
        <w:jc w:val="both"/>
        <w:rPr>
          <w:sz w:val="24"/>
          <w:szCs w:val="24"/>
        </w:rPr>
      </w:pPr>
    </w:p>
    <w:p w14:paraId="15413DA8" w14:textId="77777777" w:rsidR="0051600B" w:rsidRDefault="0051600B" w:rsidP="0051600B">
      <w:pPr>
        <w:numPr>
          <w:ilvl w:val="0"/>
          <w:numId w:val="129"/>
        </w:numPr>
        <w:suppressAutoHyphens w:val="0"/>
        <w:autoSpaceDE w:val="0"/>
        <w:jc w:val="both"/>
        <w:rPr>
          <w:sz w:val="24"/>
          <w:szCs w:val="24"/>
        </w:rPr>
      </w:pPr>
      <w:r>
        <w:rPr>
          <w:sz w:val="24"/>
          <w:szCs w:val="24"/>
        </w:rPr>
        <w:t>Uczeń, który z przyczyn usprawiedliwionych nie przystąpił do egzaminu klasyfikacyjnego w terminie ustalonym zgodnie z ust. 6, może przystąpić do niego w dodatkowym terminie wyznaczonym przez dyrektora szkoły.</w:t>
      </w:r>
    </w:p>
    <w:p w14:paraId="02E703AB" w14:textId="77777777" w:rsidR="0051600B" w:rsidRDefault="0051600B" w:rsidP="0051600B">
      <w:pPr>
        <w:suppressAutoHyphens w:val="0"/>
        <w:autoSpaceDE w:val="0"/>
        <w:jc w:val="both"/>
        <w:rPr>
          <w:sz w:val="24"/>
          <w:szCs w:val="24"/>
        </w:rPr>
      </w:pPr>
    </w:p>
    <w:p w14:paraId="73845BFC" w14:textId="77777777" w:rsidR="0051600B" w:rsidRDefault="0051600B" w:rsidP="0051600B">
      <w:pPr>
        <w:numPr>
          <w:ilvl w:val="0"/>
          <w:numId w:val="129"/>
        </w:numPr>
        <w:suppressAutoHyphens w:val="0"/>
        <w:autoSpaceDE w:val="0"/>
        <w:jc w:val="both"/>
        <w:rPr>
          <w:sz w:val="24"/>
          <w:szCs w:val="24"/>
        </w:rPr>
      </w:pPr>
      <w:r>
        <w:rPr>
          <w:sz w:val="24"/>
          <w:szCs w:val="24"/>
        </w:rPr>
        <w:t xml:space="preserve"> Egzamin klasyfikacyjny przeprowadza się w formie pisemnej i ustnej.</w:t>
      </w:r>
    </w:p>
    <w:p w14:paraId="37C9BA7A" w14:textId="77777777" w:rsidR="0051600B" w:rsidRDefault="0051600B" w:rsidP="0051600B">
      <w:pPr>
        <w:suppressAutoHyphens w:val="0"/>
        <w:autoSpaceDE w:val="0"/>
        <w:jc w:val="both"/>
        <w:rPr>
          <w:sz w:val="24"/>
          <w:szCs w:val="24"/>
        </w:rPr>
      </w:pPr>
    </w:p>
    <w:p w14:paraId="5103A253" w14:textId="75F306BA" w:rsidR="0051600B" w:rsidRDefault="0051600B" w:rsidP="0051600B">
      <w:pPr>
        <w:numPr>
          <w:ilvl w:val="0"/>
          <w:numId w:val="129"/>
        </w:numPr>
        <w:suppressAutoHyphens w:val="0"/>
        <w:autoSpaceDE w:val="0"/>
        <w:jc w:val="both"/>
        <w:rPr>
          <w:sz w:val="24"/>
          <w:szCs w:val="24"/>
        </w:rPr>
      </w:pPr>
      <w:r>
        <w:rPr>
          <w:sz w:val="24"/>
          <w:szCs w:val="24"/>
        </w:rPr>
        <w:t xml:space="preserve"> Egzamin klasyfikacyjny z plastyki, muzyki, zajęć technicznych, informatyki            </w:t>
      </w:r>
      <w:r w:rsidR="00306B80">
        <w:rPr>
          <w:sz w:val="24"/>
          <w:szCs w:val="24"/>
        </w:rPr>
        <w:t xml:space="preserve">          </w:t>
      </w:r>
      <w:r>
        <w:rPr>
          <w:sz w:val="24"/>
          <w:szCs w:val="24"/>
        </w:rPr>
        <w:t xml:space="preserve">         i wychowania fizycznego ma przede wszystkim formę zadań praktycznych.</w:t>
      </w:r>
    </w:p>
    <w:p w14:paraId="13773959" w14:textId="77777777" w:rsidR="0051600B" w:rsidRDefault="0051600B" w:rsidP="0051600B">
      <w:pPr>
        <w:suppressAutoHyphens w:val="0"/>
        <w:autoSpaceDE w:val="0"/>
        <w:jc w:val="both"/>
        <w:rPr>
          <w:sz w:val="24"/>
          <w:szCs w:val="24"/>
        </w:rPr>
      </w:pPr>
    </w:p>
    <w:p w14:paraId="5FDFD416" w14:textId="77777777" w:rsidR="0051600B" w:rsidRDefault="0051600B" w:rsidP="0051600B">
      <w:pPr>
        <w:numPr>
          <w:ilvl w:val="0"/>
          <w:numId w:val="129"/>
        </w:numPr>
        <w:suppressAutoHyphens w:val="0"/>
        <w:autoSpaceDE w:val="0"/>
        <w:jc w:val="both"/>
        <w:rPr>
          <w:sz w:val="24"/>
          <w:szCs w:val="24"/>
        </w:rPr>
      </w:pPr>
      <w:r>
        <w:rPr>
          <w:sz w:val="24"/>
          <w:szCs w:val="24"/>
        </w:rPr>
        <w:t xml:space="preserve"> Dla ucznia realizującego obowiązek szkolny poza szkołą nie przeprowadza się egzaminów klasyfikacyjnych z:</w:t>
      </w:r>
    </w:p>
    <w:p w14:paraId="28D83825" w14:textId="0C6EF628" w:rsidR="0051600B" w:rsidRDefault="0051600B" w:rsidP="0051600B">
      <w:pPr>
        <w:numPr>
          <w:ilvl w:val="0"/>
          <w:numId w:val="128"/>
        </w:numPr>
        <w:suppressAutoHyphens w:val="0"/>
        <w:autoSpaceDE w:val="0"/>
        <w:jc w:val="both"/>
        <w:rPr>
          <w:sz w:val="24"/>
          <w:szCs w:val="24"/>
        </w:rPr>
      </w:pPr>
      <w:r>
        <w:rPr>
          <w:sz w:val="24"/>
          <w:szCs w:val="24"/>
        </w:rPr>
        <w:t xml:space="preserve">obowiązkowych zajęć edukacyjnych: plastyki, muzyki, zajęć technicznych             </w:t>
      </w:r>
      <w:r w:rsidR="00306B80">
        <w:rPr>
          <w:sz w:val="24"/>
          <w:szCs w:val="24"/>
        </w:rPr>
        <w:t xml:space="preserve">          </w:t>
      </w:r>
      <w:r>
        <w:rPr>
          <w:sz w:val="24"/>
          <w:szCs w:val="24"/>
        </w:rPr>
        <w:t xml:space="preserve">     i wychowania fizycznego;</w:t>
      </w:r>
    </w:p>
    <w:p w14:paraId="09EEA95A" w14:textId="77777777" w:rsidR="0051600B" w:rsidRDefault="0051600B" w:rsidP="0051600B">
      <w:pPr>
        <w:numPr>
          <w:ilvl w:val="0"/>
          <w:numId w:val="128"/>
        </w:numPr>
        <w:suppressAutoHyphens w:val="0"/>
        <w:autoSpaceDE w:val="0"/>
        <w:jc w:val="both"/>
        <w:rPr>
          <w:sz w:val="24"/>
          <w:szCs w:val="24"/>
        </w:rPr>
      </w:pPr>
      <w:r>
        <w:rPr>
          <w:sz w:val="24"/>
          <w:szCs w:val="24"/>
        </w:rPr>
        <w:t>dodatkowych zajęć edukacyjnych.</w:t>
      </w:r>
    </w:p>
    <w:p w14:paraId="23E3A73B" w14:textId="77777777" w:rsidR="0051600B" w:rsidRDefault="0051600B" w:rsidP="0051600B">
      <w:pPr>
        <w:suppressAutoHyphens w:val="0"/>
        <w:autoSpaceDE w:val="0"/>
        <w:ind w:left="426"/>
        <w:rPr>
          <w:sz w:val="24"/>
          <w:szCs w:val="24"/>
        </w:rPr>
      </w:pPr>
    </w:p>
    <w:p w14:paraId="6F934B7C" w14:textId="77777777" w:rsidR="0051600B" w:rsidRDefault="0051600B" w:rsidP="0051600B">
      <w:pPr>
        <w:numPr>
          <w:ilvl w:val="0"/>
          <w:numId w:val="129"/>
        </w:numPr>
        <w:suppressAutoHyphens w:val="0"/>
        <w:autoSpaceDE w:val="0"/>
        <w:jc w:val="both"/>
        <w:rPr>
          <w:sz w:val="24"/>
          <w:szCs w:val="24"/>
        </w:rPr>
      </w:pPr>
      <w:r>
        <w:rPr>
          <w:sz w:val="24"/>
          <w:szCs w:val="24"/>
        </w:rPr>
        <w:t>W trakcie egzaminu klasyfikacyjnego mogą być obecni rodzice ucznia.</w:t>
      </w:r>
    </w:p>
    <w:p w14:paraId="00C3D813" w14:textId="77777777" w:rsidR="0051600B" w:rsidRDefault="0051600B" w:rsidP="0051600B">
      <w:pPr>
        <w:suppressAutoHyphens w:val="0"/>
        <w:autoSpaceDE w:val="0"/>
        <w:jc w:val="both"/>
        <w:rPr>
          <w:sz w:val="24"/>
          <w:szCs w:val="24"/>
        </w:rPr>
      </w:pPr>
    </w:p>
    <w:p w14:paraId="74450679" w14:textId="77777777" w:rsidR="0051600B" w:rsidRDefault="0051600B" w:rsidP="0051600B">
      <w:pPr>
        <w:numPr>
          <w:ilvl w:val="0"/>
          <w:numId w:val="129"/>
        </w:numPr>
        <w:suppressAutoHyphens w:val="0"/>
        <w:autoSpaceDE w:val="0"/>
        <w:jc w:val="both"/>
        <w:rPr>
          <w:sz w:val="24"/>
          <w:szCs w:val="24"/>
        </w:rPr>
      </w:pPr>
      <w:r>
        <w:rPr>
          <w:sz w:val="24"/>
          <w:szCs w:val="24"/>
        </w:rPr>
        <w:t xml:space="preserve"> Ocena ustalona w wyniku egzaminu klasyfikacyjnego jest ostateczna, z zastrzeżeniem      § 71ust. 1 oraz § 72 ust. 1.</w:t>
      </w:r>
    </w:p>
    <w:p w14:paraId="17164B4B" w14:textId="77777777" w:rsidR="0051600B" w:rsidRDefault="0051600B" w:rsidP="0051600B">
      <w:pPr>
        <w:suppressAutoHyphens w:val="0"/>
        <w:autoSpaceDE w:val="0"/>
        <w:jc w:val="both"/>
        <w:rPr>
          <w:sz w:val="24"/>
          <w:szCs w:val="24"/>
        </w:rPr>
      </w:pPr>
    </w:p>
    <w:p w14:paraId="4D533A83" w14:textId="77777777" w:rsidR="0051600B" w:rsidRDefault="0051600B" w:rsidP="0051600B">
      <w:pPr>
        <w:numPr>
          <w:ilvl w:val="0"/>
          <w:numId w:val="129"/>
        </w:numPr>
        <w:suppressAutoHyphens w:val="0"/>
        <w:autoSpaceDE w:val="0"/>
        <w:jc w:val="both"/>
        <w:rPr>
          <w:sz w:val="24"/>
          <w:szCs w:val="24"/>
        </w:rPr>
      </w:pPr>
      <w:r>
        <w:rPr>
          <w:sz w:val="24"/>
          <w:szCs w:val="24"/>
        </w:rPr>
        <w:t>Egzamin klasyfikacyjny, dla uczniów, o których mowa w ust. 2 pkt. 3-4 nie obejmuje zajęć z wychowania fizycznego oraz dodatkowych zajęć edukacyjnych.</w:t>
      </w:r>
    </w:p>
    <w:p w14:paraId="0CF88B42" w14:textId="77777777" w:rsidR="0051600B" w:rsidRDefault="0051600B" w:rsidP="0051600B">
      <w:pPr>
        <w:suppressAutoHyphens w:val="0"/>
        <w:autoSpaceDE w:val="0"/>
        <w:jc w:val="both"/>
        <w:rPr>
          <w:sz w:val="24"/>
          <w:szCs w:val="24"/>
        </w:rPr>
      </w:pPr>
    </w:p>
    <w:p w14:paraId="36032A62" w14:textId="77777777" w:rsidR="0051600B" w:rsidRDefault="0051600B" w:rsidP="0051600B">
      <w:pPr>
        <w:numPr>
          <w:ilvl w:val="0"/>
          <w:numId w:val="129"/>
        </w:numPr>
        <w:suppressAutoHyphens w:val="0"/>
        <w:autoSpaceDE w:val="0"/>
        <w:jc w:val="both"/>
        <w:rPr>
          <w:sz w:val="24"/>
          <w:szCs w:val="24"/>
        </w:rPr>
      </w:pPr>
      <w:r>
        <w:rPr>
          <w:sz w:val="24"/>
          <w:szCs w:val="24"/>
        </w:rPr>
        <w:t xml:space="preserve"> Z egzaminu klasyfikacyjnego sporządza się protokół zawierający w szczególności:</w:t>
      </w:r>
    </w:p>
    <w:p w14:paraId="327DCF6A" w14:textId="77777777" w:rsidR="0051600B" w:rsidRDefault="0051600B" w:rsidP="0051600B">
      <w:pPr>
        <w:suppressAutoHyphens w:val="0"/>
        <w:autoSpaceDE w:val="0"/>
        <w:jc w:val="both"/>
        <w:rPr>
          <w:sz w:val="24"/>
          <w:szCs w:val="24"/>
        </w:rPr>
      </w:pPr>
    </w:p>
    <w:p w14:paraId="1F8AD8DF" w14:textId="77777777" w:rsidR="0051600B" w:rsidRDefault="0051600B" w:rsidP="0051600B">
      <w:pPr>
        <w:numPr>
          <w:ilvl w:val="0"/>
          <w:numId w:val="95"/>
        </w:numPr>
        <w:suppressAutoHyphens w:val="0"/>
        <w:autoSpaceDE w:val="0"/>
        <w:jc w:val="both"/>
        <w:rPr>
          <w:sz w:val="24"/>
          <w:szCs w:val="24"/>
        </w:rPr>
      </w:pPr>
      <w:r>
        <w:rPr>
          <w:sz w:val="24"/>
          <w:szCs w:val="24"/>
        </w:rPr>
        <w:t>nazwę zajęć edukacyjnych, z których był przeprowadzony egzamin;</w:t>
      </w:r>
    </w:p>
    <w:p w14:paraId="2CAEA1CE" w14:textId="77777777" w:rsidR="0051600B" w:rsidRDefault="0051600B" w:rsidP="0051600B">
      <w:pPr>
        <w:numPr>
          <w:ilvl w:val="0"/>
          <w:numId w:val="95"/>
        </w:numPr>
        <w:suppressAutoHyphens w:val="0"/>
        <w:autoSpaceDE w:val="0"/>
        <w:jc w:val="both"/>
        <w:rPr>
          <w:sz w:val="24"/>
          <w:szCs w:val="24"/>
        </w:rPr>
      </w:pPr>
      <w:r>
        <w:rPr>
          <w:sz w:val="24"/>
          <w:szCs w:val="24"/>
        </w:rPr>
        <w:t>imiona i nazwiska osób wchodzących w skład komisji, o której mowa w ust. 3 i 4;</w:t>
      </w:r>
    </w:p>
    <w:p w14:paraId="4282178E" w14:textId="77777777" w:rsidR="0051600B" w:rsidRDefault="0051600B" w:rsidP="0051600B">
      <w:pPr>
        <w:numPr>
          <w:ilvl w:val="0"/>
          <w:numId w:val="95"/>
        </w:numPr>
        <w:suppressAutoHyphens w:val="0"/>
        <w:autoSpaceDE w:val="0"/>
        <w:jc w:val="both"/>
        <w:rPr>
          <w:sz w:val="24"/>
          <w:szCs w:val="24"/>
        </w:rPr>
      </w:pPr>
      <w:r>
        <w:rPr>
          <w:sz w:val="24"/>
          <w:szCs w:val="24"/>
        </w:rPr>
        <w:t>termin egzaminu klasyfikacyjnego;</w:t>
      </w:r>
    </w:p>
    <w:p w14:paraId="13CE7383" w14:textId="77777777" w:rsidR="0051600B" w:rsidRDefault="0051600B" w:rsidP="0051600B">
      <w:pPr>
        <w:numPr>
          <w:ilvl w:val="0"/>
          <w:numId w:val="95"/>
        </w:numPr>
        <w:suppressAutoHyphens w:val="0"/>
        <w:autoSpaceDE w:val="0"/>
        <w:jc w:val="both"/>
        <w:rPr>
          <w:sz w:val="24"/>
          <w:szCs w:val="24"/>
        </w:rPr>
      </w:pPr>
      <w:r>
        <w:rPr>
          <w:sz w:val="24"/>
          <w:szCs w:val="24"/>
        </w:rPr>
        <w:t>imię i nazwisko ucznia;</w:t>
      </w:r>
    </w:p>
    <w:p w14:paraId="723222A8" w14:textId="77777777" w:rsidR="0051600B" w:rsidRDefault="0051600B" w:rsidP="0051600B">
      <w:pPr>
        <w:numPr>
          <w:ilvl w:val="0"/>
          <w:numId w:val="95"/>
        </w:numPr>
        <w:suppressAutoHyphens w:val="0"/>
        <w:autoSpaceDE w:val="0"/>
        <w:jc w:val="both"/>
        <w:rPr>
          <w:sz w:val="24"/>
          <w:szCs w:val="24"/>
        </w:rPr>
      </w:pPr>
      <w:r>
        <w:rPr>
          <w:sz w:val="24"/>
          <w:szCs w:val="24"/>
        </w:rPr>
        <w:t>zadania egzaminacyjne;</w:t>
      </w:r>
    </w:p>
    <w:p w14:paraId="08687E78" w14:textId="77777777" w:rsidR="0051600B" w:rsidRDefault="0051600B" w:rsidP="0051600B">
      <w:pPr>
        <w:numPr>
          <w:ilvl w:val="0"/>
          <w:numId w:val="95"/>
        </w:numPr>
        <w:suppressAutoHyphens w:val="0"/>
        <w:autoSpaceDE w:val="0"/>
        <w:jc w:val="both"/>
        <w:rPr>
          <w:sz w:val="24"/>
          <w:szCs w:val="24"/>
        </w:rPr>
      </w:pPr>
      <w:r>
        <w:rPr>
          <w:sz w:val="24"/>
          <w:szCs w:val="24"/>
        </w:rPr>
        <w:t>ustaloną ocenę klasyfikacyjną.</w:t>
      </w:r>
    </w:p>
    <w:p w14:paraId="2BC889C0" w14:textId="77777777" w:rsidR="0051600B" w:rsidRDefault="0051600B" w:rsidP="0051600B">
      <w:pPr>
        <w:suppressAutoHyphens w:val="0"/>
        <w:autoSpaceDE w:val="0"/>
        <w:ind w:left="426"/>
        <w:jc w:val="both"/>
        <w:rPr>
          <w:sz w:val="24"/>
          <w:szCs w:val="24"/>
        </w:rPr>
      </w:pPr>
    </w:p>
    <w:p w14:paraId="47596184" w14:textId="5DB764CA" w:rsidR="0051600B" w:rsidRDefault="0051600B" w:rsidP="0051600B">
      <w:pPr>
        <w:numPr>
          <w:ilvl w:val="0"/>
          <w:numId w:val="129"/>
        </w:numPr>
        <w:suppressAutoHyphens w:val="0"/>
        <w:autoSpaceDE w:val="0"/>
        <w:jc w:val="both"/>
        <w:rPr>
          <w:sz w:val="24"/>
          <w:szCs w:val="24"/>
        </w:rPr>
      </w:pPr>
      <w:r>
        <w:rPr>
          <w:sz w:val="24"/>
          <w:szCs w:val="24"/>
        </w:rPr>
        <w:t xml:space="preserve">Do protokołu dołącza się odpowiednio pisemne prace ucznia, zwięzłą informację       </w:t>
      </w:r>
      <w:r w:rsidR="00306B80">
        <w:rPr>
          <w:sz w:val="24"/>
          <w:szCs w:val="24"/>
        </w:rPr>
        <w:t xml:space="preserve">        </w:t>
      </w:r>
      <w:r>
        <w:rPr>
          <w:sz w:val="24"/>
          <w:szCs w:val="24"/>
        </w:rPr>
        <w:t xml:space="preserve">       o ustnych odpowiedziach ucznia i zwięzłą informację o wykonaniu przez ucznia zadania praktycznego. Protokół stanowi załącznik do arkusza ocen ucznia. </w:t>
      </w:r>
    </w:p>
    <w:p w14:paraId="4AFEEBD4" w14:textId="77777777" w:rsidR="0051600B" w:rsidRDefault="0051600B" w:rsidP="0051600B">
      <w:pPr>
        <w:pStyle w:val="Tekstpodstawowy"/>
        <w:jc w:val="both"/>
        <w:rPr>
          <w:sz w:val="24"/>
          <w:szCs w:val="24"/>
        </w:rPr>
      </w:pPr>
    </w:p>
    <w:p w14:paraId="7A9A904B" w14:textId="77777777" w:rsidR="00306B80" w:rsidRDefault="00306B80" w:rsidP="0051600B">
      <w:pPr>
        <w:suppressAutoHyphens w:val="0"/>
        <w:autoSpaceDE w:val="0"/>
        <w:jc w:val="center"/>
        <w:rPr>
          <w:b/>
          <w:bCs/>
          <w:sz w:val="24"/>
          <w:szCs w:val="24"/>
        </w:rPr>
      </w:pPr>
    </w:p>
    <w:p w14:paraId="5918C3CE" w14:textId="77777777" w:rsidR="00306B80" w:rsidRDefault="00306B80" w:rsidP="0051600B">
      <w:pPr>
        <w:suppressAutoHyphens w:val="0"/>
        <w:autoSpaceDE w:val="0"/>
        <w:jc w:val="center"/>
        <w:rPr>
          <w:b/>
          <w:bCs/>
          <w:sz w:val="24"/>
          <w:szCs w:val="24"/>
        </w:rPr>
      </w:pPr>
    </w:p>
    <w:p w14:paraId="32E5B8D2" w14:textId="77777777" w:rsidR="00306B80" w:rsidRDefault="00306B80" w:rsidP="0051600B">
      <w:pPr>
        <w:suppressAutoHyphens w:val="0"/>
        <w:autoSpaceDE w:val="0"/>
        <w:jc w:val="center"/>
        <w:rPr>
          <w:b/>
          <w:bCs/>
          <w:sz w:val="24"/>
          <w:szCs w:val="24"/>
        </w:rPr>
      </w:pPr>
    </w:p>
    <w:p w14:paraId="30AA0CEB" w14:textId="261C9DFD" w:rsidR="0051600B" w:rsidRDefault="0051600B" w:rsidP="0051600B">
      <w:pPr>
        <w:suppressAutoHyphens w:val="0"/>
        <w:autoSpaceDE w:val="0"/>
        <w:jc w:val="center"/>
        <w:rPr>
          <w:b/>
          <w:bCs/>
          <w:sz w:val="24"/>
          <w:szCs w:val="24"/>
        </w:rPr>
      </w:pPr>
      <w:r>
        <w:rPr>
          <w:b/>
          <w:bCs/>
          <w:sz w:val="24"/>
          <w:szCs w:val="24"/>
        </w:rPr>
        <w:lastRenderedPageBreak/>
        <w:t>Rozdział 6</w:t>
      </w:r>
    </w:p>
    <w:p w14:paraId="06BE523D" w14:textId="77777777" w:rsidR="0051600B" w:rsidRDefault="0051600B" w:rsidP="0051600B">
      <w:pPr>
        <w:suppressAutoHyphens w:val="0"/>
        <w:autoSpaceDE w:val="0"/>
        <w:jc w:val="center"/>
        <w:rPr>
          <w:b/>
          <w:bCs/>
          <w:sz w:val="24"/>
          <w:szCs w:val="24"/>
        </w:rPr>
      </w:pPr>
      <w:r>
        <w:rPr>
          <w:b/>
          <w:bCs/>
          <w:sz w:val="24"/>
          <w:szCs w:val="24"/>
        </w:rPr>
        <w:t>Egzamin poprawkowy</w:t>
      </w:r>
    </w:p>
    <w:p w14:paraId="4E65B0D9" w14:textId="77777777" w:rsidR="0051600B" w:rsidRDefault="0051600B" w:rsidP="0051600B">
      <w:pPr>
        <w:suppressAutoHyphens w:val="0"/>
        <w:autoSpaceDE w:val="0"/>
        <w:jc w:val="center"/>
        <w:rPr>
          <w:b/>
          <w:bCs/>
          <w:sz w:val="24"/>
          <w:szCs w:val="24"/>
        </w:rPr>
      </w:pPr>
    </w:p>
    <w:p w14:paraId="2E3E41A3" w14:textId="77777777" w:rsidR="0051600B" w:rsidRDefault="0051600B" w:rsidP="0051600B">
      <w:pPr>
        <w:suppressAutoHyphens w:val="0"/>
        <w:autoSpaceDE w:val="0"/>
        <w:jc w:val="center"/>
        <w:rPr>
          <w:b/>
          <w:bCs/>
          <w:sz w:val="24"/>
          <w:szCs w:val="24"/>
        </w:rPr>
      </w:pPr>
      <w:r>
        <w:rPr>
          <w:b/>
          <w:bCs/>
          <w:sz w:val="24"/>
          <w:szCs w:val="24"/>
        </w:rPr>
        <w:t>§ 71</w:t>
      </w:r>
    </w:p>
    <w:p w14:paraId="2568C4A9" w14:textId="77777777" w:rsidR="0051600B" w:rsidRDefault="0051600B" w:rsidP="0051600B">
      <w:pPr>
        <w:suppressAutoHyphens w:val="0"/>
        <w:autoSpaceDE w:val="0"/>
        <w:jc w:val="center"/>
        <w:rPr>
          <w:b/>
          <w:bCs/>
          <w:sz w:val="24"/>
          <w:szCs w:val="24"/>
        </w:rPr>
      </w:pPr>
    </w:p>
    <w:p w14:paraId="3F4D54F2" w14:textId="56D05DE9" w:rsidR="0051600B" w:rsidRDefault="0051600B" w:rsidP="0051600B">
      <w:pPr>
        <w:numPr>
          <w:ilvl w:val="0"/>
          <w:numId w:val="67"/>
        </w:numPr>
        <w:suppressAutoHyphens w:val="0"/>
        <w:autoSpaceDE w:val="0"/>
        <w:jc w:val="both"/>
        <w:rPr>
          <w:sz w:val="24"/>
          <w:szCs w:val="24"/>
        </w:rPr>
      </w:pPr>
      <w:r>
        <w:rPr>
          <w:sz w:val="24"/>
          <w:szCs w:val="24"/>
        </w:rPr>
        <w:t xml:space="preserve">Uczeń, który w wyniku klasyfikacji rocznej otrzymał negatywną ocenę klasyfikacyjną,    </w:t>
      </w:r>
      <w:r w:rsidR="00306B80">
        <w:rPr>
          <w:sz w:val="24"/>
          <w:szCs w:val="24"/>
        </w:rPr>
        <w:t xml:space="preserve">      </w:t>
      </w:r>
      <w:r>
        <w:rPr>
          <w:sz w:val="24"/>
          <w:szCs w:val="24"/>
        </w:rPr>
        <w:t xml:space="preserve">  o której mowa w § 69 ust. 1 zdanie 2, z jednych albo dwóch obowiązkowych zajęć edukacyjnych – może przystąpić do egzaminu poprawkowego z tych zajęć.</w:t>
      </w:r>
    </w:p>
    <w:p w14:paraId="14C0A1AE" w14:textId="77777777" w:rsidR="0051600B" w:rsidRDefault="0051600B" w:rsidP="0051600B">
      <w:pPr>
        <w:suppressAutoHyphens w:val="0"/>
        <w:autoSpaceDE w:val="0"/>
        <w:ind w:left="-76"/>
        <w:jc w:val="both"/>
        <w:rPr>
          <w:sz w:val="24"/>
          <w:szCs w:val="24"/>
        </w:rPr>
      </w:pPr>
    </w:p>
    <w:p w14:paraId="3D075AEA" w14:textId="77777777" w:rsidR="0051600B" w:rsidRDefault="0051600B" w:rsidP="0051600B">
      <w:pPr>
        <w:numPr>
          <w:ilvl w:val="0"/>
          <w:numId w:val="67"/>
        </w:numPr>
        <w:suppressAutoHyphens w:val="0"/>
        <w:autoSpaceDE w:val="0"/>
        <w:jc w:val="both"/>
        <w:rPr>
          <w:sz w:val="24"/>
          <w:szCs w:val="24"/>
        </w:rPr>
      </w:pPr>
      <w:r>
        <w:rPr>
          <w:sz w:val="24"/>
          <w:szCs w:val="24"/>
        </w:rPr>
        <w:t xml:space="preserve"> Egzamin poprawkowy przeprowadza komisja powołana przez dyrektora szkoły.</w:t>
      </w:r>
    </w:p>
    <w:p w14:paraId="5E37A084" w14:textId="77777777" w:rsidR="0051600B" w:rsidRDefault="0051600B" w:rsidP="0051600B">
      <w:pPr>
        <w:suppressAutoHyphens w:val="0"/>
        <w:autoSpaceDE w:val="0"/>
        <w:jc w:val="both"/>
        <w:rPr>
          <w:sz w:val="24"/>
          <w:szCs w:val="24"/>
        </w:rPr>
      </w:pPr>
    </w:p>
    <w:p w14:paraId="1715DC2B" w14:textId="77777777" w:rsidR="0051600B" w:rsidRDefault="0051600B" w:rsidP="0051600B">
      <w:pPr>
        <w:numPr>
          <w:ilvl w:val="0"/>
          <w:numId w:val="67"/>
        </w:numPr>
        <w:suppressAutoHyphens w:val="0"/>
        <w:autoSpaceDE w:val="0"/>
        <w:jc w:val="both"/>
        <w:rPr>
          <w:sz w:val="24"/>
          <w:szCs w:val="24"/>
        </w:rPr>
      </w:pPr>
      <w:r>
        <w:rPr>
          <w:sz w:val="24"/>
          <w:szCs w:val="24"/>
        </w:rPr>
        <w:t xml:space="preserve"> W skład komisji wchodzą:</w:t>
      </w:r>
    </w:p>
    <w:p w14:paraId="3CAC2CE5" w14:textId="77777777" w:rsidR="0051600B" w:rsidRDefault="0051600B" w:rsidP="0051600B">
      <w:pPr>
        <w:numPr>
          <w:ilvl w:val="1"/>
          <w:numId w:val="67"/>
        </w:numPr>
        <w:suppressAutoHyphens w:val="0"/>
        <w:autoSpaceDE w:val="0"/>
        <w:jc w:val="both"/>
        <w:rPr>
          <w:sz w:val="24"/>
          <w:szCs w:val="24"/>
        </w:rPr>
      </w:pPr>
      <w:r>
        <w:rPr>
          <w:sz w:val="24"/>
          <w:szCs w:val="24"/>
        </w:rPr>
        <w:t>dyrektor – jako przewodniczący;</w:t>
      </w:r>
    </w:p>
    <w:p w14:paraId="34432DC6" w14:textId="77777777" w:rsidR="0051600B" w:rsidRDefault="0051600B" w:rsidP="0051600B">
      <w:pPr>
        <w:numPr>
          <w:ilvl w:val="1"/>
          <w:numId w:val="67"/>
        </w:numPr>
        <w:suppressAutoHyphens w:val="0"/>
        <w:autoSpaceDE w:val="0"/>
        <w:jc w:val="both"/>
        <w:rPr>
          <w:sz w:val="24"/>
          <w:szCs w:val="24"/>
        </w:rPr>
      </w:pPr>
      <w:r>
        <w:rPr>
          <w:sz w:val="24"/>
          <w:szCs w:val="24"/>
        </w:rPr>
        <w:t xml:space="preserve"> nauczyciel prowadzący dane zajęcia edukacyjne jako egzaminujący;</w:t>
      </w:r>
    </w:p>
    <w:p w14:paraId="103FE3F1" w14:textId="77777777" w:rsidR="0051600B" w:rsidRDefault="0051600B" w:rsidP="0051600B">
      <w:pPr>
        <w:numPr>
          <w:ilvl w:val="1"/>
          <w:numId w:val="67"/>
        </w:numPr>
        <w:suppressAutoHyphens w:val="0"/>
        <w:autoSpaceDE w:val="0"/>
        <w:jc w:val="both"/>
        <w:rPr>
          <w:sz w:val="24"/>
          <w:szCs w:val="24"/>
        </w:rPr>
      </w:pPr>
      <w:r>
        <w:rPr>
          <w:sz w:val="24"/>
          <w:szCs w:val="24"/>
        </w:rPr>
        <w:t xml:space="preserve"> nauczyciel prowadzący zajęcia takie same lub pokrewne jako członek komisji.</w:t>
      </w:r>
    </w:p>
    <w:p w14:paraId="7E185450" w14:textId="62CE7A2C" w:rsidR="0051600B" w:rsidRDefault="0051600B" w:rsidP="0051600B">
      <w:pPr>
        <w:numPr>
          <w:ilvl w:val="0"/>
          <w:numId w:val="67"/>
        </w:numPr>
        <w:suppressAutoHyphens w:val="0"/>
        <w:autoSpaceDE w:val="0"/>
        <w:jc w:val="both"/>
        <w:rPr>
          <w:sz w:val="24"/>
          <w:szCs w:val="24"/>
        </w:rPr>
      </w:pPr>
      <w:r>
        <w:rPr>
          <w:sz w:val="24"/>
          <w:szCs w:val="24"/>
        </w:rPr>
        <w:t xml:space="preserve">Nauczyciel, o którym mowa w ust. 3 pkt. 2, może być zwolniony z udziału w pracy komisji na własną prośbę lub w innych, szczególnie uzasadnionych przypadkach. Wówczas dyrektor szkoły powołuje w skład komisji innego nauczyciela prowadzącego takie same zajęcia edukacyjne, z tym, że powołanie nauczyciela zatrudnionego w innej szkole następuje </w:t>
      </w:r>
      <w:r w:rsidR="00306B80">
        <w:rPr>
          <w:sz w:val="24"/>
          <w:szCs w:val="24"/>
        </w:rPr>
        <w:t xml:space="preserve">             </w:t>
      </w:r>
      <w:r>
        <w:rPr>
          <w:sz w:val="24"/>
          <w:szCs w:val="24"/>
        </w:rPr>
        <w:t>w porozumieniu z dyrektorem tej szkoły.</w:t>
      </w:r>
    </w:p>
    <w:p w14:paraId="06677102" w14:textId="77777777" w:rsidR="0051600B" w:rsidRDefault="0051600B" w:rsidP="0051600B">
      <w:pPr>
        <w:suppressAutoHyphens w:val="0"/>
        <w:autoSpaceDE w:val="0"/>
        <w:ind w:left="-76"/>
        <w:jc w:val="both"/>
        <w:rPr>
          <w:sz w:val="24"/>
          <w:szCs w:val="24"/>
        </w:rPr>
      </w:pPr>
    </w:p>
    <w:p w14:paraId="49671B97" w14:textId="0A318520" w:rsidR="0051600B" w:rsidRDefault="0051600B" w:rsidP="0051600B">
      <w:pPr>
        <w:numPr>
          <w:ilvl w:val="0"/>
          <w:numId w:val="67"/>
        </w:numPr>
        <w:suppressAutoHyphens w:val="0"/>
        <w:autoSpaceDE w:val="0"/>
        <w:jc w:val="both"/>
        <w:rPr>
          <w:sz w:val="24"/>
          <w:szCs w:val="24"/>
        </w:rPr>
      </w:pPr>
      <w:r>
        <w:rPr>
          <w:sz w:val="24"/>
          <w:szCs w:val="24"/>
        </w:rPr>
        <w:t xml:space="preserve"> Uczeń, który z przyczyn usprawiedliwionych nie przystąpił do egzaminu poprawkowego</w:t>
      </w:r>
      <w:r w:rsidR="00306B80">
        <w:rPr>
          <w:sz w:val="24"/>
          <w:szCs w:val="24"/>
        </w:rPr>
        <w:t xml:space="preserve">     </w:t>
      </w:r>
      <w:r>
        <w:rPr>
          <w:sz w:val="24"/>
          <w:szCs w:val="24"/>
        </w:rPr>
        <w:t xml:space="preserve"> w wyznaczonym terminie, może przystąpić do niego w dodatkowym terminie wyznaczonym przez dyrektora szkoły, nie później niż do końca września.</w:t>
      </w:r>
    </w:p>
    <w:p w14:paraId="139A3CBC" w14:textId="77777777" w:rsidR="0051600B" w:rsidRDefault="0051600B" w:rsidP="0051600B">
      <w:pPr>
        <w:suppressAutoHyphens w:val="0"/>
        <w:autoSpaceDE w:val="0"/>
        <w:jc w:val="both"/>
        <w:rPr>
          <w:sz w:val="24"/>
          <w:szCs w:val="24"/>
        </w:rPr>
      </w:pPr>
    </w:p>
    <w:p w14:paraId="1F18B9B6" w14:textId="77777777" w:rsidR="0051600B" w:rsidRDefault="0051600B" w:rsidP="0051600B">
      <w:pPr>
        <w:numPr>
          <w:ilvl w:val="0"/>
          <w:numId w:val="67"/>
        </w:numPr>
        <w:suppressAutoHyphens w:val="0"/>
        <w:autoSpaceDE w:val="0"/>
        <w:jc w:val="both"/>
        <w:rPr>
          <w:sz w:val="24"/>
          <w:szCs w:val="24"/>
        </w:rPr>
      </w:pPr>
      <w:r>
        <w:rPr>
          <w:sz w:val="24"/>
          <w:szCs w:val="24"/>
        </w:rPr>
        <w:t xml:space="preserve"> Egzamin poprawkowy przeprowadza się w formie pisemnej i ustnej.</w:t>
      </w:r>
    </w:p>
    <w:p w14:paraId="1299448D" w14:textId="77777777" w:rsidR="0051600B" w:rsidRDefault="0051600B" w:rsidP="0051600B">
      <w:pPr>
        <w:suppressAutoHyphens w:val="0"/>
        <w:autoSpaceDE w:val="0"/>
        <w:rPr>
          <w:sz w:val="24"/>
          <w:szCs w:val="24"/>
        </w:rPr>
      </w:pPr>
    </w:p>
    <w:p w14:paraId="1CE78900" w14:textId="77777777" w:rsidR="0051600B" w:rsidRDefault="0051600B" w:rsidP="0051600B">
      <w:pPr>
        <w:numPr>
          <w:ilvl w:val="0"/>
          <w:numId w:val="67"/>
        </w:numPr>
        <w:suppressAutoHyphens w:val="0"/>
        <w:autoSpaceDE w:val="0"/>
        <w:jc w:val="both"/>
        <w:rPr>
          <w:sz w:val="24"/>
          <w:szCs w:val="24"/>
        </w:rPr>
      </w:pPr>
      <w:r>
        <w:rPr>
          <w:sz w:val="24"/>
          <w:szCs w:val="24"/>
        </w:rPr>
        <w:t xml:space="preserve"> Egzamin poprawkowy z plastyki, muzyki, techniki, informatyki i wychowania fizycznego ma przede wszystkim formę zadań praktycznych.</w:t>
      </w:r>
    </w:p>
    <w:p w14:paraId="797F8C2E" w14:textId="77777777" w:rsidR="0051600B" w:rsidRDefault="0051600B" w:rsidP="0051600B">
      <w:pPr>
        <w:suppressAutoHyphens w:val="0"/>
        <w:autoSpaceDE w:val="0"/>
        <w:jc w:val="both"/>
        <w:rPr>
          <w:sz w:val="24"/>
          <w:szCs w:val="24"/>
        </w:rPr>
      </w:pPr>
    </w:p>
    <w:p w14:paraId="2D31AFFB" w14:textId="77777777" w:rsidR="0051600B" w:rsidRDefault="0051600B" w:rsidP="0051600B">
      <w:pPr>
        <w:numPr>
          <w:ilvl w:val="0"/>
          <w:numId w:val="67"/>
        </w:numPr>
        <w:suppressAutoHyphens w:val="0"/>
        <w:autoSpaceDE w:val="0"/>
        <w:jc w:val="both"/>
        <w:rPr>
          <w:sz w:val="24"/>
          <w:szCs w:val="24"/>
        </w:rPr>
      </w:pPr>
      <w:r>
        <w:rPr>
          <w:sz w:val="24"/>
          <w:szCs w:val="24"/>
        </w:rPr>
        <w:t>Egzamin poprawkowy przeprowadza się w ostatnim tygodniu ferii letnich. Termin egzaminu poprawkowego wyznacza dyrektor szkoły do dnia zakończenia rocznych zajęć dydaktyczno-wychowawczych.</w:t>
      </w:r>
    </w:p>
    <w:p w14:paraId="6638FFFB" w14:textId="77777777" w:rsidR="0051600B" w:rsidRDefault="0051600B" w:rsidP="0051600B">
      <w:pPr>
        <w:suppressAutoHyphens w:val="0"/>
        <w:autoSpaceDE w:val="0"/>
        <w:jc w:val="both"/>
        <w:rPr>
          <w:sz w:val="24"/>
          <w:szCs w:val="24"/>
        </w:rPr>
      </w:pPr>
    </w:p>
    <w:p w14:paraId="33C12B2F" w14:textId="77777777" w:rsidR="0051600B" w:rsidRDefault="0051600B" w:rsidP="0051600B">
      <w:pPr>
        <w:numPr>
          <w:ilvl w:val="0"/>
          <w:numId w:val="67"/>
        </w:numPr>
        <w:suppressAutoHyphens w:val="0"/>
        <w:autoSpaceDE w:val="0"/>
        <w:jc w:val="both"/>
        <w:rPr>
          <w:sz w:val="24"/>
          <w:szCs w:val="24"/>
        </w:rPr>
      </w:pPr>
      <w:r>
        <w:rPr>
          <w:sz w:val="24"/>
          <w:szCs w:val="24"/>
        </w:rPr>
        <w:t>Roczna ocena klasyfikacyjna ustalona w wyniku egzaminu poprawkowego jest ostateczna, z zastrzeżeniem § 72. ust. 1.</w:t>
      </w:r>
    </w:p>
    <w:p w14:paraId="14A26C3D" w14:textId="77777777" w:rsidR="0051600B" w:rsidRDefault="0051600B" w:rsidP="0051600B">
      <w:pPr>
        <w:suppressAutoHyphens w:val="0"/>
        <w:autoSpaceDE w:val="0"/>
        <w:jc w:val="both"/>
        <w:rPr>
          <w:sz w:val="24"/>
          <w:szCs w:val="24"/>
        </w:rPr>
      </w:pPr>
    </w:p>
    <w:p w14:paraId="361F228C" w14:textId="77777777" w:rsidR="0051600B" w:rsidRDefault="0051600B" w:rsidP="0051600B">
      <w:pPr>
        <w:numPr>
          <w:ilvl w:val="0"/>
          <w:numId w:val="67"/>
        </w:numPr>
        <w:suppressAutoHyphens w:val="0"/>
        <w:autoSpaceDE w:val="0"/>
        <w:jc w:val="both"/>
        <w:rPr>
          <w:sz w:val="24"/>
          <w:szCs w:val="24"/>
        </w:rPr>
      </w:pPr>
      <w:r>
        <w:rPr>
          <w:sz w:val="24"/>
          <w:szCs w:val="24"/>
        </w:rPr>
        <w:t xml:space="preserve"> Z egzaminu poprawkowego sporządza się protokół zawierający w szczególności:</w:t>
      </w:r>
    </w:p>
    <w:p w14:paraId="637D2C26" w14:textId="77777777" w:rsidR="0051600B" w:rsidRDefault="0051600B" w:rsidP="0051600B">
      <w:pPr>
        <w:suppressAutoHyphens w:val="0"/>
        <w:autoSpaceDE w:val="0"/>
        <w:jc w:val="both"/>
        <w:rPr>
          <w:sz w:val="24"/>
          <w:szCs w:val="24"/>
        </w:rPr>
      </w:pPr>
    </w:p>
    <w:p w14:paraId="54139F18" w14:textId="77777777" w:rsidR="0051600B" w:rsidRDefault="0051600B" w:rsidP="0051600B">
      <w:pPr>
        <w:numPr>
          <w:ilvl w:val="0"/>
          <w:numId w:val="75"/>
        </w:numPr>
        <w:suppressAutoHyphens w:val="0"/>
        <w:autoSpaceDE w:val="0"/>
        <w:jc w:val="both"/>
        <w:rPr>
          <w:sz w:val="24"/>
          <w:szCs w:val="24"/>
        </w:rPr>
      </w:pPr>
      <w:r>
        <w:rPr>
          <w:sz w:val="24"/>
          <w:szCs w:val="24"/>
        </w:rPr>
        <w:t>nazwę zajęć edukacyjnych, z których był przeprowadzony egzamin;</w:t>
      </w:r>
    </w:p>
    <w:p w14:paraId="0FCB4E23" w14:textId="77777777" w:rsidR="0051600B" w:rsidRDefault="0051600B" w:rsidP="0051600B">
      <w:pPr>
        <w:numPr>
          <w:ilvl w:val="0"/>
          <w:numId w:val="75"/>
        </w:numPr>
        <w:suppressAutoHyphens w:val="0"/>
        <w:autoSpaceDE w:val="0"/>
        <w:jc w:val="both"/>
        <w:rPr>
          <w:sz w:val="24"/>
          <w:szCs w:val="24"/>
        </w:rPr>
      </w:pPr>
      <w:r>
        <w:rPr>
          <w:sz w:val="24"/>
          <w:szCs w:val="24"/>
        </w:rPr>
        <w:t xml:space="preserve"> imiona i nazwiska osób wchodzących w skład komisji, o której mowa w ust. 3;</w:t>
      </w:r>
    </w:p>
    <w:p w14:paraId="05815635" w14:textId="77777777" w:rsidR="0051600B" w:rsidRDefault="0051600B" w:rsidP="0051600B">
      <w:pPr>
        <w:numPr>
          <w:ilvl w:val="0"/>
          <w:numId w:val="75"/>
        </w:numPr>
        <w:suppressAutoHyphens w:val="0"/>
        <w:autoSpaceDE w:val="0"/>
        <w:jc w:val="both"/>
        <w:rPr>
          <w:sz w:val="24"/>
          <w:szCs w:val="24"/>
        </w:rPr>
      </w:pPr>
      <w:r>
        <w:rPr>
          <w:sz w:val="24"/>
          <w:szCs w:val="24"/>
        </w:rPr>
        <w:t xml:space="preserve"> termin egzaminu poprawkowego;</w:t>
      </w:r>
    </w:p>
    <w:p w14:paraId="4DD4D94A" w14:textId="77777777" w:rsidR="0051600B" w:rsidRDefault="0051600B" w:rsidP="0051600B">
      <w:pPr>
        <w:numPr>
          <w:ilvl w:val="0"/>
          <w:numId w:val="75"/>
        </w:numPr>
        <w:suppressAutoHyphens w:val="0"/>
        <w:autoSpaceDE w:val="0"/>
        <w:jc w:val="both"/>
        <w:rPr>
          <w:sz w:val="24"/>
          <w:szCs w:val="24"/>
        </w:rPr>
      </w:pPr>
      <w:r>
        <w:rPr>
          <w:sz w:val="24"/>
          <w:szCs w:val="24"/>
        </w:rPr>
        <w:t xml:space="preserve"> imię i nazwisko ucznia;</w:t>
      </w:r>
    </w:p>
    <w:p w14:paraId="79A0C1E6" w14:textId="77777777" w:rsidR="0051600B" w:rsidRDefault="0051600B" w:rsidP="0051600B">
      <w:pPr>
        <w:numPr>
          <w:ilvl w:val="0"/>
          <w:numId w:val="75"/>
        </w:numPr>
        <w:suppressAutoHyphens w:val="0"/>
        <w:autoSpaceDE w:val="0"/>
        <w:jc w:val="both"/>
        <w:rPr>
          <w:sz w:val="24"/>
          <w:szCs w:val="24"/>
        </w:rPr>
      </w:pPr>
      <w:r>
        <w:rPr>
          <w:sz w:val="24"/>
          <w:szCs w:val="24"/>
        </w:rPr>
        <w:t xml:space="preserve"> ustaloną ocenę klasyfikacyjną.</w:t>
      </w:r>
    </w:p>
    <w:p w14:paraId="273B827A" w14:textId="77777777" w:rsidR="0051600B" w:rsidRDefault="0051600B" w:rsidP="0051600B">
      <w:pPr>
        <w:suppressAutoHyphens w:val="0"/>
        <w:autoSpaceDE w:val="0"/>
        <w:ind w:left="284"/>
        <w:jc w:val="both"/>
        <w:rPr>
          <w:sz w:val="24"/>
          <w:szCs w:val="24"/>
        </w:rPr>
      </w:pPr>
    </w:p>
    <w:p w14:paraId="310947C8" w14:textId="77777777" w:rsidR="0051600B" w:rsidRDefault="0051600B" w:rsidP="0051600B">
      <w:pPr>
        <w:numPr>
          <w:ilvl w:val="0"/>
          <w:numId w:val="67"/>
        </w:numPr>
        <w:suppressAutoHyphens w:val="0"/>
        <w:autoSpaceDE w:val="0"/>
        <w:jc w:val="both"/>
        <w:rPr>
          <w:sz w:val="24"/>
          <w:szCs w:val="24"/>
        </w:rPr>
      </w:pPr>
      <w:r>
        <w:rPr>
          <w:sz w:val="24"/>
          <w:szCs w:val="24"/>
        </w:rPr>
        <w:t>Do protokołu dołącza się odpowiednio pisemne prace ucznia, zwięzłą informację o ustnych odpowiedziach ucznia i zwięzłą informację o wykonaniu przez ucznia zadania praktycznego. Protokół stanowi załącznik do arkusza ocen ucznia.</w:t>
      </w:r>
    </w:p>
    <w:p w14:paraId="4C1385BE" w14:textId="77777777" w:rsidR="0051600B" w:rsidRDefault="0051600B" w:rsidP="0051600B">
      <w:pPr>
        <w:suppressAutoHyphens w:val="0"/>
        <w:autoSpaceDE w:val="0"/>
        <w:ind w:left="-76"/>
        <w:jc w:val="both"/>
        <w:rPr>
          <w:sz w:val="24"/>
          <w:szCs w:val="24"/>
        </w:rPr>
      </w:pPr>
    </w:p>
    <w:p w14:paraId="23FEABCF" w14:textId="77777777" w:rsidR="0051600B" w:rsidRDefault="0051600B" w:rsidP="0051600B">
      <w:pPr>
        <w:numPr>
          <w:ilvl w:val="0"/>
          <w:numId w:val="67"/>
        </w:numPr>
        <w:suppressAutoHyphens w:val="0"/>
        <w:autoSpaceDE w:val="0"/>
        <w:jc w:val="both"/>
        <w:rPr>
          <w:sz w:val="24"/>
          <w:szCs w:val="24"/>
        </w:rPr>
      </w:pPr>
      <w:r>
        <w:rPr>
          <w:sz w:val="24"/>
          <w:szCs w:val="24"/>
        </w:rPr>
        <w:lastRenderedPageBreak/>
        <w:t xml:space="preserve">Uczeń, który nie zdał egzaminu poprawkowego, nie otrzymuje promocji do klasy programowo wyższej i powtarza klasę, z zastrzeżeniem § 65 ust. 6. pkt 3. 2. 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 </w:t>
      </w:r>
    </w:p>
    <w:p w14:paraId="7C11D93F" w14:textId="77777777" w:rsidR="0051600B" w:rsidRDefault="0051600B" w:rsidP="0051600B">
      <w:pPr>
        <w:suppressAutoHyphens w:val="0"/>
        <w:autoSpaceDE w:val="0"/>
        <w:jc w:val="both"/>
        <w:rPr>
          <w:sz w:val="24"/>
          <w:szCs w:val="24"/>
        </w:rPr>
      </w:pPr>
    </w:p>
    <w:p w14:paraId="53C836CE" w14:textId="77777777" w:rsidR="0051600B" w:rsidRDefault="0051600B" w:rsidP="0051600B">
      <w:pPr>
        <w:suppressAutoHyphens w:val="0"/>
        <w:autoSpaceDE w:val="0"/>
        <w:jc w:val="both"/>
        <w:rPr>
          <w:b/>
          <w:bCs/>
          <w:sz w:val="24"/>
          <w:szCs w:val="24"/>
        </w:rPr>
      </w:pPr>
    </w:p>
    <w:p w14:paraId="42EB4C7C" w14:textId="77777777" w:rsidR="0051600B" w:rsidRDefault="0051600B" w:rsidP="0051600B">
      <w:pPr>
        <w:suppressAutoHyphens w:val="0"/>
        <w:autoSpaceDE w:val="0"/>
        <w:jc w:val="center"/>
        <w:rPr>
          <w:b/>
          <w:bCs/>
          <w:sz w:val="24"/>
          <w:szCs w:val="24"/>
        </w:rPr>
      </w:pPr>
      <w:r>
        <w:rPr>
          <w:b/>
          <w:bCs/>
          <w:sz w:val="24"/>
          <w:szCs w:val="24"/>
        </w:rPr>
        <w:t>Rozdział 7</w:t>
      </w:r>
    </w:p>
    <w:p w14:paraId="57E20E1B" w14:textId="77777777" w:rsidR="0051600B" w:rsidRDefault="0051600B" w:rsidP="0051600B">
      <w:pPr>
        <w:suppressAutoHyphens w:val="0"/>
        <w:autoSpaceDE w:val="0"/>
        <w:jc w:val="center"/>
        <w:rPr>
          <w:b/>
          <w:bCs/>
          <w:sz w:val="24"/>
          <w:szCs w:val="24"/>
        </w:rPr>
      </w:pPr>
      <w:r>
        <w:rPr>
          <w:b/>
          <w:bCs/>
          <w:sz w:val="24"/>
          <w:szCs w:val="24"/>
        </w:rPr>
        <w:t>Tryb wnoszenia zastrzeżeń do oceny ustalonej niezgodnie z obowiązującymi przepisami</w:t>
      </w:r>
    </w:p>
    <w:p w14:paraId="16441294" w14:textId="77777777" w:rsidR="0051600B" w:rsidRDefault="0051600B" w:rsidP="0051600B">
      <w:pPr>
        <w:suppressAutoHyphens w:val="0"/>
        <w:autoSpaceDE w:val="0"/>
        <w:jc w:val="center"/>
        <w:rPr>
          <w:b/>
          <w:bCs/>
          <w:sz w:val="24"/>
          <w:szCs w:val="24"/>
        </w:rPr>
      </w:pPr>
    </w:p>
    <w:p w14:paraId="4C897967" w14:textId="77777777" w:rsidR="0051600B" w:rsidRDefault="0051600B" w:rsidP="0051600B">
      <w:pPr>
        <w:suppressAutoHyphens w:val="0"/>
        <w:autoSpaceDE w:val="0"/>
        <w:jc w:val="center"/>
        <w:rPr>
          <w:b/>
          <w:bCs/>
          <w:sz w:val="24"/>
          <w:szCs w:val="24"/>
        </w:rPr>
      </w:pPr>
      <w:r>
        <w:rPr>
          <w:b/>
          <w:bCs/>
          <w:sz w:val="24"/>
          <w:szCs w:val="24"/>
        </w:rPr>
        <w:t>§ 72</w:t>
      </w:r>
    </w:p>
    <w:p w14:paraId="510342C1" w14:textId="77777777" w:rsidR="0051600B" w:rsidRDefault="0051600B" w:rsidP="0051600B">
      <w:pPr>
        <w:suppressAutoHyphens w:val="0"/>
        <w:autoSpaceDE w:val="0"/>
        <w:jc w:val="center"/>
        <w:rPr>
          <w:b/>
          <w:bCs/>
          <w:sz w:val="24"/>
          <w:szCs w:val="24"/>
        </w:rPr>
      </w:pPr>
    </w:p>
    <w:p w14:paraId="0524B3E5" w14:textId="77777777" w:rsidR="0051600B" w:rsidRDefault="0051600B" w:rsidP="0051600B">
      <w:pPr>
        <w:numPr>
          <w:ilvl w:val="0"/>
          <w:numId w:val="39"/>
        </w:numPr>
        <w:suppressAutoHyphens w:val="0"/>
        <w:autoSpaceDE w:val="0"/>
        <w:jc w:val="both"/>
        <w:rPr>
          <w:sz w:val="24"/>
          <w:szCs w:val="24"/>
        </w:rPr>
      </w:pPr>
      <w:r>
        <w:rPr>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14:paraId="6C15FA22" w14:textId="77777777" w:rsidR="0051600B" w:rsidRDefault="0051600B" w:rsidP="0051600B">
      <w:pPr>
        <w:numPr>
          <w:ilvl w:val="0"/>
          <w:numId w:val="39"/>
        </w:numPr>
        <w:suppressAutoHyphens w:val="0"/>
        <w:autoSpaceDE w:val="0"/>
        <w:jc w:val="both"/>
        <w:rPr>
          <w:sz w:val="24"/>
          <w:szCs w:val="24"/>
        </w:rPr>
      </w:pPr>
      <w:r>
        <w:rPr>
          <w:sz w:val="24"/>
          <w:szCs w:val="24"/>
        </w:rPr>
        <w:t>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w:t>
      </w:r>
    </w:p>
    <w:p w14:paraId="2229CF0F" w14:textId="77777777" w:rsidR="0051600B" w:rsidRDefault="0051600B" w:rsidP="0051600B">
      <w:pPr>
        <w:suppressAutoHyphens w:val="0"/>
        <w:autoSpaceDE w:val="0"/>
        <w:jc w:val="both"/>
        <w:rPr>
          <w:sz w:val="24"/>
          <w:szCs w:val="24"/>
        </w:rPr>
      </w:pPr>
    </w:p>
    <w:p w14:paraId="38F92AB9" w14:textId="77777777" w:rsidR="0051600B" w:rsidRDefault="0051600B" w:rsidP="0051600B">
      <w:pPr>
        <w:numPr>
          <w:ilvl w:val="0"/>
          <w:numId w:val="39"/>
        </w:numPr>
        <w:suppressAutoHyphens w:val="0"/>
        <w:autoSpaceDE w:val="0"/>
        <w:jc w:val="both"/>
        <w:rPr>
          <w:rFonts w:ascii="Calibri" w:hAnsi="Calibri" w:cs="Calibri"/>
          <w:sz w:val="23"/>
          <w:szCs w:val="23"/>
        </w:rPr>
      </w:pPr>
      <w:r>
        <w:rPr>
          <w:sz w:val="24"/>
          <w:szCs w:val="24"/>
        </w:rPr>
        <w:t xml:space="preserve"> W przypadku stwierdzenia, że roczna ocena klasyfikacyjna z zajęć edukacyjnych lub zachowania została ustalona niezgodnie z przepisami dotyczącymi trybu ustalania tej oceny, dyrektor szkoły powołuje komisję, która: </w:t>
      </w:r>
    </w:p>
    <w:p w14:paraId="49E8BE7E" w14:textId="77777777" w:rsidR="0051600B" w:rsidRDefault="0051600B" w:rsidP="0051600B">
      <w:pPr>
        <w:suppressAutoHyphens w:val="0"/>
        <w:autoSpaceDE w:val="0"/>
        <w:jc w:val="both"/>
        <w:rPr>
          <w:rFonts w:ascii="Calibri" w:hAnsi="Calibri" w:cs="Calibri"/>
          <w:sz w:val="23"/>
          <w:szCs w:val="23"/>
        </w:rPr>
      </w:pPr>
    </w:p>
    <w:p w14:paraId="00E0C5F6" w14:textId="6047D2C9" w:rsidR="0051600B" w:rsidRDefault="0051600B" w:rsidP="0051600B">
      <w:pPr>
        <w:numPr>
          <w:ilvl w:val="1"/>
          <w:numId w:val="39"/>
        </w:numPr>
        <w:suppressAutoHyphens w:val="0"/>
        <w:autoSpaceDE w:val="0"/>
        <w:jc w:val="both"/>
        <w:rPr>
          <w:sz w:val="24"/>
          <w:szCs w:val="24"/>
        </w:rPr>
      </w:pPr>
      <w:r>
        <w:rPr>
          <w:sz w:val="24"/>
          <w:szCs w:val="24"/>
        </w:rPr>
        <w:t>w przypadku rocznej oceny klasyfikacyjnej z zajęć edukacyjnych – przeprowadza sprawdzian wiadomości i umiejętności ucznia oraz ustala roczną ocenę klasyfikacyjną</w:t>
      </w:r>
      <w:r w:rsidR="00306B80">
        <w:rPr>
          <w:sz w:val="24"/>
          <w:szCs w:val="24"/>
        </w:rPr>
        <w:t xml:space="preserve">   </w:t>
      </w:r>
      <w:r>
        <w:rPr>
          <w:sz w:val="24"/>
          <w:szCs w:val="24"/>
        </w:rPr>
        <w:t xml:space="preserve"> z danych zajęć edukacyjnych;</w:t>
      </w:r>
    </w:p>
    <w:p w14:paraId="4A172E35" w14:textId="77777777" w:rsidR="0051600B" w:rsidRDefault="0051600B" w:rsidP="0051600B">
      <w:pPr>
        <w:numPr>
          <w:ilvl w:val="1"/>
          <w:numId w:val="39"/>
        </w:numPr>
        <w:suppressAutoHyphens w:val="0"/>
        <w:autoSpaceDE w:val="0"/>
        <w:jc w:val="both"/>
        <w:rPr>
          <w:sz w:val="24"/>
          <w:szCs w:val="24"/>
        </w:rPr>
      </w:pPr>
      <w:r>
        <w:rPr>
          <w:sz w:val="24"/>
          <w:szCs w:val="24"/>
        </w:rPr>
        <w:t xml:space="preserve"> w przypadku rocznej oceny klasyfikacyjnej zachowania – ustala roczną ocenę klasyfikacyjną zachowania.</w:t>
      </w:r>
    </w:p>
    <w:p w14:paraId="765477CD" w14:textId="77777777" w:rsidR="0051600B" w:rsidRDefault="0051600B" w:rsidP="0051600B">
      <w:pPr>
        <w:suppressAutoHyphens w:val="0"/>
        <w:autoSpaceDE w:val="0"/>
        <w:ind w:left="284"/>
        <w:jc w:val="both"/>
        <w:rPr>
          <w:sz w:val="24"/>
          <w:szCs w:val="24"/>
        </w:rPr>
      </w:pPr>
      <w:r>
        <w:rPr>
          <w:sz w:val="24"/>
          <w:szCs w:val="24"/>
        </w:rPr>
        <w:t xml:space="preserve"> </w:t>
      </w:r>
    </w:p>
    <w:p w14:paraId="2184E2E5" w14:textId="77777777" w:rsidR="0051600B" w:rsidRDefault="0051600B" w:rsidP="0051600B">
      <w:pPr>
        <w:numPr>
          <w:ilvl w:val="0"/>
          <w:numId w:val="39"/>
        </w:numPr>
        <w:suppressAutoHyphens w:val="0"/>
        <w:autoSpaceDE w:val="0"/>
        <w:jc w:val="both"/>
        <w:rPr>
          <w:sz w:val="24"/>
          <w:szCs w:val="24"/>
        </w:rPr>
      </w:pPr>
      <w:r>
        <w:rPr>
          <w:sz w:val="24"/>
          <w:szCs w:val="24"/>
        </w:rPr>
        <w:t>Ustalona przez komisję, o której mowa w ust. 3,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 o którym mowa w § 71 ust. 1.</w:t>
      </w:r>
    </w:p>
    <w:p w14:paraId="02012291" w14:textId="77777777" w:rsidR="0051600B" w:rsidRDefault="0051600B" w:rsidP="0051600B">
      <w:pPr>
        <w:suppressAutoHyphens w:val="0"/>
        <w:autoSpaceDE w:val="0"/>
        <w:jc w:val="both"/>
        <w:rPr>
          <w:sz w:val="24"/>
          <w:szCs w:val="24"/>
        </w:rPr>
      </w:pPr>
    </w:p>
    <w:p w14:paraId="0097D112" w14:textId="77777777" w:rsidR="0051600B" w:rsidRDefault="0051600B" w:rsidP="0051600B">
      <w:pPr>
        <w:numPr>
          <w:ilvl w:val="0"/>
          <w:numId w:val="39"/>
        </w:numPr>
        <w:suppressAutoHyphens w:val="0"/>
        <w:autoSpaceDE w:val="0"/>
        <w:jc w:val="both"/>
        <w:rPr>
          <w:sz w:val="24"/>
          <w:szCs w:val="24"/>
        </w:rPr>
      </w:pPr>
      <w:r>
        <w:rPr>
          <w:sz w:val="24"/>
          <w:szCs w:val="24"/>
        </w:rPr>
        <w:t>Uczeń, który z przyczyn usprawiedliwionych nie przystąpił do sprawdzianu, o którym mowa w ust. 3 pkt 1, w wyznaczonym terminie, może przystąpić do niego w dodatkowym terminie wyznaczonym przez dyrektora szkoły w uzgodnieniu z uczniem i jego rodzicami.</w:t>
      </w:r>
    </w:p>
    <w:p w14:paraId="5B3C6273" w14:textId="77777777" w:rsidR="0051600B" w:rsidRDefault="0051600B" w:rsidP="0051600B">
      <w:pPr>
        <w:suppressAutoHyphens w:val="0"/>
        <w:autoSpaceDE w:val="0"/>
        <w:jc w:val="both"/>
        <w:rPr>
          <w:sz w:val="24"/>
          <w:szCs w:val="24"/>
        </w:rPr>
      </w:pPr>
    </w:p>
    <w:p w14:paraId="3699CE7B" w14:textId="77777777" w:rsidR="0051600B" w:rsidRDefault="0051600B" w:rsidP="0051600B">
      <w:pPr>
        <w:numPr>
          <w:ilvl w:val="0"/>
          <w:numId w:val="39"/>
        </w:numPr>
        <w:suppressAutoHyphens w:val="0"/>
        <w:autoSpaceDE w:val="0"/>
        <w:jc w:val="both"/>
        <w:rPr>
          <w:sz w:val="24"/>
          <w:szCs w:val="24"/>
        </w:rPr>
      </w:pPr>
      <w:r>
        <w:rPr>
          <w:sz w:val="24"/>
          <w:szCs w:val="24"/>
        </w:rPr>
        <w:t>Sprawdzian wiadomości i umiejętności ucznia, o którym mowa w ust. 3 pkt 1, przeprowadza się w formie pisemnej i ustnej.</w:t>
      </w:r>
    </w:p>
    <w:p w14:paraId="45932351" w14:textId="77777777" w:rsidR="0051600B" w:rsidRDefault="0051600B" w:rsidP="0051600B">
      <w:pPr>
        <w:suppressAutoHyphens w:val="0"/>
        <w:autoSpaceDE w:val="0"/>
        <w:jc w:val="both"/>
        <w:rPr>
          <w:sz w:val="24"/>
          <w:szCs w:val="24"/>
        </w:rPr>
      </w:pPr>
    </w:p>
    <w:p w14:paraId="38BEC413" w14:textId="68050416" w:rsidR="0051600B" w:rsidRDefault="0051600B" w:rsidP="0051600B">
      <w:pPr>
        <w:numPr>
          <w:ilvl w:val="0"/>
          <w:numId w:val="39"/>
        </w:numPr>
        <w:suppressAutoHyphens w:val="0"/>
        <w:autoSpaceDE w:val="0"/>
        <w:jc w:val="both"/>
        <w:rPr>
          <w:sz w:val="24"/>
          <w:szCs w:val="24"/>
        </w:rPr>
      </w:pPr>
      <w:r>
        <w:rPr>
          <w:sz w:val="24"/>
          <w:szCs w:val="24"/>
        </w:rPr>
        <w:t xml:space="preserve">Sprawdzian wiadomości i umiejętności ucznia z plastyki, muzyki, techniki, informatyki </w:t>
      </w:r>
      <w:r w:rsidR="00306B80">
        <w:rPr>
          <w:sz w:val="24"/>
          <w:szCs w:val="24"/>
        </w:rPr>
        <w:t xml:space="preserve">     </w:t>
      </w:r>
      <w:r>
        <w:rPr>
          <w:sz w:val="24"/>
          <w:szCs w:val="24"/>
        </w:rPr>
        <w:t xml:space="preserve">   i wychowania fizycznego ma przede wszystkim formę zadań praktycznych.</w:t>
      </w:r>
    </w:p>
    <w:p w14:paraId="0974EB17" w14:textId="77777777" w:rsidR="0051600B" w:rsidRDefault="0051600B" w:rsidP="0051600B">
      <w:pPr>
        <w:suppressAutoHyphens w:val="0"/>
        <w:autoSpaceDE w:val="0"/>
        <w:jc w:val="both"/>
        <w:rPr>
          <w:sz w:val="24"/>
          <w:szCs w:val="24"/>
        </w:rPr>
      </w:pPr>
    </w:p>
    <w:p w14:paraId="656B9131" w14:textId="18D467FA" w:rsidR="0051600B" w:rsidRDefault="0051600B" w:rsidP="0051600B">
      <w:pPr>
        <w:numPr>
          <w:ilvl w:val="0"/>
          <w:numId w:val="39"/>
        </w:numPr>
        <w:suppressAutoHyphens w:val="0"/>
        <w:autoSpaceDE w:val="0"/>
        <w:jc w:val="both"/>
        <w:rPr>
          <w:sz w:val="24"/>
          <w:szCs w:val="24"/>
        </w:rPr>
      </w:pPr>
      <w:r>
        <w:rPr>
          <w:sz w:val="24"/>
          <w:szCs w:val="24"/>
        </w:rPr>
        <w:lastRenderedPageBreak/>
        <w:t xml:space="preserve">Sprawdzian wiadomości i umiejętności ucznia przeprowadza się nie później niż      </w:t>
      </w:r>
      <w:r w:rsidR="00306B80">
        <w:rPr>
          <w:sz w:val="24"/>
          <w:szCs w:val="24"/>
        </w:rPr>
        <w:t xml:space="preserve">         </w:t>
      </w:r>
      <w:r>
        <w:rPr>
          <w:sz w:val="24"/>
          <w:szCs w:val="24"/>
        </w:rPr>
        <w:t xml:space="preserve">         w terminie 5 dni od dnia zgłoszenia zastrzeżeń, o których mowa w ust. 1. Termin sprawdzianu uzgadnia się z uczniem i jego rodzicami.</w:t>
      </w:r>
    </w:p>
    <w:p w14:paraId="6AADFBB6" w14:textId="77777777" w:rsidR="0051600B" w:rsidRDefault="0051600B" w:rsidP="0051600B">
      <w:pPr>
        <w:suppressAutoHyphens w:val="0"/>
        <w:autoSpaceDE w:val="0"/>
        <w:jc w:val="both"/>
        <w:rPr>
          <w:sz w:val="24"/>
          <w:szCs w:val="24"/>
        </w:rPr>
      </w:pPr>
    </w:p>
    <w:p w14:paraId="2F9E5913" w14:textId="77777777" w:rsidR="0051600B" w:rsidRDefault="0051600B" w:rsidP="0051600B">
      <w:pPr>
        <w:numPr>
          <w:ilvl w:val="0"/>
          <w:numId w:val="39"/>
        </w:numPr>
        <w:suppressAutoHyphens w:val="0"/>
        <w:autoSpaceDE w:val="0"/>
        <w:jc w:val="both"/>
        <w:rPr>
          <w:sz w:val="24"/>
          <w:szCs w:val="24"/>
        </w:rPr>
      </w:pPr>
      <w:r>
        <w:rPr>
          <w:sz w:val="24"/>
          <w:szCs w:val="24"/>
        </w:rPr>
        <w:t xml:space="preserve"> W skład komisji, o której mowa w ust. 3 pkt. 1 wchodzą:</w:t>
      </w:r>
    </w:p>
    <w:p w14:paraId="68CBED37" w14:textId="77777777" w:rsidR="0051600B" w:rsidRDefault="0051600B" w:rsidP="0051600B">
      <w:pPr>
        <w:suppressAutoHyphens w:val="0"/>
        <w:autoSpaceDE w:val="0"/>
        <w:rPr>
          <w:sz w:val="24"/>
          <w:szCs w:val="24"/>
        </w:rPr>
      </w:pPr>
    </w:p>
    <w:p w14:paraId="72584379" w14:textId="77777777" w:rsidR="0051600B" w:rsidRDefault="0051600B" w:rsidP="0051600B">
      <w:pPr>
        <w:numPr>
          <w:ilvl w:val="0"/>
          <w:numId w:val="120"/>
        </w:numPr>
        <w:suppressAutoHyphens w:val="0"/>
        <w:autoSpaceDE w:val="0"/>
        <w:jc w:val="both"/>
        <w:rPr>
          <w:sz w:val="24"/>
          <w:szCs w:val="24"/>
        </w:rPr>
      </w:pPr>
      <w:r>
        <w:rPr>
          <w:sz w:val="24"/>
          <w:szCs w:val="24"/>
        </w:rPr>
        <w:t>dyrektor szkoły albo nauczyciel wyznaczony przez dyrektora szkoły jako przewodniczący;</w:t>
      </w:r>
    </w:p>
    <w:p w14:paraId="3F2179C2" w14:textId="77777777" w:rsidR="0051600B" w:rsidRDefault="0051600B" w:rsidP="0051600B">
      <w:pPr>
        <w:numPr>
          <w:ilvl w:val="0"/>
          <w:numId w:val="120"/>
        </w:numPr>
        <w:suppressAutoHyphens w:val="0"/>
        <w:autoSpaceDE w:val="0"/>
        <w:jc w:val="both"/>
        <w:rPr>
          <w:sz w:val="24"/>
          <w:szCs w:val="24"/>
        </w:rPr>
      </w:pPr>
      <w:r>
        <w:rPr>
          <w:sz w:val="24"/>
          <w:szCs w:val="24"/>
        </w:rPr>
        <w:t xml:space="preserve"> nauczyciel prowadzący dane zajęcia edukacyjne;</w:t>
      </w:r>
    </w:p>
    <w:p w14:paraId="0248EA9C" w14:textId="77777777" w:rsidR="0051600B" w:rsidRDefault="0051600B" w:rsidP="0051600B">
      <w:pPr>
        <w:numPr>
          <w:ilvl w:val="0"/>
          <w:numId w:val="120"/>
        </w:numPr>
        <w:suppressAutoHyphens w:val="0"/>
        <w:autoSpaceDE w:val="0"/>
        <w:jc w:val="both"/>
        <w:rPr>
          <w:sz w:val="24"/>
          <w:szCs w:val="24"/>
        </w:rPr>
      </w:pPr>
      <w:r>
        <w:rPr>
          <w:sz w:val="24"/>
          <w:szCs w:val="24"/>
        </w:rPr>
        <w:t xml:space="preserve"> nauczyciel prowadzący takie same lub pokrewne zajęcia edukacyjne.</w:t>
      </w:r>
    </w:p>
    <w:p w14:paraId="425D2210" w14:textId="77777777" w:rsidR="0051600B" w:rsidRDefault="0051600B" w:rsidP="0051600B">
      <w:pPr>
        <w:numPr>
          <w:ilvl w:val="0"/>
          <w:numId w:val="39"/>
        </w:numPr>
        <w:suppressAutoHyphens w:val="0"/>
        <w:autoSpaceDE w:val="0"/>
        <w:jc w:val="both"/>
        <w:rPr>
          <w:sz w:val="24"/>
          <w:szCs w:val="24"/>
        </w:rPr>
      </w:pPr>
      <w:r>
        <w:rPr>
          <w:sz w:val="24"/>
          <w:szCs w:val="24"/>
        </w:rPr>
        <w:t>Nauczyciel, o którym mowa w ust. 9 pkt 2, może być zwolniony z udziału w pracy komisji na własną prośbę lub w innych, szczególnie uzasadnionych przepadkach. W takim przypadku dyrektor szkoły powołuje w skład komisji innego nauczyciela prowadzącego takie same zajęcia edukacyjne, z tym, że powołanie nauczyciela zatrudnionego w innej szkole następuje w porozumieniu z dyrektorem tej szkoły.</w:t>
      </w:r>
    </w:p>
    <w:p w14:paraId="09F08CEB" w14:textId="77777777" w:rsidR="0051600B" w:rsidRDefault="0051600B" w:rsidP="0051600B">
      <w:pPr>
        <w:suppressAutoHyphens w:val="0"/>
        <w:autoSpaceDE w:val="0"/>
        <w:jc w:val="both"/>
        <w:rPr>
          <w:sz w:val="24"/>
          <w:szCs w:val="24"/>
        </w:rPr>
      </w:pPr>
    </w:p>
    <w:p w14:paraId="6C5ADA53" w14:textId="6FBCFB8E" w:rsidR="0051600B" w:rsidRDefault="0051600B" w:rsidP="0051600B">
      <w:pPr>
        <w:numPr>
          <w:ilvl w:val="0"/>
          <w:numId w:val="39"/>
        </w:numPr>
        <w:suppressAutoHyphens w:val="0"/>
        <w:autoSpaceDE w:val="0"/>
        <w:jc w:val="both"/>
        <w:rPr>
          <w:sz w:val="24"/>
          <w:szCs w:val="24"/>
        </w:rPr>
      </w:pPr>
      <w:r>
        <w:rPr>
          <w:sz w:val="24"/>
          <w:szCs w:val="24"/>
        </w:rPr>
        <w:t xml:space="preserve"> Ze sprawdzianu wiadomości i umiejętności ucznia sporządza się protokół, zawierający  </w:t>
      </w:r>
      <w:r w:rsidR="00306B80">
        <w:rPr>
          <w:sz w:val="24"/>
          <w:szCs w:val="24"/>
        </w:rPr>
        <w:t xml:space="preserve">    </w:t>
      </w:r>
      <w:r>
        <w:rPr>
          <w:sz w:val="24"/>
          <w:szCs w:val="24"/>
        </w:rPr>
        <w:t xml:space="preserve"> w szczególności:</w:t>
      </w:r>
    </w:p>
    <w:p w14:paraId="7476A2E0" w14:textId="77777777" w:rsidR="0051600B" w:rsidRDefault="0051600B" w:rsidP="0051600B">
      <w:pPr>
        <w:numPr>
          <w:ilvl w:val="0"/>
          <w:numId w:val="26"/>
        </w:numPr>
        <w:suppressAutoHyphens w:val="0"/>
        <w:autoSpaceDE w:val="0"/>
        <w:jc w:val="both"/>
        <w:rPr>
          <w:sz w:val="24"/>
          <w:szCs w:val="24"/>
        </w:rPr>
      </w:pPr>
      <w:r>
        <w:rPr>
          <w:sz w:val="24"/>
          <w:szCs w:val="24"/>
        </w:rPr>
        <w:t>nazwę zajęć edukacyjnych, z których był przeprowadzony sprawdzian;</w:t>
      </w:r>
    </w:p>
    <w:p w14:paraId="06536DFB" w14:textId="77777777" w:rsidR="0051600B" w:rsidRDefault="0051600B" w:rsidP="0051600B">
      <w:pPr>
        <w:numPr>
          <w:ilvl w:val="0"/>
          <w:numId w:val="26"/>
        </w:numPr>
        <w:suppressAutoHyphens w:val="0"/>
        <w:autoSpaceDE w:val="0"/>
        <w:jc w:val="both"/>
        <w:rPr>
          <w:sz w:val="24"/>
          <w:szCs w:val="24"/>
        </w:rPr>
      </w:pPr>
      <w:r>
        <w:rPr>
          <w:sz w:val="24"/>
          <w:szCs w:val="24"/>
        </w:rPr>
        <w:t xml:space="preserve"> imiona i nazwiska osób wchodzących w skład komisji;</w:t>
      </w:r>
    </w:p>
    <w:p w14:paraId="49AEDA60" w14:textId="77777777" w:rsidR="0051600B" w:rsidRDefault="0051600B" w:rsidP="0051600B">
      <w:pPr>
        <w:numPr>
          <w:ilvl w:val="0"/>
          <w:numId w:val="26"/>
        </w:numPr>
        <w:suppressAutoHyphens w:val="0"/>
        <w:autoSpaceDE w:val="0"/>
        <w:jc w:val="both"/>
        <w:rPr>
          <w:sz w:val="24"/>
          <w:szCs w:val="24"/>
        </w:rPr>
      </w:pPr>
      <w:r>
        <w:rPr>
          <w:sz w:val="24"/>
          <w:szCs w:val="24"/>
        </w:rPr>
        <w:t xml:space="preserve"> termin sprawdzianu wiadomości i umiejętności;</w:t>
      </w:r>
    </w:p>
    <w:p w14:paraId="53FC6473" w14:textId="77777777" w:rsidR="0051600B" w:rsidRDefault="0051600B" w:rsidP="0051600B">
      <w:pPr>
        <w:numPr>
          <w:ilvl w:val="0"/>
          <w:numId w:val="26"/>
        </w:numPr>
        <w:suppressAutoHyphens w:val="0"/>
        <w:autoSpaceDE w:val="0"/>
        <w:jc w:val="both"/>
        <w:rPr>
          <w:sz w:val="24"/>
          <w:szCs w:val="24"/>
        </w:rPr>
      </w:pPr>
      <w:r>
        <w:rPr>
          <w:sz w:val="24"/>
          <w:szCs w:val="24"/>
        </w:rPr>
        <w:t xml:space="preserve"> imię i nazwisko ucznia;</w:t>
      </w:r>
    </w:p>
    <w:p w14:paraId="14A665DF" w14:textId="77777777" w:rsidR="0051600B" w:rsidRDefault="0051600B" w:rsidP="0051600B">
      <w:pPr>
        <w:numPr>
          <w:ilvl w:val="0"/>
          <w:numId w:val="26"/>
        </w:numPr>
        <w:suppressAutoHyphens w:val="0"/>
        <w:autoSpaceDE w:val="0"/>
        <w:jc w:val="both"/>
        <w:rPr>
          <w:sz w:val="24"/>
          <w:szCs w:val="24"/>
        </w:rPr>
      </w:pPr>
      <w:r>
        <w:rPr>
          <w:sz w:val="24"/>
          <w:szCs w:val="24"/>
        </w:rPr>
        <w:t xml:space="preserve"> zadania sprawdzające;</w:t>
      </w:r>
    </w:p>
    <w:p w14:paraId="4E9EEA89" w14:textId="77777777" w:rsidR="0051600B" w:rsidRDefault="0051600B" w:rsidP="0051600B">
      <w:pPr>
        <w:numPr>
          <w:ilvl w:val="0"/>
          <w:numId w:val="26"/>
        </w:numPr>
        <w:suppressAutoHyphens w:val="0"/>
        <w:autoSpaceDE w:val="0"/>
        <w:jc w:val="both"/>
        <w:rPr>
          <w:sz w:val="24"/>
          <w:szCs w:val="24"/>
        </w:rPr>
      </w:pPr>
      <w:r>
        <w:rPr>
          <w:sz w:val="24"/>
          <w:szCs w:val="24"/>
        </w:rPr>
        <w:t xml:space="preserve"> ustaloną ocenę klasyfikacyjną.</w:t>
      </w:r>
    </w:p>
    <w:p w14:paraId="41987165" w14:textId="77777777" w:rsidR="0051600B" w:rsidRDefault="0051600B" w:rsidP="0051600B">
      <w:pPr>
        <w:suppressAutoHyphens w:val="0"/>
        <w:autoSpaceDE w:val="0"/>
        <w:ind w:left="284"/>
        <w:jc w:val="both"/>
        <w:rPr>
          <w:sz w:val="24"/>
          <w:szCs w:val="24"/>
        </w:rPr>
      </w:pPr>
    </w:p>
    <w:p w14:paraId="1043118D" w14:textId="77777777" w:rsidR="0051600B" w:rsidRDefault="0051600B" w:rsidP="0051600B">
      <w:pPr>
        <w:numPr>
          <w:ilvl w:val="0"/>
          <w:numId w:val="39"/>
        </w:numPr>
        <w:suppressAutoHyphens w:val="0"/>
        <w:autoSpaceDE w:val="0"/>
        <w:jc w:val="both"/>
        <w:rPr>
          <w:sz w:val="24"/>
          <w:szCs w:val="24"/>
        </w:rPr>
      </w:pPr>
      <w:r>
        <w:rPr>
          <w:sz w:val="24"/>
          <w:szCs w:val="24"/>
        </w:rPr>
        <w:t>Do protokołu, o którym mowa w ust. 11, dołącza się odpowiednio pisemne prace ucznia, zwięzłą informację o ustnych odpowiedziach ucznia i zwięzłą informację o wykonaniu przez ucznia zadania praktycznego.</w:t>
      </w:r>
    </w:p>
    <w:p w14:paraId="78050A3D" w14:textId="77777777" w:rsidR="0051600B" w:rsidRDefault="0051600B" w:rsidP="0051600B">
      <w:pPr>
        <w:suppressAutoHyphens w:val="0"/>
        <w:autoSpaceDE w:val="0"/>
        <w:rPr>
          <w:sz w:val="24"/>
          <w:szCs w:val="24"/>
        </w:rPr>
      </w:pPr>
    </w:p>
    <w:p w14:paraId="7466B2F4" w14:textId="77777777" w:rsidR="0051600B" w:rsidRDefault="0051600B" w:rsidP="0051600B">
      <w:pPr>
        <w:numPr>
          <w:ilvl w:val="0"/>
          <w:numId w:val="39"/>
        </w:numPr>
        <w:suppressAutoHyphens w:val="0"/>
        <w:autoSpaceDE w:val="0"/>
        <w:jc w:val="both"/>
        <w:rPr>
          <w:sz w:val="24"/>
          <w:szCs w:val="24"/>
        </w:rPr>
      </w:pPr>
      <w:r>
        <w:rPr>
          <w:sz w:val="24"/>
          <w:szCs w:val="24"/>
        </w:rPr>
        <w:t>W skład komisji, o której mowa w ust. 3 pkt 2, wchodzą:</w:t>
      </w:r>
    </w:p>
    <w:p w14:paraId="22EC30F4" w14:textId="77777777" w:rsidR="0051600B" w:rsidRDefault="0051600B" w:rsidP="0051600B">
      <w:pPr>
        <w:numPr>
          <w:ilvl w:val="0"/>
          <w:numId w:val="61"/>
        </w:numPr>
        <w:suppressAutoHyphens w:val="0"/>
        <w:autoSpaceDE w:val="0"/>
        <w:jc w:val="both"/>
        <w:rPr>
          <w:sz w:val="24"/>
          <w:szCs w:val="24"/>
        </w:rPr>
      </w:pPr>
      <w:r>
        <w:rPr>
          <w:sz w:val="24"/>
          <w:szCs w:val="24"/>
        </w:rPr>
        <w:t>dyrektor szkoły albo nauczyciel wyznaczony przez dyrektora szkoły – jako przewodniczący komisji;</w:t>
      </w:r>
    </w:p>
    <w:p w14:paraId="5A1ED349" w14:textId="77777777" w:rsidR="0051600B" w:rsidRDefault="0051600B" w:rsidP="0051600B">
      <w:pPr>
        <w:numPr>
          <w:ilvl w:val="0"/>
          <w:numId w:val="61"/>
        </w:numPr>
        <w:suppressAutoHyphens w:val="0"/>
        <w:autoSpaceDE w:val="0"/>
        <w:jc w:val="both"/>
        <w:rPr>
          <w:sz w:val="24"/>
          <w:szCs w:val="24"/>
        </w:rPr>
      </w:pPr>
      <w:r>
        <w:rPr>
          <w:sz w:val="24"/>
          <w:szCs w:val="24"/>
        </w:rPr>
        <w:t xml:space="preserve"> wychowawca oddziału;</w:t>
      </w:r>
    </w:p>
    <w:p w14:paraId="6B9C7EC5" w14:textId="77777777" w:rsidR="0051600B" w:rsidRDefault="0051600B" w:rsidP="0051600B">
      <w:pPr>
        <w:numPr>
          <w:ilvl w:val="0"/>
          <w:numId w:val="61"/>
        </w:numPr>
        <w:suppressAutoHyphens w:val="0"/>
        <w:autoSpaceDE w:val="0"/>
        <w:jc w:val="both"/>
        <w:rPr>
          <w:sz w:val="24"/>
          <w:szCs w:val="24"/>
        </w:rPr>
      </w:pPr>
      <w:r>
        <w:rPr>
          <w:sz w:val="24"/>
          <w:szCs w:val="24"/>
        </w:rPr>
        <w:t xml:space="preserve"> nauczyciel prowadzący zajęcia edukacyjne w danym oddziale;</w:t>
      </w:r>
    </w:p>
    <w:p w14:paraId="6DB830F1" w14:textId="77777777" w:rsidR="0051600B" w:rsidRDefault="0051600B" w:rsidP="0051600B">
      <w:pPr>
        <w:numPr>
          <w:ilvl w:val="0"/>
          <w:numId w:val="61"/>
        </w:numPr>
        <w:suppressAutoHyphens w:val="0"/>
        <w:autoSpaceDE w:val="0"/>
        <w:jc w:val="both"/>
        <w:rPr>
          <w:sz w:val="24"/>
          <w:szCs w:val="24"/>
        </w:rPr>
      </w:pPr>
      <w:r>
        <w:rPr>
          <w:sz w:val="24"/>
          <w:szCs w:val="24"/>
        </w:rPr>
        <w:t xml:space="preserve"> przedstawiciel samorządu uczniowskiego;</w:t>
      </w:r>
    </w:p>
    <w:p w14:paraId="4E3A849C" w14:textId="77777777" w:rsidR="0051600B" w:rsidRDefault="0051600B" w:rsidP="0051600B">
      <w:pPr>
        <w:numPr>
          <w:ilvl w:val="0"/>
          <w:numId w:val="61"/>
        </w:numPr>
        <w:suppressAutoHyphens w:val="0"/>
        <w:autoSpaceDE w:val="0"/>
        <w:jc w:val="both"/>
        <w:rPr>
          <w:sz w:val="24"/>
          <w:szCs w:val="24"/>
        </w:rPr>
      </w:pPr>
      <w:r>
        <w:rPr>
          <w:sz w:val="24"/>
          <w:szCs w:val="24"/>
        </w:rPr>
        <w:t xml:space="preserve"> przedstawiciel rady rodziców.</w:t>
      </w:r>
    </w:p>
    <w:p w14:paraId="35FE46A4" w14:textId="77777777" w:rsidR="0051600B" w:rsidRDefault="0051600B" w:rsidP="0051600B">
      <w:pPr>
        <w:suppressAutoHyphens w:val="0"/>
        <w:autoSpaceDE w:val="0"/>
        <w:ind w:left="284"/>
        <w:jc w:val="both"/>
        <w:rPr>
          <w:sz w:val="24"/>
          <w:szCs w:val="24"/>
        </w:rPr>
      </w:pPr>
    </w:p>
    <w:p w14:paraId="76E8BF9E" w14:textId="7F4FE58F" w:rsidR="0051600B" w:rsidRDefault="0051600B" w:rsidP="0051600B">
      <w:pPr>
        <w:numPr>
          <w:ilvl w:val="0"/>
          <w:numId w:val="39"/>
        </w:numPr>
        <w:suppressAutoHyphens w:val="0"/>
        <w:autoSpaceDE w:val="0"/>
        <w:jc w:val="both"/>
        <w:rPr>
          <w:sz w:val="24"/>
          <w:szCs w:val="24"/>
        </w:rPr>
      </w:pPr>
      <w:r>
        <w:rPr>
          <w:sz w:val="24"/>
          <w:szCs w:val="24"/>
        </w:rPr>
        <w:t xml:space="preserve">Komisja, o której mowa w ust. 13, ustala roczną ocenę klasyfikacyjną zachowania      </w:t>
      </w:r>
      <w:r w:rsidR="00306B80">
        <w:rPr>
          <w:sz w:val="24"/>
          <w:szCs w:val="24"/>
        </w:rPr>
        <w:t xml:space="preserve">            </w:t>
      </w:r>
      <w:r>
        <w:rPr>
          <w:sz w:val="24"/>
          <w:szCs w:val="24"/>
        </w:rPr>
        <w:t xml:space="preserve">     w terminie 5 dni od dnia zgłoszenia zastrzeżeń, o których mowa w ust. 1. Ocena jest ustalona w drodze głosowania zwykłą większością głosów. W przypadku równej liczby głosów decyduje głos przewodniczącego komisji.</w:t>
      </w:r>
    </w:p>
    <w:p w14:paraId="5A0BF986" w14:textId="77777777" w:rsidR="0051600B" w:rsidRDefault="0051600B" w:rsidP="0051600B">
      <w:pPr>
        <w:suppressAutoHyphens w:val="0"/>
        <w:autoSpaceDE w:val="0"/>
        <w:jc w:val="both"/>
        <w:rPr>
          <w:sz w:val="24"/>
          <w:szCs w:val="24"/>
        </w:rPr>
      </w:pPr>
    </w:p>
    <w:p w14:paraId="18705D87" w14:textId="50E2022A" w:rsidR="0051600B" w:rsidRDefault="0051600B" w:rsidP="0051600B">
      <w:pPr>
        <w:numPr>
          <w:ilvl w:val="0"/>
          <w:numId w:val="39"/>
        </w:numPr>
        <w:suppressAutoHyphens w:val="0"/>
        <w:autoSpaceDE w:val="0"/>
        <w:jc w:val="both"/>
        <w:rPr>
          <w:sz w:val="24"/>
          <w:szCs w:val="24"/>
        </w:rPr>
      </w:pPr>
      <w:r>
        <w:rPr>
          <w:sz w:val="24"/>
          <w:szCs w:val="24"/>
        </w:rPr>
        <w:t xml:space="preserve"> Z posiedzenia komisji, o której mowa w ust. 13, sporządza się protokół zawierający   </w:t>
      </w:r>
      <w:r w:rsidR="00306B80">
        <w:rPr>
          <w:sz w:val="24"/>
          <w:szCs w:val="24"/>
        </w:rPr>
        <w:t xml:space="preserve">     </w:t>
      </w:r>
      <w:r>
        <w:rPr>
          <w:sz w:val="24"/>
          <w:szCs w:val="24"/>
        </w:rPr>
        <w:t xml:space="preserve">      w szczególności:</w:t>
      </w:r>
    </w:p>
    <w:p w14:paraId="29C0C156" w14:textId="77777777" w:rsidR="0051600B" w:rsidRDefault="0051600B" w:rsidP="0051600B">
      <w:pPr>
        <w:numPr>
          <w:ilvl w:val="0"/>
          <w:numId w:val="31"/>
        </w:numPr>
        <w:suppressAutoHyphens w:val="0"/>
        <w:autoSpaceDE w:val="0"/>
        <w:jc w:val="both"/>
        <w:rPr>
          <w:sz w:val="24"/>
          <w:szCs w:val="24"/>
        </w:rPr>
      </w:pPr>
      <w:r>
        <w:rPr>
          <w:sz w:val="24"/>
          <w:szCs w:val="24"/>
        </w:rPr>
        <w:t>imiona i nazwiska osób wchodzących w skład komisji;</w:t>
      </w:r>
    </w:p>
    <w:p w14:paraId="62C5CA0B" w14:textId="77777777" w:rsidR="0051600B" w:rsidRDefault="0051600B" w:rsidP="0051600B">
      <w:pPr>
        <w:numPr>
          <w:ilvl w:val="0"/>
          <w:numId w:val="31"/>
        </w:numPr>
        <w:suppressAutoHyphens w:val="0"/>
        <w:autoSpaceDE w:val="0"/>
        <w:jc w:val="both"/>
        <w:rPr>
          <w:sz w:val="24"/>
          <w:szCs w:val="24"/>
        </w:rPr>
      </w:pPr>
      <w:r>
        <w:rPr>
          <w:sz w:val="24"/>
          <w:szCs w:val="24"/>
        </w:rPr>
        <w:t xml:space="preserve"> termin posiedzenia komisji;</w:t>
      </w:r>
    </w:p>
    <w:p w14:paraId="58E504FA" w14:textId="77777777" w:rsidR="0051600B" w:rsidRDefault="0051600B" w:rsidP="0051600B">
      <w:pPr>
        <w:numPr>
          <w:ilvl w:val="0"/>
          <w:numId w:val="31"/>
        </w:numPr>
        <w:suppressAutoHyphens w:val="0"/>
        <w:autoSpaceDE w:val="0"/>
        <w:jc w:val="both"/>
        <w:rPr>
          <w:sz w:val="24"/>
          <w:szCs w:val="24"/>
        </w:rPr>
      </w:pPr>
      <w:r>
        <w:rPr>
          <w:sz w:val="24"/>
          <w:szCs w:val="24"/>
        </w:rPr>
        <w:t xml:space="preserve"> imię i nazwisko ucznia;</w:t>
      </w:r>
    </w:p>
    <w:p w14:paraId="64FCC3C2" w14:textId="77777777" w:rsidR="0051600B" w:rsidRDefault="0051600B" w:rsidP="0051600B">
      <w:pPr>
        <w:numPr>
          <w:ilvl w:val="0"/>
          <w:numId w:val="31"/>
        </w:numPr>
        <w:suppressAutoHyphens w:val="0"/>
        <w:autoSpaceDE w:val="0"/>
        <w:jc w:val="both"/>
        <w:rPr>
          <w:sz w:val="24"/>
          <w:szCs w:val="24"/>
        </w:rPr>
      </w:pPr>
      <w:r>
        <w:rPr>
          <w:sz w:val="24"/>
          <w:szCs w:val="24"/>
        </w:rPr>
        <w:t xml:space="preserve"> wynik głosowania;</w:t>
      </w:r>
    </w:p>
    <w:p w14:paraId="4FEEDA9E" w14:textId="77777777" w:rsidR="0051600B" w:rsidRDefault="0051600B" w:rsidP="0051600B">
      <w:pPr>
        <w:numPr>
          <w:ilvl w:val="0"/>
          <w:numId w:val="31"/>
        </w:numPr>
        <w:suppressAutoHyphens w:val="0"/>
        <w:autoSpaceDE w:val="0"/>
        <w:jc w:val="both"/>
        <w:rPr>
          <w:sz w:val="24"/>
          <w:szCs w:val="24"/>
        </w:rPr>
      </w:pPr>
      <w:r>
        <w:rPr>
          <w:sz w:val="24"/>
          <w:szCs w:val="24"/>
        </w:rPr>
        <w:t xml:space="preserve"> ustaloną ocenę klasyfikacyjną zachowania wraz z uzasadnieniem.</w:t>
      </w:r>
    </w:p>
    <w:p w14:paraId="1945C3E1" w14:textId="77777777" w:rsidR="0051600B" w:rsidRDefault="0051600B" w:rsidP="0051600B">
      <w:pPr>
        <w:suppressAutoHyphens w:val="0"/>
        <w:autoSpaceDE w:val="0"/>
        <w:ind w:left="284"/>
        <w:jc w:val="both"/>
        <w:rPr>
          <w:sz w:val="24"/>
          <w:szCs w:val="24"/>
        </w:rPr>
      </w:pPr>
    </w:p>
    <w:p w14:paraId="24785878" w14:textId="77777777" w:rsidR="0051600B" w:rsidRDefault="0051600B" w:rsidP="0051600B">
      <w:pPr>
        <w:numPr>
          <w:ilvl w:val="0"/>
          <w:numId w:val="39"/>
        </w:numPr>
        <w:suppressAutoHyphens w:val="0"/>
        <w:autoSpaceDE w:val="0"/>
        <w:jc w:val="both"/>
        <w:rPr>
          <w:sz w:val="24"/>
          <w:szCs w:val="24"/>
        </w:rPr>
      </w:pPr>
      <w:r>
        <w:rPr>
          <w:sz w:val="24"/>
          <w:szCs w:val="24"/>
        </w:rPr>
        <w:lastRenderedPageBreak/>
        <w:t xml:space="preserve">Protokoły, o których mowa w ust. 11 i 15, dołącza się do arkusza ocen ucznia. </w:t>
      </w:r>
    </w:p>
    <w:p w14:paraId="37E6C33E" w14:textId="77777777" w:rsidR="0051600B" w:rsidRDefault="0051600B" w:rsidP="0051600B">
      <w:pPr>
        <w:suppressAutoHyphens w:val="0"/>
        <w:autoSpaceDE w:val="0"/>
        <w:rPr>
          <w:sz w:val="24"/>
          <w:szCs w:val="24"/>
        </w:rPr>
      </w:pPr>
    </w:p>
    <w:p w14:paraId="2ADCFE96" w14:textId="77777777" w:rsidR="0051600B" w:rsidRDefault="0051600B" w:rsidP="0051600B">
      <w:pPr>
        <w:suppressAutoHyphens w:val="0"/>
        <w:autoSpaceDE w:val="0"/>
        <w:jc w:val="center"/>
        <w:rPr>
          <w:b/>
          <w:bCs/>
          <w:sz w:val="24"/>
          <w:szCs w:val="24"/>
        </w:rPr>
      </w:pPr>
      <w:r>
        <w:rPr>
          <w:b/>
          <w:bCs/>
          <w:sz w:val="24"/>
          <w:szCs w:val="24"/>
        </w:rPr>
        <w:t>Rozdział 8</w:t>
      </w:r>
    </w:p>
    <w:p w14:paraId="7B1F8AE5" w14:textId="77777777" w:rsidR="0051600B" w:rsidRDefault="0051600B" w:rsidP="0051600B">
      <w:pPr>
        <w:suppressAutoHyphens w:val="0"/>
        <w:autoSpaceDE w:val="0"/>
        <w:jc w:val="center"/>
        <w:rPr>
          <w:b/>
          <w:bCs/>
          <w:sz w:val="24"/>
          <w:szCs w:val="24"/>
        </w:rPr>
      </w:pPr>
      <w:r>
        <w:rPr>
          <w:b/>
          <w:bCs/>
          <w:sz w:val="24"/>
          <w:szCs w:val="24"/>
        </w:rPr>
        <w:t>Promowanie ucznia</w:t>
      </w:r>
    </w:p>
    <w:p w14:paraId="04205B32" w14:textId="77777777" w:rsidR="0051600B" w:rsidRDefault="0051600B" w:rsidP="0051600B">
      <w:pPr>
        <w:suppressAutoHyphens w:val="0"/>
        <w:autoSpaceDE w:val="0"/>
        <w:jc w:val="center"/>
        <w:rPr>
          <w:b/>
          <w:bCs/>
          <w:sz w:val="24"/>
          <w:szCs w:val="24"/>
        </w:rPr>
      </w:pPr>
    </w:p>
    <w:p w14:paraId="68574522" w14:textId="77777777" w:rsidR="0051600B" w:rsidRDefault="0051600B" w:rsidP="0051600B">
      <w:pPr>
        <w:suppressAutoHyphens w:val="0"/>
        <w:autoSpaceDE w:val="0"/>
        <w:jc w:val="center"/>
        <w:rPr>
          <w:b/>
          <w:bCs/>
          <w:sz w:val="24"/>
          <w:szCs w:val="24"/>
        </w:rPr>
      </w:pPr>
      <w:r>
        <w:rPr>
          <w:b/>
          <w:bCs/>
          <w:sz w:val="24"/>
          <w:szCs w:val="24"/>
        </w:rPr>
        <w:t>§ 73</w:t>
      </w:r>
    </w:p>
    <w:p w14:paraId="77041D7D" w14:textId="77777777" w:rsidR="0051600B" w:rsidRDefault="0051600B" w:rsidP="0051600B">
      <w:pPr>
        <w:suppressAutoHyphens w:val="0"/>
        <w:autoSpaceDE w:val="0"/>
        <w:jc w:val="center"/>
        <w:rPr>
          <w:b/>
          <w:bCs/>
          <w:sz w:val="24"/>
          <w:szCs w:val="24"/>
        </w:rPr>
      </w:pPr>
    </w:p>
    <w:p w14:paraId="73EC3314" w14:textId="77777777" w:rsidR="0051600B" w:rsidRDefault="0051600B" w:rsidP="0051600B">
      <w:pPr>
        <w:numPr>
          <w:ilvl w:val="0"/>
          <w:numId w:val="44"/>
        </w:numPr>
        <w:suppressAutoHyphens w:val="0"/>
        <w:autoSpaceDE w:val="0"/>
        <w:jc w:val="both"/>
        <w:rPr>
          <w:sz w:val="24"/>
          <w:szCs w:val="24"/>
        </w:rPr>
      </w:pPr>
      <w:r>
        <w:rPr>
          <w:sz w:val="24"/>
          <w:szCs w:val="24"/>
        </w:rPr>
        <w:t>Uczeń klasy I-III otrzymuje w każdym roku szkolnym promocję do klasy programowo wyższej.</w:t>
      </w:r>
    </w:p>
    <w:p w14:paraId="47706B0B" w14:textId="77777777" w:rsidR="0051600B" w:rsidRDefault="0051600B" w:rsidP="0051600B">
      <w:pPr>
        <w:suppressAutoHyphens w:val="0"/>
        <w:autoSpaceDE w:val="0"/>
        <w:jc w:val="both"/>
        <w:rPr>
          <w:sz w:val="24"/>
          <w:szCs w:val="24"/>
        </w:rPr>
      </w:pPr>
    </w:p>
    <w:p w14:paraId="3EC76AAD" w14:textId="7D1ED9CF" w:rsidR="0051600B" w:rsidRDefault="0051600B" w:rsidP="0051600B">
      <w:pPr>
        <w:numPr>
          <w:ilvl w:val="0"/>
          <w:numId w:val="44"/>
        </w:numPr>
        <w:suppressAutoHyphens w:val="0"/>
        <w:autoSpaceDE w:val="0"/>
        <w:jc w:val="both"/>
        <w:rPr>
          <w:sz w:val="24"/>
          <w:szCs w:val="24"/>
        </w:rPr>
      </w:pPr>
      <w:r>
        <w:rPr>
          <w:sz w:val="24"/>
          <w:szCs w:val="24"/>
        </w:rPr>
        <w:t xml:space="preserve"> W wyjątkowych przypadkach, uzasadnionych poziomem rozwoju i osiągnięć ucznia wdanym roku szkolnym lub stanem zdrowia ucznia, rada pedagogiczna może postanowić</w:t>
      </w:r>
      <w:r w:rsidR="00306B80">
        <w:rPr>
          <w:sz w:val="24"/>
          <w:szCs w:val="24"/>
        </w:rPr>
        <w:t xml:space="preserve">   </w:t>
      </w:r>
      <w:r>
        <w:rPr>
          <w:sz w:val="24"/>
          <w:szCs w:val="24"/>
        </w:rPr>
        <w:t xml:space="preserve"> o powtarzaniu klasy przez ucznia klasy I-III na wniosek:</w:t>
      </w:r>
    </w:p>
    <w:p w14:paraId="035434FC" w14:textId="77777777" w:rsidR="0051600B" w:rsidRDefault="0051600B" w:rsidP="0051600B">
      <w:pPr>
        <w:suppressAutoHyphens w:val="0"/>
        <w:autoSpaceDE w:val="0"/>
        <w:jc w:val="both"/>
        <w:rPr>
          <w:sz w:val="24"/>
          <w:szCs w:val="24"/>
        </w:rPr>
      </w:pPr>
    </w:p>
    <w:p w14:paraId="50815B9F" w14:textId="77777777" w:rsidR="0051600B" w:rsidRDefault="0051600B" w:rsidP="0051600B">
      <w:pPr>
        <w:numPr>
          <w:ilvl w:val="1"/>
          <w:numId w:val="44"/>
        </w:numPr>
        <w:suppressAutoHyphens w:val="0"/>
        <w:autoSpaceDE w:val="0"/>
        <w:jc w:val="both"/>
        <w:rPr>
          <w:sz w:val="24"/>
          <w:szCs w:val="24"/>
        </w:rPr>
      </w:pPr>
      <w:r>
        <w:rPr>
          <w:sz w:val="24"/>
          <w:szCs w:val="24"/>
        </w:rPr>
        <w:t>wychowawcy oddziału w porozumieniu z rodzicami;</w:t>
      </w:r>
    </w:p>
    <w:p w14:paraId="0DA4C5D3" w14:textId="77777777" w:rsidR="0051600B" w:rsidRDefault="0051600B" w:rsidP="0051600B">
      <w:pPr>
        <w:numPr>
          <w:ilvl w:val="1"/>
          <w:numId w:val="44"/>
        </w:numPr>
        <w:suppressAutoHyphens w:val="0"/>
        <w:autoSpaceDE w:val="0"/>
        <w:jc w:val="both"/>
        <w:rPr>
          <w:sz w:val="24"/>
          <w:szCs w:val="24"/>
        </w:rPr>
      </w:pPr>
      <w:r>
        <w:rPr>
          <w:sz w:val="24"/>
          <w:szCs w:val="24"/>
        </w:rPr>
        <w:t>na wniosek rodziców po zasięgnięciu opinii wychowawcy oddziału.</w:t>
      </w:r>
    </w:p>
    <w:p w14:paraId="0545D8B8" w14:textId="77777777" w:rsidR="0051600B" w:rsidRDefault="0051600B" w:rsidP="0051600B">
      <w:pPr>
        <w:suppressAutoHyphens w:val="0"/>
        <w:autoSpaceDE w:val="0"/>
        <w:ind w:left="284"/>
        <w:jc w:val="both"/>
        <w:rPr>
          <w:sz w:val="24"/>
          <w:szCs w:val="24"/>
        </w:rPr>
      </w:pPr>
    </w:p>
    <w:p w14:paraId="6397ACA2" w14:textId="77777777" w:rsidR="0051600B" w:rsidRDefault="0051600B" w:rsidP="0051600B">
      <w:pPr>
        <w:numPr>
          <w:ilvl w:val="0"/>
          <w:numId w:val="44"/>
        </w:numPr>
        <w:suppressAutoHyphens w:val="0"/>
        <w:autoSpaceDE w:val="0"/>
        <w:jc w:val="both"/>
        <w:rPr>
          <w:sz w:val="24"/>
          <w:szCs w:val="24"/>
        </w:rPr>
      </w:pPr>
      <w:r>
        <w:rPr>
          <w:sz w:val="24"/>
          <w:szCs w:val="24"/>
        </w:rPr>
        <w:t xml:space="preserve">Jeżeli poziom rozwoju i osiągnięć ucznia rokuje opanowanie w jednym roku szkolnym treści nauczania przewidzianych w programie nauczania dwóch klas, rada pedagogiczna może postanowić o promowaniu ucznia klasy I </w:t>
      </w:r>
      <w:proofErr w:type="spellStart"/>
      <w:r>
        <w:rPr>
          <w:sz w:val="24"/>
          <w:szCs w:val="24"/>
        </w:rPr>
        <w:t>i</w:t>
      </w:r>
      <w:proofErr w:type="spellEnd"/>
      <w:r>
        <w:rPr>
          <w:sz w:val="24"/>
          <w:szCs w:val="24"/>
        </w:rPr>
        <w:t xml:space="preserve"> II do klasy programowo wyższej również w ciągu roku szkolnego na wniosek:</w:t>
      </w:r>
    </w:p>
    <w:p w14:paraId="4CC6BFFB" w14:textId="77777777" w:rsidR="0051600B" w:rsidRDefault="0051600B" w:rsidP="0051600B">
      <w:pPr>
        <w:suppressAutoHyphens w:val="0"/>
        <w:autoSpaceDE w:val="0"/>
        <w:jc w:val="both"/>
        <w:rPr>
          <w:sz w:val="24"/>
          <w:szCs w:val="24"/>
        </w:rPr>
      </w:pPr>
    </w:p>
    <w:p w14:paraId="7FBFE70E" w14:textId="77777777" w:rsidR="0051600B" w:rsidRDefault="0051600B" w:rsidP="0051600B">
      <w:pPr>
        <w:numPr>
          <w:ilvl w:val="0"/>
          <w:numId w:val="71"/>
        </w:numPr>
        <w:suppressAutoHyphens w:val="0"/>
        <w:autoSpaceDE w:val="0"/>
        <w:jc w:val="both"/>
        <w:rPr>
          <w:sz w:val="24"/>
          <w:szCs w:val="24"/>
        </w:rPr>
      </w:pPr>
      <w:r>
        <w:rPr>
          <w:sz w:val="24"/>
          <w:szCs w:val="24"/>
        </w:rPr>
        <w:t>wychowawcy oddziału w porozumieniu z rodzicami;</w:t>
      </w:r>
    </w:p>
    <w:p w14:paraId="0010135A" w14:textId="77777777" w:rsidR="0051600B" w:rsidRDefault="0051600B" w:rsidP="0051600B">
      <w:pPr>
        <w:numPr>
          <w:ilvl w:val="0"/>
          <w:numId w:val="71"/>
        </w:numPr>
        <w:suppressAutoHyphens w:val="0"/>
        <w:autoSpaceDE w:val="0"/>
        <w:jc w:val="both"/>
        <w:rPr>
          <w:sz w:val="24"/>
          <w:szCs w:val="24"/>
        </w:rPr>
      </w:pPr>
      <w:r>
        <w:rPr>
          <w:sz w:val="24"/>
          <w:szCs w:val="24"/>
        </w:rPr>
        <w:t>na wniosek rodziców po zasięgnięciu opinii wychowawcy oddziału.</w:t>
      </w:r>
    </w:p>
    <w:p w14:paraId="03C32290" w14:textId="77777777" w:rsidR="0051600B" w:rsidRDefault="0051600B" w:rsidP="0051600B">
      <w:pPr>
        <w:suppressAutoHyphens w:val="0"/>
        <w:autoSpaceDE w:val="0"/>
        <w:ind w:left="284"/>
        <w:jc w:val="both"/>
        <w:rPr>
          <w:sz w:val="24"/>
          <w:szCs w:val="24"/>
        </w:rPr>
      </w:pPr>
    </w:p>
    <w:p w14:paraId="7011B0FF" w14:textId="77777777" w:rsidR="0051600B" w:rsidRDefault="0051600B" w:rsidP="0051600B">
      <w:pPr>
        <w:numPr>
          <w:ilvl w:val="0"/>
          <w:numId w:val="44"/>
        </w:numPr>
        <w:suppressAutoHyphens w:val="0"/>
        <w:autoSpaceDE w:val="0"/>
        <w:jc w:val="both"/>
        <w:rPr>
          <w:sz w:val="24"/>
          <w:szCs w:val="24"/>
        </w:rPr>
      </w:pPr>
      <w:r>
        <w:rPr>
          <w:sz w:val="24"/>
          <w:szCs w:val="24"/>
        </w:rPr>
        <w:t>Począwszy od klasy IV uczeń otrzymuje promocję do klasy programowo wyższej, jeżeli ze wszystkich obowiązkowych zajęć edukacyjnych otrzymał roczne pozytywne oceny klasyfikacyjne, o których mowa w § 64 ust. 1.</w:t>
      </w:r>
    </w:p>
    <w:p w14:paraId="71C02774" w14:textId="77777777" w:rsidR="0051600B" w:rsidRDefault="0051600B" w:rsidP="0051600B">
      <w:pPr>
        <w:suppressAutoHyphens w:val="0"/>
        <w:autoSpaceDE w:val="0"/>
        <w:rPr>
          <w:sz w:val="24"/>
          <w:szCs w:val="24"/>
        </w:rPr>
      </w:pPr>
    </w:p>
    <w:p w14:paraId="73B68ED7" w14:textId="2202B375" w:rsidR="0051600B" w:rsidRDefault="0051600B" w:rsidP="0051600B">
      <w:pPr>
        <w:numPr>
          <w:ilvl w:val="0"/>
          <w:numId w:val="44"/>
        </w:numPr>
        <w:suppressAutoHyphens w:val="0"/>
        <w:autoSpaceDE w:val="0"/>
        <w:jc w:val="both"/>
        <w:rPr>
          <w:sz w:val="24"/>
          <w:szCs w:val="24"/>
        </w:rPr>
      </w:pPr>
      <w:r>
        <w:rPr>
          <w:sz w:val="24"/>
          <w:szCs w:val="24"/>
        </w:rPr>
        <w:t xml:space="preserve">O promowaniu do klasy programowo wyższej ucznia posiadającego orzeczenie          </w:t>
      </w:r>
      <w:r w:rsidR="00306B80">
        <w:rPr>
          <w:sz w:val="24"/>
          <w:szCs w:val="24"/>
        </w:rPr>
        <w:t xml:space="preserve">         </w:t>
      </w:r>
      <w:r>
        <w:rPr>
          <w:sz w:val="24"/>
          <w:szCs w:val="24"/>
        </w:rPr>
        <w:t xml:space="preserve">       o potrzebie kształcenia specjalnego wydane ze względu na niepełnosprawność intelektualną w stopniu umiarkowanym lub znacznym postanawia rada pedagogiczna, uwzględniając ustalenia zawarte w indywidualnym programie edukacyjno-terapeutycznym, o którym mowa w § 1 ust. 4  pkt 20. </w:t>
      </w:r>
    </w:p>
    <w:p w14:paraId="3D92B821" w14:textId="77777777" w:rsidR="0051600B" w:rsidRDefault="0051600B" w:rsidP="0051600B">
      <w:pPr>
        <w:pStyle w:val="Tekstpodstawowy"/>
        <w:jc w:val="both"/>
        <w:rPr>
          <w:sz w:val="24"/>
          <w:szCs w:val="24"/>
        </w:rPr>
      </w:pPr>
    </w:p>
    <w:p w14:paraId="40AEA4BA" w14:textId="77777777" w:rsidR="0051600B" w:rsidRDefault="0051600B" w:rsidP="0051600B">
      <w:pPr>
        <w:suppressAutoHyphens w:val="0"/>
        <w:autoSpaceDE w:val="0"/>
        <w:jc w:val="center"/>
        <w:rPr>
          <w:b/>
          <w:bCs/>
          <w:sz w:val="24"/>
          <w:szCs w:val="24"/>
        </w:rPr>
      </w:pPr>
      <w:r>
        <w:rPr>
          <w:b/>
          <w:bCs/>
          <w:sz w:val="24"/>
          <w:szCs w:val="24"/>
        </w:rPr>
        <w:t>§ 74</w:t>
      </w:r>
    </w:p>
    <w:p w14:paraId="06F24C24" w14:textId="77777777" w:rsidR="0051600B" w:rsidRDefault="0051600B" w:rsidP="0051600B">
      <w:pPr>
        <w:suppressAutoHyphens w:val="0"/>
        <w:autoSpaceDE w:val="0"/>
        <w:jc w:val="center"/>
        <w:rPr>
          <w:b/>
          <w:bCs/>
          <w:sz w:val="24"/>
          <w:szCs w:val="24"/>
        </w:rPr>
      </w:pPr>
    </w:p>
    <w:p w14:paraId="185FA905" w14:textId="77777777" w:rsidR="0051600B" w:rsidRDefault="0051600B" w:rsidP="0051600B">
      <w:pPr>
        <w:numPr>
          <w:ilvl w:val="0"/>
          <w:numId w:val="81"/>
        </w:numPr>
        <w:suppressAutoHyphens w:val="0"/>
        <w:autoSpaceDE w:val="0"/>
        <w:jc w:val="both"/>
        <w:rPr>
          <w:sz w:val="24"/>
          <w:szCs w:val="24"/>
        </w:rPr>
      </w:pPr>
      <w:r>
        <w:rPr>
          <w:sz w:val="24"/>
          <w:szCs w:val="24"/>
        </w:rPr>
        <w:t>Uczeń kończy szkołę, jeżeli w wyniku klasyfikacji końcowej otrzymał ze wszystkich obowiązkowych zajęć edukacyjnych pozytywne końcowe oceny klasyfikacyjne, o których mowa § 64 ust. 1 i przystąpił do sprawdzianu ośmioklasisty, o którym mowa w § 1 ust.4 pkt 16.</w:t>
      </w:r>
    </w:p>
    <w:p w14:paraId="28E3D12D" w14:textId="77777777" w:rsidR="0051600B" w:rsidRDefault="0051600B" w:rsidP="0051600B">
      <w:pPr>
        <w:suppressAutoHyphens w:val="0"/>
        <w:autoSpaceDE w:val="0"/>
        <w:jc w:val="both"/>
        <w:rPr>
          <w:sz w:val="24"/>
          <w:szCs w:val="24"/>
        </w:rPr>
      </w:pPr>
    </w:p>
    <w:p w14:paraId="46DC7334" w14:textId="77777777" w:rsidR="0051600B" w:rsidRDefault="0051600B" w:rsidP="0051600B">
      <w:pPr>
        <w:numPr>
          <w:ilvl w:val="0"/>
          <w:numId w:val="81"/>
        </w:numPr>
        <w:suppressAutoHyphens w:val="0"/>
        <w:autoSpaceDE w:val="0"/>
        <w:jc w:val="both"/>
        <w:rPr>
          <w:sz w:val="24"/>
          <w:szCs w:val="24"/>
        </w:rPr>
      </w:pPr>
      <w:r>
        <w:rPr>
          <w:sz w:val="24"/>
          <w:szCs w:val="24"/>
        </w:rPr>
        <w:t xml:space="preserve"> Uczeń, który nie spełnił warunków, o których mowa w ust. 1, powtarza ostatnią klasę. </w:t>
      </w:r>
    </w:p>
    <w:p w14:paraId="123C7327" w14:textId="77777777" w:rsidR="0051600B" w:rsidRDefault="0051600B" w:rsidP="0051600B">
      <w:pPr>
        <w:suppressAutoHyphens w:val="0"/>
        <w:autoSpaceDE w:val="0"/>
        <w:rPr>
          <w:sz w:val="24"/>
          <w:szCs w:val="24"/>
        </w:rPr>
      </w:pPr>
    </w:p>
    <w:p w14:paraId="341A49CE" w14:textId="77777777" w:rsidR="0051600B" w:rsidRDefault="0051600B" w:rsidP="0051600B">
      <w:pPr>
        <w:suppressAutoHyphens w:val="0"/>
        <w:autoSpaceDE w:val="0"/>
        <w:jc w:val="center"/>
        <w:rPr>
          <w:b/>
          <w:bCs/>
          <w:sz w:val="24"/>
          <w:szCs w:val="24"/>
        </w:rPr>
      </w:pPr>
      <w:r>
        <w:rPr>
          <w:b/>
          <w:bCs/>
          <w:sz w:val="24"/>
          <w:szCs w:val="24"/>
        </w:rPr>
        <w:t>§ 75</w:t>
      </w:r>
    </w:p>
    <w:p w14:paraId="6F8E24DF" w14:textId="77777777" w:rsidR="0051600B" w:rsidRDefault="0051600B" w:rsidP="0051600B">
      <w:pPr>
        <w:suppressAutoHyphens w:val="0"/>
        <w:autoSpaceDE w:val="0"/>
        <w:jc w:val="center"/>
        <w:rPr>
          <w:b/>
          <w:bCs/>
          <w:sz w:val="24"/>
          <w:szCs w:val="24"/>
        </w:rPr>
      </w:pPr>
    </w:p>
    <w:p w14:paraId="3B297254" w14:textId="2D8C0C72" w:rsidR="0051600B" w:rsidRDefault="0051600B" w:rsidP="0051600B">
      <w:pPr>
        <w:numPr>
          <w:ilvl w:val="0"/>
          <w:numId w:val="108"/>
        </w:numPr>
        <w:suppressAutoHyphens w:val="0"/>
        <w:autoSpaceDE w:val="0"/>
        <w:jc w:val="both"/>
        <w:rPr>
          <w:color w:val="000000"/>
          <w:sz w:val="24"/>
          <w:szCs w:val="24"/>
        </w:rPr>
      </w:pPr>
      <w:r>
        <w:rPr>
          <w:color w:val="000000"/>
          <w:sz w:val="24"/>
          <w:szCs w:val="24"/>
        </w:rPr>
        <w:t xml:space="preserve">Uczeń, który w wyniku klasyfikacji rocznej uzyskał z obowiązkowych zajęć edukacyjnych średnią rocznych ocen klasyfikacyjnych co najmniej 4,75 oraz co najmniej bardzo dobrą ocenę klasyfikacyjną zachowania, otrzymuje promocję do klasy programowo wyższej </w:t>
      </w:r>
      <w:r w:rsidR="00306B80">
        <w:rPr>
          <w:color w:val="000000"/>
          <w:sz w:val="24"/>
          <w:szCs w:val="24"/>
        </w:rPr>
        <w:t xml:space="preserve">           </w:t>
      </w:r>
      <w:r>
        <w:rPr>
          <w:color w:val="000000"/>
          <w:sz w:val="24"/>
          <w:szCs w:val="24"/>
        </w:rPr>
        <w:t>z wyróżnieniem.</w:t>
      </w:r>
    </w:p>
    <w:p w14:paraId="4013C8F9" w14:textId="77777777" w:rsidR="0051600B" w:rsidRDefault="0051600B" w:rsidP="0051600B">
      <w:pPr>
        <w:suppressAutoHyphens w:val="0"/>
        <w:autoSpaceDE w:val="0"/>
        <w:jc w:val="both"/>
        <w:rPr>
          <w:color w:val="000000"/>
          <w:sz w:val="24"/>
          <w:szCs w:val="24"/>
        </w:rPr>
      </w:pPr>
    </w:p>
    <w:p w14:paraId="5211C4BC" w14:textId="77777777" w:rsidR="0051600B" w:rsidRDefault="0051600B" w:rsidP="0051600B">
      <w:pPr>
        <w:numPr>
          <w:ilvl w:val="0"/>
          <w:numId w:val="108"/>
        </w:numPr>
        <w:suppressAutoHyphens w:val="0"/>
        <w:autoSpaceDE w:val="0"/>
        <w:jc w:val="both"/>
        <w:rPr>
          <w:color w:val="000000"/>
          <w:sz w:val="24"/>
          <w:szCs w:val="24"/>
        </w:rPr>
      </w:pPr>
      <w:r>
        <w:rPr>
          <w:color w:val="000000"/>
          <w:sz w:val="24"/>
          <w:szCs w:val="24"/>
        </w:rPr>
        <w:t xml:space="preserve"> Uczniowi, który uczęszczał na dodatkowe zajęcia edukacyjne, religię lub etykę, do średniej ocen, o której mowa w ust. 1, wlicza się także roczne oceny klasyfikacyjne uzyskane z tych zajęć.</w:t>
      </w:r>
    </w:p>
    <w:p w14:paraId="0EB536B1" w14:textId="77777777" w:rsidR="0051600B" w:rsidRDefault="0051600B" w:rsidP="0051600B">
      <w:pPr>
        <w:suppressAutoHyphens w:val="0"/>
        <w:autoSpaceDE w:val="0"/>
        <w:jc w:val="both"/>
        <w:rPr>
          <w:color w:val="000000"/>
          <w:sz w:val="24"/>
          <w:szCs w:val="24"/>
        </w:rPr>
      </w:pPr>
    </w:p>
    <w:p w14:paraId="58FFE856" w14:textId="77777777" w:rsidR="0051600B" w:rsidRDefault="0051600B" w:rsidP="0051600B">
      <w:pPr>
        <w:numPr>
          <w:ilvl w:val="0"/>
          <w:numId w:val="108"/>
        </w:numPr>
        <w:suppressAutoHyphens w:val="0"/>
        <w:autoSpaceDE w:val="0"/>
        <w:jc w:val="both"/>
        <w:rPr>
          <w:sz w:val="24"/>
          <w:szCs w:val="24"/>
        </w:rPr>
      </w:pPr>
      <w:r>
        <w:rPr>
          <w:sz w:val="24"/>
          <w:szCs w:val="24"/>
        </w:rPr>
        <w:t xml:space="preserve"> Uczeń, który realizuje obowiązek szkolny poza szkołą i w wyniku klasyfikacji rocznej uzyskał z obowiązkowych zajęć edukacyjnych średnią rocznych ocen klasyfikacyjnych co najmniej 4,75, otrzymuje promocję do klasy programowo wyższej z wyróżnieniem.</w:t>
      </w:r>
    </w:p>
    <w:p w14:paraId="6C810262" w14:textId="77777777" w:rsidR="0051600B" w:rsidRDefault="0051600B" w:rsidP="0051600B">
      <w:pPr>
        <w:suppressAutoHyphens w:val="0"/>
        <w:autoSpaceDE w:val="0"/>
        <w:rPr>
          <w:sz w:val="24"/>
          <w:szCs w:val="24"/>
        </w:rPr>
      </w:pPr>
    </w:p>
    <w:p w14:paraId="2C454CF5" w14:textId="77777777" w:rsidR="0051600B" w:rsidRDefault="0051600B" w:rsidP="0051600B">
      <w:pPr>
        <w:suppressAutoHyphens w:val="0"/>
        <w:autoSpaceDE w:val="0"/>
        <w:jc w:val="center"/>
        <w:rPr>
          <w:b/>
          <w:bCs/>
          <w:sz w:val="24"/>
          <w:szCs w:val="24"/>
        </w:rPr>
      </w:pPr>
      <w:r>
        <w:rPr>
          <w:b/>
          <w:bCs/>
          <w:sz w:val="24"/>
          <w:szCs w:val="24"/>
        </w:rPr>
        <w:t>§ 76</w:t>
      </w:r>
    </w:p>
    <w:p w14:paraId="79A62772" w14:textId="77777777" w:rsidR="0051600B" w:rsidRDefault="0051600B" w:rsidP="0051600B">
      <w:pPr>
        <w:suppressAutoHyphens w:val="0"/>
        <w:autoSpaceDE w:val="0"/>
        <w:jc w:val="center"/>
        <w:rPr>
          <w:b/>
          <w:bCs/>
          <w:sz w:val="24"/>
          <w:szCs w:val="24"/>
        </w:rPr>
      </w:pPr>
    </w:p>
    <w:p w14:paraId="76443573" w14:textId="7F94E8CC" w:rsidR="0051600B" w:rsidRDefault="0051600B" w:rsidP="0051600B">
      <w:pPr>
        <w:numPr>
          <w:ilvl w:val="0"/>
          <w:numId w:val="22"/>
        </w:numPr>
        <w:suppressAutoHyphens w:val="0"/>
        <w:autoSpaceDE w:val="0"/>
        <w:jc w:val="both"/>
        <w:rPr>
          <w:sz w:val="24"/>
          <w:szCs w:val="24"/>
        </w:rPr>
      </w:pPr>
      <w:r>
        <w:rPr>
          <w:sz w:val="24"/>
          <w:szCs w:val="24"/>
        </w:rPr>
        <w:t xml:space="preserve">Uczeń kończy szkołę z wyróżnieniem, jeżeli w wyniku klasyfikacji końcowej uzyskał      </w:t>
      </w:r>
      <w:r w:rsidR="00306B80">
        <w:rPr>
          <w:sz w:val="24"/>
          <w:szCs w:val="24"/>
        </w:rPr>
        <w:t xml:space="preserve">      </w:t>
      </w:r>
      <w:r>
        <w:rPr>
          <w:sz w:val="24"/>
          <w:szCs w:val="24"/>
        </w:rPr>
        <w:t xml:space="preserve"> z obowiązkowych zajęć edukacyjnych średnią końcowych ocen klasyfikacyjnych co najmniej 4,75 oraz co najmniej bardzo dobrą końcową ocenę klasyfikacyjną zachowania.</w:t>
      </w:r>
    </w:p>
    <w:p w14:paraId="31C3727E" w14:textId="77777777" w:rsidR="0051600B" w:rsidRDefault="0051600B" w:rsidP="0051600B">
      <w:pPr>
        <w:suppressAutoHyphens w:val="0"/>
        <w:autoSpaceDE w:val="0"/>
        <w:jc w:val="both"/>
        <w:rPr>
          <w:sz w:val="24"/>
          <w:szCs w:val="24"/>
        </w:rPr>
      </w:pPr>
    </w:p>
    <w:p w14:paraId="320C0D0A" w14:textId="77777777" w:rsidR="0051600B" w:rsidRDefault="0051600B" w:rsidP="0051600B">
      <w:pPr>
        <w:numPr>
          <w:ilvl w:val="0"/>
          <w:numId w:val="22"/>
        </w:numPr>
        <w:suppressAutoHyphens w:val="0"/>
        <w:autoSpaceDE w:val="0"/>
        <w:jc w:val="both"/>
        <w:rPr>
          <w:sz w:val="24"/>
          <w:szCs w:val="24"/>
        </w:rPr>
      </w:pPr>
      <w:r>
        <w:rPr>
          <w:sz w:val="24"/>
          <w:szCs w:val="24"/>
        </w:rPr>
        <w:t xml:space="preserve"> Uczniowi, który uczęszczał na dodatkowe zajęcia edukacyjne, religię lub etykę, do średniej ocen, o której mowa w ust. 1, wlicza się także roczne oceny klasyfikacyjne uzyskane z tych zajęć.</w:t>
      </w:r>
    </w:p>
    <w:p w14:paraId="135CF421" w14:textId="77777777" w:rsidR="0051600B" w:rsidRDefault="0051600B" w:rsidP="0051600B">
      <w:pPr>
        <w:suppressAutoHyphens w:val="0"/>
        <w:autoSpaceDE w:val="0"/>
        <w:rPr>
          <w:sz w:val="24"/>
          <w:szCs w:val="24"/>
        </w:rPr>
      </w:pPr>
    </w:p>
    <w:p w14:paraId="700E5201" w14:textId="77777777" w:rsidR="0051600B" w:rsidRDefault="0051600B" w:rsidP="0051600B">
      <w:pPr>
        <w:suppressAutoHyphens w:val="0"/>
        <w:autoSpaceDE w:val="0"/>
        <w:jc w:val="center"/>
        <w:rPr>
          <w:b/>
          <w:bCs/>
          <w:sz w:val="24"/>
          <w:szCs w:val="24"/>
        </w:rPr>
      </w:pPr>
      <w:r>
        <w:rPr>
          <w:b/>
          <w:bCs/>
          <w:sz w:val="24"/>
          <w:szCs w:val="24"/>
        </w:rPr>
        <w:t>Rozdział 9</w:t>
      </w:r>
    </w:p>
    <w:p w14:paraId="706CDD28" w14:textId="77777777" w:rsidR="0051600B" w:rsidRDefault="0051600B" w:rsidP="0051600B">
      <w:pPr>
        <w:suppressAutoHyphens w:val="0"/>
        <w:autoSpaceDE w:val="0"/>
        <w:jc w:val="center"/>
        <w:rPr>
          <w:b/>
          <w:bCs/>
          <w:sz w:val="24"/>
          <w:szCs w:val="24"/>
        </w:rPr>
      </w:pPr>
      <w:r>
        <w:rPr>
          <w:b/>
          <w:bCs/>
          <w:sz w:val="24"/>
          <w:szCs w:val="24"/>
        </w:rPr>
        <w:t>Zasady oceniania zachowania uczniów</w:t>
      </w:r>
    </w:p>
    <w:p w14:paraId="1B6D3DD8" w14:textId="77777777" w:rsidR="0051600B" w:rsidRDefault="0051600B" w:rsidP="0051600B">
      <w:pPr>
        <w:suppressAutoHyphens w:val="0"/>
        <w:autoSpaceDE w:val="0"/>
        <w:jc w:val="center"/>
        <w:rPr>
          <w:b/>
          <w:bCs/>
          <w:sz w:val="24"/>
          <w:szCs w:val="24"/>
        </w:rPr>
      </w:pPr>
    </w:p>
    <w:p w14:paraId="48EA5A1D" w14:textId="77777777" w:rsidR="0051600B" w:rsidRDefault="0051600B" w:rsidP="0051600B">
      <w:pPr>
        <w:suppressAutoHyphens w:val="0"/>
        <w:autoSpaceDE w:val="0"/>
        <w:jc w:val="center"/>
        <w:rPr>
          <w:b/>
          <w:bCs/>
          <w:sz w:val="24"/>
          <w:szCs w:val="24"/>
        </w:rPr>
      </w:pPr>
      <w:r>
        <w:rPr>
          <w:b/>
          <w:bCs/>
          <w:sz w:val="24"/>
          <w:szCs w:val="24"/>
        </w:rPr>
        <w:t>§ 77</w:t>
      </w:r>
    </w:p>
    <w:p w14:paraId="618FF1C9" w14:textId="77777777" w:rsidR="0051600B" w:rsidRDefault="0051600B" w:rsidP="0051600B">
      <w:pPr>
        <w:suppressAutoHyphens w:val="0"/>
        <w:autoSpaceDE w:val="0"/>
        <w:jc w:val="center"/>
        <w:rPr>
          <w:b/>
          <w:bCs/>
          <w:sz w:val="24"/>
          <w:szCs w:val="24"/>
        </w:rPr>
      </w:pPr>
    </w:p>
    <w:p w14:paraId="6A3B9165" w14:textId="77777777" w:rsidR="0051600B" w:rsidRDefault="0051600B" w:rsidP="0051600B">
      <w:pPr>
        <w:numPr>
          <w:ilvl w:val="0"/>
          <w:numId w:val="114"/>
        </w:numPr>
        <w:suppressAutoHyphens w:val="0"/>
        <w:autoSpaceDE w:val="0"/>
        <w:jc w:val="both"/>
        <w:rPr>
          <w:sz w:val="24"/>
          <w:szCs w:val="24"/>
        </w:rPr>
      </w:pPr>
      <w:r>
        <w:rPr>
          <w:sz w:val="24"/>
          <w:szCs w:val="24"/>
        </w:rPr>
        <w:t>Ocenę zachowania śródroczną ustala się jak ocenę roczną.</w:t>
      </w:r>
    </w:p>
    <w:p w14:paraId="0A45C6AE" w14:textId="77777777" w:rsidR="0051600B" w:rsidRDefault="0051600B" w:rsidP="0051600B">
      <w:pPr>
        <w:suppressAutoHyphens w:val="0"/>
        <w:autoSpaceDE w:val="0"/>
        <w:ind w:left="142"/>
        <w:jc w:val="both"/>
        <w:rPr>
          <w:sz w:val="24"/>
          <w:szCs w:val="24"/>
        </w:rPr>
      </w:pPr>
    </w:p>
    <w:p w14:paraId="31E3C5C6" w14:textId="77777777" w:rsidR="0051600B" w:rsidRDefault="0051600B" w:rsidP="0051600B">
      <w:pPr>
        <w:numPr>
          <w:ilvl w:val="0"/>
          <w:numId w:val="114"/>
        </w:numPr>
        <w:suppressAutoHyphens w:val="0"/>
        <w:autoSpaceDE w:val="0"/>
        <w:jc w:val="both"/>
        <w:rPr>
          <w:sz w:val="24"/>
          <w:szCs w:val="24"/>
        </w:rPr>
      </w:pPr>
      <w:r>
        <w:rPr>
          <w:sz w:val="24"/>
          <w:szCs w:val="24"/>
        </w:rPr>
        <w:t xml:space="preserve"> Ocena zachowania nie ma wpływu na oceny z zajęć edukacyjnych, promocję do klasy programowo wyższej lub ukończenie szkoły.</w:t>
      </w:r>
    </w:p>
    <w:p w14:paraId="0A26F820" w14:textId="77777777" w:rsidR="0051600B" w:rsidRDefault="0051600B" w:rsidP="0051600B">
      <w:pPr>
        <w:suppressAutoHyphens w:val="0"/>
        <w:autoSpaceDE w:val="0"/>
        <w:rPr>
          <w:sz w:val="24"/>
          <w:szCs w:val="24"/>
        </w:rPr>
      </w:pPr>
    </w:p>
    <w:p w14:paraId="1409AA23" w14:textId="77777777" w:rsidR="0051600B" w:rsidRDefault="0051600B" w:rsidP="0051600B">
      <w:pPr>
        <w:numPr>
          <w:ilvl w:val="0"/>
          <w:numId w:val="114"/>
        </w:numPr>
        <w:suppressAutoHyphens w:val="0"/>
        <w:autoSpaceDE w:val="0"/>
        <w:jc w:val="both"/>
        <w:rPr>
          <w:sz w:val="24"/>
          <w:szCs w:val="24"/>
        </w:rPr>
      </w:pPr>
      <w:r>
        <w:rPr>
          <w:sz w:val="24"/>
          <w:szCs w:val="24"/>
        </w:rPr>
        <w:t xml:space="preserve">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51D0B145" w14:textId="77777777" w:rsidR="0051600B" w:rsidRDefault="0051600B" w:rsidP="0051600B">
      <w:pPr>
        <w:suppressAutoHyphens w:val="0"/>
        <w:autoSpaceDE w:val="0"/>
        <w:ind w:left="142"/>
        <w:rPr>
          <w:b/>
          <w:bCs/>
          <w:sz w:val="24"/>
          <w:szCs w:val="24"/>
        </w:rPr>
      </w:pPr>
      <w:r>
        <w:rPr>
          <w:sz w:val="24"/>
          <w:szCs w:val="24"/>
        </w:rPr>
        <w:t xml:space="preserve"> </w:t>
      </w:r>
    </w:p>
    <w:p w14:paraId="4E2D7284" w14:textId="77777777" w:rsidR="0051600B" w:rsidRDefault="0051600B" w:rsidP="0051600B">
      <w:pPr>
        <w:suppressAutoHyphens w:val="0"/>
        <w:autoSpaceDE w:val="0"/>
        <w:jc w:val="center"/>
        <w:rPr>
          <w:b/>
          <w:bCs/>
          <w:sz w:val="24"/>
          <w:szCs w:val="24"/>
        </w:rPr>
      </w:pPr>
      <w:r>
        <w:rPr>
          <w:b/>
          <w:bCs/>
          <w:sz w:val="24"/>
          <w:szCs w:val="24"/>
        </w:rPr>
        <w:t>§ 78</w:t>
      </w:r>
    </w:p>
    <w:p w14:paraId="408F129C" w14:textId="2338AF50" w:rsidR="0051600B" w:rsidRDefault="0051600B" w:rsidP="0051600B">
      <w:pPr>
        <w:suppressAutoHyphens w:val="0"/>
        <w:autoSpaceDE w:val="0"/>
        <w:jc w:val="both"/>
        <w:rPr>
          <w:b/>
          <w:bCs/>
          <w:color w:val="000000"/>
          <w:sz w:val="24"/>
          <w:szCs w:val="24"/>
        </w:rPr>
      </w:pPr>
    </w:p>
    <w:p w14:paraId="4BC9D0A6" w14:textId="77777777" w:rsidR="0051600B" w:rsidRDefault="0051600B" w:rsidP="0051600B">
      <w:pPr>
        <w:numPr>
          <w:ilvl w:val="0"/>
          <w:numId w:val="50"/>
        </w:numPr>
        <w:suppressAutoHyphens w:val="0"/>
        <w:autoSpaceDE w:val="0"/>
        <w:jc w:val="both"/>
        <w:rPr>
          <w:color w:val="000000"/>
          <w:sz w:val="24"/>
          <w:szCs w:val="24"/>
        </w:rPr>
      </w:pPr>
      <w:r>
        <w:rPr>
          <w:color w:val="000000"/>
          <w:sz w:val="24"/>
          <w:szCs w:val="24"/>
        </w:rPr>
        <w:t xml:space="preserve">Ocenianie zachowania ucznia odbywa się w ramach </w:t>
      </w:r>
      <w:proofErr w:type="spellStart"/>
      <w:r>
        <w:rPr>
          <w:color w:val="000000"/>
          <w:sz w:val="24"/>
          <w:szCs w:val="24"/>
        </w:rPr>
        <w:t>SWiSOW</w:t>
      </w:r>
      <w:proofErr w:type="spellEnd"/>
      <w:r>
        <w:rPr>
          <w:color w:val="000000"/>
          <w:sz w:val="24"/>
          <w:szCs w:val="24"/>
        </w:rPr>
        <w:t xml:space="preserve"> zgodnie z obowiązującą skalą ocen, o której mowa w § 64 ust. 3.</w:t>
      </w:r>
    </w:p>
    <w:p w14:paraId="42A09104" w14:textId="6953CFB1" w:rsidR="0051600B" w:rsidRDefault="0051600B" w:rsidP="00D115AA">
      <w:pPr>
        <w:suppressAutoHyphens w:val="0"/>
        <w:autoSpaceDE w:val="0"/>
        <w:jc w:val="both"/>
        <w:rPr>
          <w:color w:val="000000"/>
          <w:sz w:val="24"/>
          <w:szCs w:val="24"/>
        </w:rPr>
      </w:pPr>
    </w:p>
    <w:p w14:paraId="24E82B02" w14:textId="77777777" w:rsidR="0051600B" w:rsidRDefault="0051600B" w:rsidP="0051600B">
      <w:pPr>
        <w:numPr>
          <w:ilvl w:val="0"/>
          <w:numId w:val="50"/>
        </w:numPr>
        <w:suppressAutoHyphens w:val="0"/>
        <w:autoSpaceDE w:val="0"/>
        <w:jc w:val="both"/>
        <w:rPr>
          <w:color w:val="000000"/>
          <w:sz w:val="24"/>
          <w:szCs w:val="24"/>
        </w:rPr>
      </w:pPr>
      <w:r>
        <w:rPr>
          <w:color w:val="000000"/>
          <w:sz w:val="24"/>
          <w:szCs w:val="24"/>
        </w:rPr>
        <w:t xml:space="preserve"> Oceną wyjściową jest ocena dobra.</w:t>
      </w:r>
    </w:p>
    <w:p w14:paraId="79C6BC6C" w14:textId="77777777" w:rsidR="0051600B" w:rsidRDefault="0051600B" w:rsidP="0051600B">
      <w:pPr>
        <w:suppressAutoHyphens w:val="0"/>
        <w:autoSpaceDE w:val="0"/>
        <w:jc w:val="both"/>
        <w:rPr>
          <w:color w:val="000000"/>
          <w:sz w:val="24"/>
          <w:szCs w:val="24"/>
        </w:rPr>
      </w:pPr>
    </w:p>
    <w:p w14:paraId="58376D20" w14:textId="77777777" w:rsidR="0051600B" w:rsidRDefault="0051600B" w:rsidP="0051600B">
      <w:pPr>
        <w:numPr>
          <w:ilvl w:val="0"/>
          <w:numId w:val="50"/>
        </w:numPr>
        <w:suppressAutoHyphens w:val="0"/>
        <w:autoSpaceDE w:val="0"/>
        <w:jc w:val="both"/>
        <w:rPr>
          <w:color w:val="000000"/>
          <w:sz w:val="24"/>
          <w:szCs w:val="24"/>
        </w:rPr>
      </w:pPr>
      <w:r>
        <w:rPr>
          <w:color w:val="000000"/>
          <w:sz w:val="24"/>
          <w:szCs w:val="24"/>
        </w:rPr>
        <w:t xml:space="preserve"> Oceny zachowania są jawne dla ucznia i jego rodziców.</w:t>
      </w:r>
    </w:p>
    <w:p w14:paraId="6162420F" w14:textId="77777777" w:rsidR="0051600B" w:rsidRDefault="0051600B" w:rsidP="0051600B">
      <w:pPr>
        <w:suppressAutoHyphens w:val="0"/>
        <w:autoSpaceDE w:val="0"/>
        <w:jc w:val="both"/>
        <w:rPr>
          <w:color w:val="000000"/>
          <w:sz w:val="24"/>
          <w:szCs w:val="24"/>
        </w:rPr>
      </w:pPr>
    </w:p>
    <w:p w14:paraId="118D26B3" w14:textId="77777777" w:rsidR="0051600B" w:rsidRDefault="0051600B" w:rsidP="0051600B">
      <w:pPr>
        <w:numPr>
          <w:ilvl w:val="0"/>
          <w:numId w:val="50"/>
        </w:numPr>
        <w:suppressAutoHyphens w:val="0"/>
        <w:autoSpaceDE w:val="0"/>
        <w:jc w:val="both"/>
        <w:rPr>
          <w:color w:val="000000"/>
          <w:sz w:val="24"/>
          <w:szCs w:val="24"/>
        </w:rPr>
      </w:pPr>
      <w:r>
        <w:rPr>
          <w:color w:val="000000"/>
          <w:sz w:val="24"/>
          <w:szCs w:val="24"/>
        </w:rPr>
        <w:t xml:space="preserve"> Nauczyciel uzasadnia ustaloną ocenę.</w:t>
      </w:r>
    </w:p>
    <w:p w14:paraId="6F124E0F" w14:textId="77777777" w:rsidR="0051600B" w:rsidRDefault="0051600B" w:rsidP="0051600B">
      <w:pPr>
        <w:suppressAutoHyphens w:val="0"/>
        <w:autoSpaceDE w:val="0"/>
        <w:jc w:val="both"/>
        <w:rPr>
          <w:color w:val="000000"/>
          <w:sz w:val="24"/>
          <w:szCs w:val="24"/>
        </w:rPr>
      </w:pPr>
    </w:p>
    <w:p w14:paraId="2C4975A9" w14:textId="77777777" w:rsidR="0051600B" w:rsidRDefault="0051600B" w:rsidP="0051600B">
      <w:pPr>
        <w:numPr>
          <w:ilvl w:val="0"/>
          <w:numId w:val="50"/>
        </w:numPr>
        <w:suppressAutoHyphens w:val="0"/>
        <w:autoSpaceDE w:val="0"/>
        <w:jc w:val="both"/>
        <w:rPr>
          <w:sz w:val="24"/>
          <w:szCs w:val="24"/>
        </w:rPr>
      </w:pPr>
      <w:r>
        <w:rPr>
          <w:color w:val="000000"/>
          <w:sz w:val="24"/>
          <w:szCs w:val="24"/>
        </w:rPr>
        <w:t xml:space="preserve"> Śródroczną i roczną ocenę klasyfikacyjną zachowania wychowawca oddziału ustala bio</w:t>
      </w:r>
      <w:r>
        <w:rPr>
          <w:sz w:val="24"/>
          <w:szCs w:val="24"/>
        </w:rPr>
        <w:t>rąc pod uwagę:</w:t>
      </w:r>
    </w:p>
    <w:p w14:paraId="19339091" w14:textId="77777777" w:rsidR="0051600B" w:rsidRDefault="0051600B" w:rsidP="0051600B">
      <w:pPr>
        <w:suppressAutoHyphens w:val="0"/>
        <w:autoSpaceDE w:val="0"/>
        <w:jc w:val="both"/>
        <w:rPr>
          <w:sz w:val="24"/>
          <w:szCs w:val="24"/>
        </w:rPr>
      </w:pPr>
    </w:p>
    <w:p w14:paraId="6A3DB8AE" w14:textId="77777777" w:rsidR="0051600B" w:rsidRDefault="0051600B" w:rsidP="0051600B">
      <w:pPr>
        <w:numPr>
          <w:ilvl w:val="1"/>
          <w:numId w:val="50"/>
        </w:numPr>
        <w:suppressAutoHyphens w:val="0"/>
        <w:autoSpaceDE w:val="0"/>
        <w:jc w:val="both"/>
        <w:rPr>
          <w:sz w:val="24"/>
          <w:szCs w:val="24"/>
        </w:rPr>
      </w:pPr>
      <w:r>
        <w:rPr>
          <w:sz w:val="24"/>
          <w:szCs w:val="24"/>
        </w:rPr>
        <w:t>samoocenę ucznia;</w:t>
      </w:r>
    </w:p>
    <w:p w14:paraId="5CE2D947" w14:textId="77777777" w:rsidR="0051600B" w:rsidRDefault="0051600B" w:rsidP="0051600B">
      <w:pPr>
        <w:numPr>
          <w:ilvl w:val="1"/>
          <w:numId w:val="50"/>
        </w:numPr>
        <w:suppressAutoHyphens w:val="0"/>
        <w:autoSpaceDE w:val="0"/>
        <w:jc w:val="both"/>
        <w:rPr>
          <w:sz w:val="24"/>
          <w:szCs w:val="24"/>
        </w:rPr>
      </w:pPr>
      <w:r>
        <w:rPr>
          <w:sz w:val="24"/>
          <w:szCs w:val="24"/>
        </w:rPr>
        <w:lastRenderedPageBreak/>
        <w:t xml:space="preserve"> opinię o uczniu wyrażoną przez nauczycieli uczących w danej klasie;</w:t>
      </w:r>
    </w:p>
    <w:p w14:paraId="05B6727B" w14:textId="77777777" w:rsidR="0051600B" w:rsidRDefault="0051600B" w:rsidP="0051600B">
      <w:pPr>
        <w:numPr>
          <w:ilvl w:val="1"/>
          <w:numId w:val="50"/>
        </w:numPr>
        <w:suppressAutoHyphens w:val="0"/>
        <w:autoSpaceDE w:val="0"/>
        <w:jc w:val="both"/>
        <w:rPr>
          <w:sz w:val="24"/>
          <w:szCs w:val="24"/>
        </w:rPr>
      </w:pPr>
      <w:r>
        <w:rPr>
          <w:sz w:val="24"/>
          <w:szCs w:val="24"/>
        </w:rPr>
        <w:t xml:space="preserve"> opinię klasy.</w:t>
      </w:r>
    </w:p>
    <w:p w14:paraId="43528B8F" w14:textId="77777777" w:rsidR="0051600B" w:rsidRDefault="0051600B" w:rsidP="0051600B">
      <w:pPr>
        <w:suppressAutoHyphens w:val="0"/>
        <w:autoSpaceDE w:val="0"/>
        <w:ind w:left="567"/>
        <w:jc w:val="both"/>
        <w:rPr>
          <w:sz w:val="24"/>
          <w:szCs w:val="24"/>
        </w:rPr>
      </w:pPr>
    </w:p>
    <w:p w14:paraId="50C0D39A" w14:textId="77777777" w:rsidR="0051600B" w:rsidRDefault="0051600B" w:rsidP="0051600B">
      <w:pPr>
        <w:numPr>
          <w:ilvl w:val="0"/>
          <w:numId w:val="50"/>
        </w:numPr>
        <w:suppressAutoHyphens w:val="0"/>
        <w:autoSpaceDE w:val="0"/>
        <w:jc w:val="both"/>
        <w:rPr>
          <w:sz w:val="24"/>
          <w:szCs w:val="24"/>
        </w:rPr>
      </w:pPr>
      <w:r>
        <w:rPr>
          <w:sz w:val="24"/>
          <w:szCs w:val="24"/>
        </w:rPr>
        <w:t>Śródroczna i roczna ocena klasyfikacyjna zachowania uwzględnia w szczególności:</w:t>
      </w:r>
    </w:p>
    <w:p w14:paraId="10828EF1" w14:textId="77777777" w:rsidR="0051600B" w:rsidRDefault="0051600B" w:rsidP="0051600B">
      <w:pPr>
        <w:suppressAutoHyphens w:val="0"/>
        <w:autoSpaceDE w:val="0"/>
        <w:ind w:left="142"/>
        <w:jc w:val="both"/>
        <w:rPr>
          <w:sz w:val="24"/>
          <w:szCs w:val="24"/>
        </w:rPr>
      </w:pPr>
    </w:p>
    <w:p w14:paraId="7BB27EC7" w14:textId="77777777" w:rsidR="0051600B" w:rsidRDefault="0051600B" w:rsidP="0051600B">
      <w:pPr>
        <w:numPr>
          <w:ilvl w:val="0"/>
          <w:numId w:val="118"/>
        </w:numPr>
        <w:suppressAutoHyphens w:val="0"/>
        <w:autoSpaceDE w:val="0"/>
        <w:jc w:val="both"/>
        <w:rPr>
          <w:sz w:val="24"/>
          <w:szCs w:val="24"/>
        </w:rPr>
      </w:pPr>
      <w:r>
        <w:rPr>
          <w:sz w:val="24"/>
          <w:szCs w:val="24"/>
        </w:rPr>
        <w:t>nieobecne godziny usprawiedliwione;</w:t>
      </w:r>
    </w:p>
    <w:p w14:paraId="09B68039" w14:textId="77777777" w:rsidR="0051600B" w:rsidRDefault="0051600B" w:rsidP="0051600B">
      <w:pPr>
        <w:numPr>
          <w:ilvl w:val="0"/>
          <w:numId w:val="118"/>
        </w:numPr>
        <w:suppressAutoHyphens w:val="0"/>
        <w:autoSpaceDE w:val="0"/>
        <w:jc w:val="both"/>
        <w:rPr>
          <w:sz w:val="24"/>
          <w:szCs w:val="24"/>
        </w:rPr>
      </w:pPr>
      <w:r>
        <w:rPr>
          <w:sz w:val="24"/>
          <w:szCs w:val="24"/>
        </w:rPr>
        <w:t xml:space="preserve"> wywiązywanie się z obowiązków ucznia;</w:t>
      </w:r>
    </w:p>
    <w:p w14:paraId="3961BBC9" w14:textId="77777777" w:rsidR="0051600B" w:rsidRDefault="0051600B" w:rsidP="0051600B">
      <w:pPr>
        <w:numPr>
          <w:ilvl w:val="0"/>
          <w:numId w:val="118"/>
        </w:numPr>
        <w:suppressAutoHyphens w:val="0"/>
        <w:autoSpaceDE w:val="0"/>
        <w:jc w:val="both"/>
        <w:rPr>
          <w:sz w:val="24"/>
          <w:szCs w:val="24"/>
        </w:rPr>
      </w:pPr>
      <w:r>
        <w:rPr>
          <w:sz w:val="24"/>
          <w:szCs w:val="24"/>
        </w:rPr>
        <w:t xml:space="preserve"> postępowanie zgodne z dobrem społeczności szkolnej;</w:t>
      </w:r>
    </w:p>
    <w:p w14:paraId="756DE6E2" w14:textId="77777777" w:rsidR="0051600B" w:rsidRDefault="0051600B" w:rsidP="0051600B">
      <w:pPr>
        <w:numPr>
          <w:ilvl w:val="0"/>
          <w:numId w:val="118"/>
        </w:numPr>
        <w:suppressAutoHyphens w:val="0"/>
        <w:autoSpaceDE w:val="0"/>
        <w:jc w:val="both"/>
        <w:rPr>
          <w:sz w:val="24"/>
          <w:szCs w:val="24"/>
        </w:rPr>
      </w:pPr>
      <w:r>
        <w:rPr>
          <w:sz w:val="24"/>
          <w:szCs w:val="24"/>
        </w:rPr>
        <w:t xml:space="preserve"> dbałość o honor i tradycje szkoły;</w:t>
      </w:r>
    </w:p>
    <w:p w14:paraId="143F5647" w14:textId="77777777" w:rsidR="0051600B" w:rsidRDefault="0051600B" w:rsidP="0051600B">
      <w:pPr>
        <w:numPr>
          <w:ilvl w:val="0"/>
          <w:numId w:val="118"/>
        </w:numPr>
        <w:suppressAutoHyphens w:val="0"/>
        <w:autoSpaceDE w:val="0"/>
        <w:jc w:val="both"/>
        <w:rPr>
          <w:sz w:val="24"/>
          <w:szCs w:val="24"/>
        </w:rPr>
      </w:pPr>
      <w:r>
        <w:rPr>
          <w:sz w:val="24"/>
          <w:szCs w:val="24"/>
        </w:rPr>
        <w:t xml:space="preserve"> dbałość o piękno mowy ojczystej;</w:t>
      </w:r>
    </w:p>
    <w:p w14:paraId="5CDDA41A" w14:textId="77777777" w:rsidR="0051600B" w:rsidRDefault="0051600B" w:rsidP="0051600B">
      <w:pPr>
        <w:numPr>
          <w:ilvl w:val="0"/>
          <w:numId w:val="118"/>
        </w:numPr>
        <w:suppressAutoHyphens w:val="0"/>
        <w:autoSpaceDE w:val="0"/>
        <w:jc w:val="both"/>
        <w:rPr>
          <w:sz w:val="24"/>
          <w:szCs w:val="24"/>
        </w:rPr>
      </w:pPr>
      <w:r>
        <w:rPr>
          <w:sz w:val="24"/>
          <w:szCs w:val="24"/>
        </w:rPr>
        <w:t xml:space="preserve"> dbałość o bezpieczeństwo i zdrowie własne oraz innych osób;</w:t>
      </w:r>
    </w:p>
    <w:p w14:paraId="3DED7022" w14:textId="77777777" w:rsidR="0051600B" w:rsidRDefault="0051600B" w:rsidP="0051600B">
      <w:pPr>
        <w:numPr>
          <w:ilvl w:val="0"/>
          <w:numId w:val="118"/>
        </w:numPr>
        <w:suppressAutoHyphens w:val="0"/>
        <w:autoSpaceDE w:val="0"/>
        <w:jc w:val="both"/>
        <w:rPr>
          <w:sz w:val="24"/>
          <w:szCs w:val="24"/>
        </w:rPr>
      </w:pPr>
      <w:r>
        <w:rPr>
          <w:sz w:val="24"/>
          <w:szCs w:val="24"/>
        </w:rPr>
        <w:t xml:space="preserve"> godne, kulturalne zachowanie się w szkole i poza nią;</w:t>
      </w:r>
    </w:p>
    <w:p w14:paraId="58F39766" w14:textId="77777777" w:rsidR="0051600B" w:rsidRDefault="0051600B" w:rsidP="0051600B">
      <w:pPr>
        <w:numPr>
          <w:ilvl w:val="0"/>
          <w:numId w:val="118"/>
        </w:numPr>
        <w:suppressAutoHyphens w:val="0"/>
        <w:autoSpaceDE w:val="0"/>
        <w:jc w:val="both"/>
        <w:rPr>
          <w:sz w:val="24"/>
          <w:szCs w:val="24"/>
        </w:rPr>
      </w:pPr>
      <w:r>
        <w:rPr>
          <w:sz w:val="24"/>
          <w:szCs w:val="24"/>
        </w:rPr>
        <w:t xml:space="preserve"> okazywanie szacunku innym osobom.</w:t>
      </w:r>
    </w:p>
    <w:p w14:paraId="14041619" w14:textId="77777777" w:rsidR="0051600B" w:rsidRDefault="0051600B" w:rsidP="0051600B">
      <w:pPr>
        <w:suppressAutoHyphens w:val="0"/>
        <w:autoSpaceDE w:val="0"/>
        <w:ind w:left="567"/>
        <w:rPr>
          <w:sz w:val="24"/>
          <w:szCs w:val="24"/>
        </w:rPr>
      </w:pPr>
    </w:p>
    <w:p w14:paraId="7BD08216" w14:textId="77777777" w:rsidR="0051600B" w:rsidRDefault="0051600B" w:rsidP="0051600B">
      <w:pPr>
        <w:numPr>
          <w:ilvl w:val="0"/>
          <w:numId w:val="50"/>
        </w:numPr>
        <w:suppressAutoHyphens w:val="0"/>
        <w:autoSpaceDE w:val="0"/>
        <w:jc w:val="both"/>
        <w:rPr>
          <w:sz w:val="24"/>
          <w:szCs w:val="24"/>
        </w:rPr>
      </w:pPr>
      <w:r>
        <w:rPr>
          <w:sz w:val="24"/>
          <w:szCs w:val="24"/>
        </w:rPr>
        <w:t>Uczniowi, który spełnia obowiązek szkolny lub obowiązek nauki poza szkołą, zdającemu egzamin klasyfikacyjny nie ustala się oceny zachowania.</w:t>
      </w:r>
    </w:p>
    <w:p w14:paraId="091B915D" w14:textId="77777777" w:rsidR="0051600B" w:rsidRDefault="0051600B" w:rsidP="0051600B">
      <w:pPr>
        <w:suppressAutoHyphens w:val="0"/>
        <w:autoSpaceDE w:val="0"/>
        <w:jc w:val="both"/>
        <w:rPr>
          <w:sz w:val="24"/>
          <w:szCs w:val="24"/>
        </w:rPr>
      </w:pPr>
    </w:p>
    <w:p w14:paraId="01A44A92" w14:textId="77777777" w:rsidR="0051600B" w:rsidRDefault="0051600B" w:rsidP="0051600B">
      <w:pPr>
        <w:numPr>
          <w:ilvl w:val="0"/>
          <w:numId w:val="50"/>
        </w:numPr>
        <w:suppressAutoHyphens w:val="0"/>
        <w:autoSpaceDE w:val="0"/>
        <w:jc w:val="both"/>
        <w:rPr>
          <w:sz w:val="24"/>
          <w:szCs w:val="24"/>
        </w:rPr>
      </w:pPr>
      <w:r>
        <w:rPr>
          <w:sz w:val="24"/>
          <w:szCs w:val="24"/>
        </w:rPr>
        <w:t xml:space="preserve"> O planowanej ocenie wychowawca powiadamia ucznia na dwa tygodnie przed zakończeniem zajęć dydaktycznych w danym okresie.</w:t>
      </w:r>
    </w:p>
    <w:p w14:paraId="16CD75D8" w14:textId="77777777" w:rsidR="0051600B" w:rsidRDefault="0051600B" w:rsidP="0051600B">
      <w:pPr>
        <w:numPr>
          <w:ilvl w:val="0"/>
          <w:numId w:val="50"/>
        </w:numPr>
        <w:suppressAutoHyphens w:val="0"/>
        <w:autoSpaceDE w:val="0"/>
        <w:jc w:val="both"/>
        <w:rPr>
          <w:sz w:val="24"/>
          <w:szCs w:val="24"/>
        </w:rPr>
      </w:pPr>
      <w:r>
        <w:rPr>
          <w:sz w:val="24"/>
          <w:szCs w:val="24"/>
        </w:rPr>
        <w:t xml:space="preserve"> Roczna ocena klasyfikacyjna zachowania powinna uwzględniać postawę ucznia w ciągu całego roku szkolnego.</w:t>
      </w:r>
    </w:p>
    <w:p w14:paraId="632E98CA" w14:textId="77777777" w:rsidR="0051600B" w:rsidRDefault="0051600B" w:rsidP="0051600B">
      <w:pPr>
        <w:suppressAutoHyphens w:val="0"/>
        <w:autoSpaceDE w:val="0"/>
        <w:ind w:left="142"/>
        <w:jc w:val="both"/>
        <w:rPr>
          <w:sz w:val="24"/>
          <w:szCs w:val="24"/>
        </w:rPr>
      </w:pPr>
    </w:p>
    <w:p w14:paraId="0DA86101" w14:textId="77777777" w:rsidR="0051600B" w:rsidRDefault="0051600B" w:rsidP="0051600B">
      <w:pPr>
        <w:numPr>
          <w:ilvl w:val="0"/>
          <w:numId w:val="50"/>
        </w:numPr>
        <w:suppressAutoHyphens w:val="0"/>
        <w:autoSpaceDE w:val="0"/>
        <w:jc w:val="both"/>
        <w:rPr>
          <w:sz w:val="24"/>
          <w:szCs w:val="24"/>
        </w:rPr>
      </w:pPr>
      <w:r>
        <w:rPr>
          <w:sz w:val="24"/>
          <w:szCs w:val="24"/>
        </w:rPr>
        <w:t xml:space="preserve"> Ustalona przez wychowawcę oddziału roczna ocena klasyfikacyjna zachowania jest ostateczna, z zastrzeżeniem § 72 ust.1. </w:t>
      </w:r>
    </w:p>
    <w:p w14:paraId="0F9E1678" w14:textId="77777777" w:rsidR="0051600B" w:rsidRDefault="0051600B" w:rsidP="0051600B">
      <w:pPr>
        <w:suppressAutoHyphens w:val="0"/>
        <w:autoSpaceDE w:val="0"/>
        <w:rPr>
          <w:sz w:val="24"/>
          <w:szCs w:val="24"/>
        </w:rPr>
      </w:pPr>
    </w:p>
    <w:p w14:paraId="3ED0A86D" w14:textId="77777777" w:rsidR="0051600B" w:rsidRDefault="0051600B" w:rsidP="0051600B">
      <w:pPr>
        <w:suppressAutoHyphens w:val="0"/>
        <w:autoSpaceDE w:val="0"/>
        <w:rPr>
          <w:sz w:val="24"/>
          <w:szCs w:val="24"/>
        </w:rPr>
      </w:pPr>
    </w:p>
    <w:p w14:paraId="65DA253A" w14:textId="77777777" w:rsidR="0051600B" w:rsidRDefault="0051600B" w:rsidP="0051600B">
      <w:pPr>
        <w:suppressAutoHyphens w:val="0"/>
        <w:autoSpaceDE w:val="0"/>
        <w:rPr>
          <w:sz w:val="24"/>
          <w:szCs w:val="24"/>
        </w:rPr>
      </w:pPr>
    </w:p>
    <w:p w14:paraId="7CD314C8" w14:textId="77777777" w:rsidR="0051600B" w:rsidRDefault="0051600B" w:rsidP="0051600B">
      <w:pPr>
        <w:jc w:val="center"/>
        <w:rPr>
          <w:b/>
          <w:bCs/>
          <w:sz w:val="24"/>
          <w:szCs w:val="24"/>
        </w:rPr>
      </w:pPr>
      <w:r>
        <w:rPr>
          <w:b/>
          <w:bCs/>
          <w:sz w:val="24"/>
          <w:szCs w:val="24"/>
        </w:rPr>
        <w:t>§ 79</w:t>
      </w:r>
    </w:p>
    <w:p w14:paraId="48D14061" w14:textId="77777777" w:rsidR="0051600B" w:rsidRDefault="0051600B" w:rsidP="0051600B">
      <w:pPr>
        <w:jc w:val="center"/>
        <w:rPr>
          <w:b/>
          <w:bCs/>
          <w:sz w:val="24"/>
          <w:szCs w:val="24"/>
        </w:rPr>
      </w:pPr>
    </w:p>
    <w:p w14:paraId="1E9FAFAB" w14:textId="77777777" w:rsidR="0051600B" w:rsidRDefault="0051600B" w:rsidP="0051600B">
      <w:pPr>
        <w:numPr>
          <w:ilvl w:val="0"/>
          <w:numId w:val="54"/>
        </w:numPr>
        <w:jc w:val="both"/>
        <w:rPr>
          <w:b/>
          <w:bCs/>
          <w:sz w:val="24"/>
          <w:szCs w:val="24"/>
        </w:rPr>
      </w:pPr>
      <w:r>
        <w:rPr>
          <w:b/>
          <w:bCs/>
          <w:sz w:val="24"/>
          <w:szCs w:val="24"/>
        </w:rPr>
        <w:t xml:space="preserve">Ocenę wzorową </w:t>
      </w:r>
      <w:r>
        <w:rPr>
          <w:sz w:val="24"/>
          <w:szCs w:val="24"/>
        </w:rPr>
        <w:t>otrzymuje uczeń, który wyróżnia się swoim zachowaniem ponad poziom przyjęty na ocenę bardzo dobrą. To uczeń, który:</w:t>
      </w:r>
    </w:p>
    <w:p w14:paraId="6F22F235" w14:textId="77777777" w:rsidR="0051600B" w:rsidRDefault="0051600B" w:rsidP="0051600B">
      <w:pPr>
        <w:ind w:left="142"/>
        <w:jc w:val="both"/>
        <w:rPr>
          <w:b/>
          <w:bCs/>
          <w:sz w:val="24"/>
          <w:szCs w:val="24"/>
        </w:rPr>
      </w:pPr>
    </w:p>
    <w:p w14:paraId="2AB2D936" w14:textId="77777777" w:rsidR="0051600B" w:rsidRDefault="0051600B" w:rsidP="0051600B">
      <w:pPr>
        <w:numPr>
          <w:ilvl w:val="1"/>
          <w:numId w:val="54"/>
        </w:numPr>
        <w:jc w:val="both"/>
        <w:rPr>
          <w:sz w:val="24"/>
          <w:szCs w:val="24"/>
        </w:rPr>
      </w:pPr>
      <w:r>
        <w:rPr>
          <w:sz w:val="24"/>
          <w:szCs w:val="24"/>
        </w:rPr>
        <w:t>jest wzorem systematyczności, punktualności i sumienności;</w:t>
      </w:r>
    </w:p>
    <w:p w14:paraId="2A43AD22" w14:textId="77777777" w:rsidR="0051600B" w:rsidRDefault="0051600B" w:rsidP="0051600B">
      <w:pPr>
        <w:numPr>
          <w:ilvl w:val="1"/>
          <w:numId w:val="54"/>
        </w:numPr>
        <w:jc w:val="both"/>
        <w:rPr>
          <w:sz w:val="24"/>
          <w:szCs w:val="24"/>
        </w:rPr>
      </w:pPr>
      <w:r>
        <w:rPr>
          <w:sz w:val="24"/>
          <w:szCs w:val="24"/>
        </w:rPr>
        <w:t>rozwija swoje zainteresowania co przejawia się uczestnictwem w olimpiadach przedmiotowych, konkursach, zawodach sportowych lub innych formach aktywności na terenie szkoły i poza nią;</w:t>
      </w:r>
    </w:p>
    <w:p w14:paraId="0155B3E4" w14:textId="77777777" w:rsidR="0051600B" w:rsidRDefault="0051600B" w:rsidP="0051600B">
      <w:pPr>
        <w:numPr>
          <w:ilvl w:val="1"/>
          <w:numId w:val="54"/>
        </w:numPr>
        <w:jc w:val="both"/>
        <w:rPr>
          <w:sz w:val="24"/>
          <w:szCs w:val="24"/>
        </w:rPr>
      </w:pPr>
      <w:r>
        <w:rPr>
          <w:sz w:val="24"/>
          <w:szCs w:val="24"/>
        </w:rPr>
        <w:t>stanowi wzór kulturalnego zachowania;</w:t>
      </w:r>
    </w:p>
    <w:p w14:paraId="4FE2F0B1" w14:textId="77777777" w:rsidR="0051600B" w:rsidRDefault="0051600B" w:rsidP="0051600B">
      <w:pPr>
        <w:numPr>
          <w:ilvl w:val="1"/>
          <w:numId w:val="54"/>
        </w:numPr>
        <w:jc w:val="both"/>
        <w:rPr>
          <w:sz w:val="24"/>
          <w:szCs w:val="24"/>
        </w:rPr>
      </w:pPr>
      <w:r>
        <w:rPr>
          <w:sz w:val="24"/>
          <w:szCs w:val="24"/>
        </w:rPr>
        <w:t>nie ma godzin nieusprawiedliwionych i spóźnień (nie uwzględnia się spóźnień wynikających ze zdarzeń losowych);</w:t>
      </w:r>
    </w:p>
    <w:p w14:paraId="50389F5A" w14:textId="77777777" w:rsidR="0051600B" w:rsidRDefault="0051600B" w:rsidP="0051600B">
      <w:pPr>
        <w:numPr>
          <w:ilvl w:val="1"/>
          <w:numId w:val="54"/>
        </w:numPr>
        <w:jc w:val="both"/>
        <w:rPr>
          <w:sz w:val="24"/>
          <w:szCs w:val="24"/>
        </w:rPr>
      </w:pPr>
      <w:r>
        <w:rPr>
          <w:sz w:val="24"/>
          <w:szCs w:val="24"/>
        </w:rPr>
        <w:t xml:space="preserve"> jest zaangażowany w życie klasy, szkoły, środowiska lokalnego wyróżnia się samodzielnością, inicjatywą i postawą twórczą. Podejmuje aktywne działania zmierzające do pomocy innym;</w:t>
      </w:r>
    </w:p>
    <w:p w14:paraId="274617F6" w14:textId="77777777" w:rsidR="0051600B" w:rsidRDefault="0051600B" w:rsidP="0051600B">
      <w:pPr>
        <w:numPr>
          <w:ilvl w:val="1"/>
          <w:numId w:val="54"/>
        </w:numPr>
        <w:jc w:val="both"/>
        <w:rPr>
          <w:sz w:val="24"/>
          <w:szCs w:val="24"/>
        </w:rPr>
      </w:pPr>
      <w:r>
        <w:rPr>
          <w:sz w:val="24"/>
          <w:szCs w:val="24"/>
        </w:rPr>
        <w:t>jest wolontariuszem;</w:t>
      </w:r>
    </w:p>
    <w:p w14:paraId="47121128" w14:textId="77777777" w:rsidR="0051600B" w:rsidRDefault="0051600B" w:rsidP="0051600B">
      <w:pPr>
        <w:numPr>
          <w:ilvl w:val="1"/>
          <w:numId w:val="54"/>
        </w:numPr>
        <w:jc w:val="both"/>
        <w:rPr>
          <w:bCs/>
          <w:sz w:val="24"/>
          <w:szCs w:val="24"/>
        </w:rPr>
      </w:pPr>
      <w:r>
        <w:rPr>
          <w:sz w:val="24"/>
          <w:szCs w:val="24"/>
        </w:rPr>
        <w:t>działa w organizacjach młodzieżowych, np. harcerstwie;</w:t>
      </w:r>
    </w:p>
    <w:p w14:paraId="1B290EBD" w14:textId="77777777" w:rsidR="0051600B" w:rsidRDefault="0051600B" w:rsidP="0051600B">
      <w:pPr>
        <w:numPr>
          <w:ilvl w:val="1"/>
          <w:numId w:val="54"/>
        </w:numPr>
        <w:jc w:val="both"/>
        <w:rPr>
          <w:b/>
          <w:bCs/>
          <w:sz w:val="24"/>
          <w:szCs w:val="24"/>
        </w:rPr>
      </w:pPr>
      <w:r>
        <w:rPr>
          <w:bCs/>
          <w:sz w:val="24"/>
          <w:szCs w:val="24"/>
        </w:rPr>
        <w:t>r</w:t>
      </w:r>
      <w:r>
        <w:rPr>
          <w:sz w:val="24"/>
          <w:szCs w:val="24"/>
        </w:rPr>
        <w:t>ozwija tradycje szkoły.</w:t>
      </w:r>
    </w:p>
    <w:p w14:paraId="11272F05" w14:textId="77777777" w:rsidR="0051600B" w:rsidRDefault="0051600B" w:rsidP="0051600B">
      <w:pPr>
        <w:ind w:left="426"/>
        <w:jc w:val="both"/>
        <w:rPr>
          <w:b/>
          <w:bCs/>
          <w:sz w:val="24"/>
          <w:szCs w:val="24"/>
        </w:rPr>
      </w:pPr>
    </w:p>
    <w:p w14:paraId="27439BCC" w14:textId="77777777" w:rsidR="0051600B" w:rsidRDefault="0051600B" w:rsidP="0051600B">
      <w:pPr>
        <w:numPr>
          <w:ilvl w:val="0"/>
          <w:numId w:val="54"/>
        </w:numPr>
        <w:jc w:val="both"/>
        <w:rPr>
          <w:b/>
          <w:bCs/>
          <w:sz w:val="24"/>
          <w:szCs w:val="24"/>
        </w:rPr>
      </w:pPr>
      <w:r>
        <w:rPr>
          <w:sz w:val="24"/>
          <w:szCs w:val="24"/>
        </w:rPr>
        <w:t xml:space="preserve">Jeżeli uczeń wyróżnia się swoim zachowaniem ponad poziom przyjęty na ocenę dobrą, może uzyskać ocenę </w:t>
      </w:r>
      <w:r>
        <w:rPr>
          <w:b/>
          <w:bCs/>
          <w:sz w:val="24"/>
          <w:szCs w:val="24"/>
        </w:rPr>
        <w:t xml:space="preserve">bardzo dobrą </w:t>
      </w:r>
      <w:r>
        <w:rPr>
          <w:sz w:val="24"/>
          <w:szCs w:val="24"/>
        </w:rPr>
        <w:t>zachowania. Otrzymuje ją uczeń, który dodatkowo:</w:t>
      </w:r>
    </w:p>
    <w:p w14:paraId="67BCB7CD" w14:textId="77777777" w:rsidR="0051600B" w:rsidRDefault="0051600B" w:rsidP="0051600B">
      <w:pPr>
        <w:ind w:left="142"/>
        <w:jc w:val="both"/>
        <w:rPr>
          <w:b/>
          <w:bCs/>
          <w:sz w:val="24"/>
          <w:szCs w:val="24"/>
        </w:rPr>
      </w:pPr>
    </w:p>
    <w:p w14:paraId="4DE41361" w14:textId="77777777" w:rsidR="0051600B" w:rsidRDefault="0051600B" w:rsidP="0051600B">
      <w:pPr>
        <w:numPr>
          <w:ilvl w:val="0"/>
          <w:numId w:val="91"/>
        </w:numPr>
        <w:jc w:val="both"/>
        <w:rPr>
          <w:sz w:val="24"/>
          <w:szCs w:val="24"/>
        </w:rPr>
      </w:pPr>
      <w:r>
        <w:rPr>
          <w:sz w:val="24"/>
          <w:szCs w:val="24"/>
        </w:rPr>
        <w:t xml:space="preserve"> przestrzega wszystkich zasad regulaminu szkolnego;</w:t>
      </w:r>
    </w:p>
    <w:p w14:paraId="41C85D42" w14:textId="77777777" w:rsidR="0051600B" w:rsidRDefault="0051600B" w:rsidP="0051600B">
      <w:pPr>
        <w:numPr>
          <w:ilvl w:val="0"/>
          <w:numId w:val="91"/>
        </w:numPr>
        <w:jc w:val="both"/>
        <w:rPr>
          <w:sz w:val="24"/>
          <w:szCs w:val="24"/>
        </w:rPr>
      </w:pPr>
      <w:r>
        <w:rPr>
          <w:sz w:val="24"/>
          <w:szCs w:val="24"/>
        </w:rPr>
        <w:lastRenderedPageBreak/>
        <w:t xml:space="preserve"> nieobecności ma usprawiedliwione w terminie;</w:t>
      </w:r>
    </w:p>
    <w:p w14:paraId="3EAE91D5" w14:textId="77777777" w:rsidR="0051600B" w:rsidRDefault="0051600B" w:rsidP="0051600B">
      <w:pPr>
        <w:numPr>
          <w:ilvl w:val="0"/>
          <w:numId w:val="91"/>
        </w:numPr>
        <w:jc w:val="both"/>
        <w:rPr>
          <w:sz w:val="24"/>
          <w:szCs w:val="24"/>
        </w:rPr>
      </w:pPr>
      <w:r>
        <w:rPr>
          <w:sz w:val="24"/>
          <w:szCs w:val="24"/>
        </w:rPr>
        <w:t xml:space="preserve"> liczba godzin nieusprawiedliwionych nie przekracza 5 godzin lekcyjnych;</w:t>
      </w:r>
    </w:p>
    <w:p w14:paraId="4A1D5E96" w14:textId="77777777" w:rsidR="0051600B" w:rsidRDefault="0051600B" w:rsidP="0051600B">
      <w:pPr>
        <w:numPr>
          <w:ilvl w:val="0"/>
          <w:numId w:val="91"/>
        </w:numPr>
        <w:jc w:val="both"/>
        <w:rPr>
          <w:sz w:val="24"/>
          <w:szCs w:val="24"/>
        </w:rPr>
      </w:pPr>
      <w:r>
        <w:rPr>
          <w:sz w:val="24"/>
          <w:szCs w:val="24"/>
        </w:rPr>
        <w:t xml:space="preserve"> nie spóźnia się na zajęcia;</w:t>
      </w:r>
    </w:p>
    <w:p w14:paraId="63C281E6" w14:textId="77777777" w:rsidR="0051600B" w:rsidRDefault="0051600B" w:rsidP="0051600B">
      <w:pPr>
        <w:numPr>
          <w:ilvl w:val="0"/>
          <w:numId w:val="91"/>
        </w:numPr>
        <w:jc w:val="both"/>
        <w:rPr>
          <w:sz w:val="24"/>
          <w:szCs w:val="24"/>
        </w:rPr>
      </w:pPr>
      <w:r>
        <w:rPr>
          <w:sz w:val="24"/>
          <w:szCs w:val="24"/>
        </w:rPr>
        <w:t xml:space="preserve"> cechuje go nienaganna kultura osobista w zachowaniu i kultura słowa;</w:t>
      </w:r>
    </w:p>
    <w:p w14:paraId="37FE337D" w14:textId="77777777" w:rsidR="0051600B" w:rsidRDefault="0051600B" w:rsidP="0051600B">
      <w:pPr>
        <w:numPr>
          <w:ilvl w:val="0"/>
          <w:numId w:val="91"/>
        </w:numPr>
        <w:jc w:val="both"/>
        <w:rPr>
          <w:sz w:val="24"/>
          <w:szCs w:val="24"/>
        </w:rPr>
      </w:pPr>
      <w:r>
        <w:rPr>
          <w:sz w:val="24"/>
          <w:szCs w:val="24"/>
        </w:rPr>
        <w:t xml:space="preserve"> jest zaangażowany w życie klasy, szkoły, środowiska lokalnego, wyróżniając się</w:t>
      </w:r>
    </w:p>
    <w:p w14:paraId="2E0A2192" w14:textId="77777777" w:rsidR="0051600B" w:rsidRDefault="0051600B" w:rsidP="0051600B">
      <w:pPr>
        <w:ind w:left="426"/>
        <w:jc w:val="both"/>
        <w:rPr>
          <w:sz w:val="24"/>
          <w:szCs w:val="24"/>
        </w:rPr>
      </w:pPr>
      <w:r>
        <w:rPr>
          <w:sz w:val="24"/>
          <w:szCs w:val="24"/>
        </w:rPr>
        <w:t xml:space="preserve">       samodzielnością, inicjatywą i postawą twórczą;                               </w:t>
      </w:r>
    </w:p>
    <w:p w14:paraId="55B6ABBD" w14:textId="77777777" w:rsidR="0051600B" w:rsidRDefault="0051600B" w:rsidP="0051600B">
      <w:pPr>
        <w:numPr>
          <w:ilvl w:val="0"/>
          <w:numId w:val="91"/>
        </w:numPr>
        <w:jc w:val="both"/>
        <w:rPr>
          <w:sz w:val="24"/>
          <w:szCs w:val="24"/>
        </w:rPr>
      </w:pPr>
      <w:r>
        <w:rPr>
          <w:sz w:val="24"/>
          <w:szCs w:val="24"/>
        </w:rPr>
        <w:t xml:space="preserve"> </w:t>
      </w:r>
      <w:r>
        <w:rPr>
          <w:bCs/>
          <w:sz w:val="24"/>
          <w:szCs w:val="24"/>
        </w:rPr>
        <w:t>g</w:t>
      </w:r>
      <w:r>
        <w:rPr>
          <w:sz w:val="24"/>
          <w:szCs w:val="24"/>
        </w:rPr>
        <w:t>odnie reprezentuje szkołę, troszczy się o jej dobre imię i opinię;</w:t>
      </w:r>
    </w:p>
    <w:p w14:paraId="5BE7595C" w14:textId="77777777" w:rsidR="0051600B" w:rsidRDefault="0051600B" w:rsidP="0051600B">
      <w:pPr>
        <w:numPr>
          <w:ilvl w:val="0"/>
          <w:numId w:val="91"/>
        </w:numPr>
        <w:jc w:val="both"/>
        <w:rPr>
          <w:sz w:val="24"/>
          <w:szCs w:val="24"/>
        </w:rPr>
      </w:pPr>
      <w:r>
        <w:rPr>
          <w:sz w:val="24"/>
          <w:szCs w:val="24"/>
        </w:rPr>
        <w:t xml:space="preserve"> jest rzetelny, zdyscyplinowany, odpowiedzialny, uczciwy, prawdomówny, godny zaufania, szlachetny, koleżeński, życzliwy, wrażliwy, chętny do pomocy, tolerancyjny, szanuje innych, nie jest obojętny na zło;</w:t>
      </w:r>
    </w:p>
    <w:p w14:paraId="555C073F" w14:textId="77777777" w:rsidR="0051600B" w:rsidRDefault="0051600B" w:rsidP="0051600B">
      <w:pPr>
        <w:numPr>
          <w:ilvl w:val="0"/>
          <w:numId w:val="91"/>
        </w:numPr>
        <w:jc w:val="both"/>
        <w:rPr>
          <w:sz w:val="24"/>
          <w:szCs w:val="24"/>
        </w:rPr>
      </w:pPr>
      <w:r>
        <w:rPr>
          <w:sz w:val="24"/>
          <w:szCs w:val="24"/>
        </w:rPr>
        <w:t xml:space="preserve"> jego postawa jest godna naśladowania.</w:t>
      </w:r>
    </w:p>
    <w:p w14:paraId="468EDA25" w14:textId="77777777" w:rsidR="0051600B" w:rsidRDefault="0051600B" w:rsidP="0051600B">
      <w:pPr>
        <w:ind w:left="426"/>
        <w:jc w:val="both"/>
        <w:rPr>
          <w:b/>
          <w:bCs/>
          <w:sz w:val="24"/>
          <w:szCs w:val="24"/>
        </w:rPr>
      </w:pPr>
      <w:r>
        <w:rPr>
          <w:sz w:val="24"/>
          <w:szCs w:val="24"/>
        </w:rPr>
        <w:t xml:space="preserve"> </w:t>
      </w:r>
    </w:p>
    <w:p w14:paraId="7153AA9C" w14:textId="77777777" w:rsidR="0051600B" w:rsidRDefault="0051600B" w:rsidP="0051600B">
      <w:pPr>
        <w:numPr>
          <w:ilvl w:val="0"/>
          <w:numId w:val="54"/>
        </w:numPr>
        <w:suppressAutoHyphens w:val="0"/>
        <w:autoSpaceDE w:val="0"/>
        <w:jc w:val="both"/>
        <w:rPr>
          <w:sz w:val="24"/>
          <w:szCs w:val="24"/>
        </w:rPr>
      </w:pPr>
      <w:r>
        <w:rPr>
          <w:b/>
          <w:bCs/>
          <w:sz w:val="24"/>
          <w:szCs w:val="24"/>
        </w:rPr>
        <w:t xml:space="preserve">Ocenę dobrą </w:t>
      </w:r>
      <w:r>
        <w:rPr>
          <w:sz w:val="24"/>
          <w:szCs w:val="24"/>
        </w:rPr>
        <w:t>zachowania uzyskuje uczeń, który spełnia wszystkie warunki na ocenę poprawną, a dodatkowo:</w:t>
      </w:r>
    </w:p>
    <w:p w14:paraId="31C51577" w14:textId="77777777" w:rsidR="0051600B" w:rsidRDefault="0051600B" w:rsidP="0051600B">
      <w:pPr>
        <w:suppressAutoHyphens w:val="0"/>
        <w:autoSpaceDE w:val="0"/>
        <w:ind w:left="142"/>
        <w:rPr>
          <w:sz w:val="24"/>
          <w:szCs w:val="24"/>
        </w:rPr>
      </w:pPr>
    </w:p>
    <w:p w14:paraId="70D53432" w14:textId="77777777" w:rsidR="0051600B" w:rsidRDefault="0051600B" w:rsidP="0051600B">
      <w:pPr>
        <w:numPr>
          <w:ilvl w:val="0"/>
          <w:numId w:val="53"/>
        </w:numPr>
        <w:suppressAutoHyphens w:val="0"/>
        <w:autoSpaceDE w:val="0"/>
        <w:jc w:val="both"/>
        <w:rPr>
          <w:sz w:val="24"/>
          <w:szCs w:val="24"/>
        </w:rPr>
      </w:pPr>
      <w:r>
        <w:rPr>
          <w:sz w:val="24"/>
          <w:szCs w:val="24"/>
        </w:rPr>
        <w:t>rzetelnie wywiązuje się z obowiązków szkolnych;</w:t>
      </w:r>
    </w:p>
    <w:p w14:paraId="3E404452" w14:textId="77777777" w:rsidR="0051600B" w:rsidRDefault="0051600B" w:rsidP="0051600B">
      <w:pPr>
        <w:numPr>
          <w:ilvl w:val="0"/>
          <w:numId w:val="53"/>
        </w:numPr>
        <w:suppressAutoHyphens w:val="0"/>
        <w:autoSpaceDE w:val="0"/>
        <w:jc w:val="both"/>
        <w:rPr>
          <w:sz w:val="24"/>
          <w:szCs w:val="24"/>
        </w:rPr>
      </w:pPr>
      <w:r>
        <w:rPr>
          <w:sz w:val="24"/>
          <w:szCs w:val="24"/>
        </w:rPr>
        <w:t>systematycznie uczęszcza na zajęcia lekcyjne;</w:t>
      </w:r>
    </w:p>
    <w:p w14:paraId="4289D5D4" w14:textId="77777777" w:rsidR="0051600B" w:rsidRDefault="0051600B" w:rsidP="0051600B">
      <w:pPr>
        <w:numPr>
          <w:ilvl w:val="0"/>
          <w:numId w:val="53"/>
        </w:numPr>
        <w:suppressAutoHyphens w:val="0"/>
        <w:autoSpaceDE w:val="0"/>
        <w:jc w:val="both"/>
        <w:rPr>
          <w:sz w:val="24"/>
          <w:szCs w:val="24"/>
        </w:rPr>
      </w:pPr>
      <w:r>
        <w:rPr>
          <w:sz w:val="24"/>
          <w:szCs w:val="24"/>
        </w:rPr>
        <w:t>liczba godzin nieusprawiedliwionych nie przekracza 10 godzin lekcyjnych;</w:t>
      </w:r>
    </w:p>
    <w:p w14:paraId="3CDD1044" w14:textId="77777777" w:rsidR="0051600B" w:rsidRDefault="0051600B" w:rsidP="0051600B">
      <w:pPr>
        <w:numPr>
          <w:ilvl w:val="0"/>
          <w:numId w:val="53"/>
        </w:numPr>
        <w:suppressAutoHyphens w:val="0"/>
        <w:autoSpaceDE w:val="0"/>
        <w:jc w:val="both"/>
        <w:rPr>
          <w:sz w:val="24"/>
          <w:szCs w:val="24"/>
        </w:rPr>
      </w:pPr>
      <w:r>
        <w:rPr>
          <w:sz w:val="24"/>
          <w:szCs w:val="24"/>
        </w:rPr>
        <w:t>włącza się w życie klasy i szkoły, jednak często nie jest to działanie z jego inicjatywy;</w:t>
      </w:r>
    </w:p>
    <w:p w14:paraId="07C5C9E9" w14:textId="77777777" w:rsidR="0051600B" w:rsidRDefault="0051600B" w:rsidP="0051600B">
      <w:pPr>
        <w:numPr>
          <w:ilvl w:val="0"/>
          <w:numId w:val="53"/>
        </w:numPr>
        <w:suppressAutoHyphens w:val="0"/>
        <w:autoSpaceDE w:val="0"/>
        <w:jc w:val="both"/>
        <w:rPr>
          <w:sz w:val="24"/>
          <w:szCs w:val="24"/>
        </w:rPr>
      </w:pPr>
      <w:r>
        <w:rPr>
          <w:sz w:val="24"/>
          <w:szCs w:val="24"/>
        </w:rPr>
        <w:t>wyróżnia się kulturą osobistą, właściwą postawą wobec nauczycieli, pracowników szkoły, koleżanek i kolegów;</w:t>
      </w:r>
    </w:p>
    <w:p w14:paraId="49DFB4E1" w14:textId="77777777" w:rsidR="0051600B" w:rsidRDefault="0051600B" w:rsidP="0051600B">
      <w:pPr>
        <w:numPr>
          <w:ilvl w:val="0"/>
          <w:numId w:val="53"/>
        </w:numPr>
        <w:suppressAutoHyphens w:val="0"/>
        <w:autoSpaceDE w:val="0"/>
        <w:jc w:val="both"/>
        <w:rPr>
          <w:sz w:val="24"/>
          <w:szCs w:val="24"/>
        </w:rPr>
      </w:pPr>
      <w:r>
        <w:rPr>
          <w:sz w:val="24"/>
          <w:szCs w:val="24"/>
        </w:rPr>
        <w:t xml:space="preserve"> jest życzliwy i uczynny w stosunku do kolegów;</w:t>
      </w:r>
    </w:p>
    <w:p w14:paraId="262AEF49" w14:textId="77777777" w:rsidR="0051600B" w:rsidRDefault="0051600B" w:rsidP="0051600B">
      <w:pPr>
        <w:numPr>
          <w:ilvl w:val="0"/>
          <w:numId w:val="53"/>
        </w:numPr>
        <w:suppressAutoHyphens w:val="0"/>
        <w:autoSpaceDE w:val="0"/>
        <w:jc w:val="both"/>
        <w:rPr>
          <w:sz w:val="24"/>
          <w:szCs w:val="24"/>
        </w:rPr>
      </w:pPr>
      <w:r>
        <w:rPr>
          <w:sz w:val="24"/>
          <w:szCs w:val="24"/>
        </w:rPr>
        <w:t xml:space="preserve"> nosi stosowny do miejsca strój i jego sposób ubierania nie budzi żadnych zastrzeżeń;</w:t>
      </w:r>
    </w:p>
    <w:p w14:paraId="582A8B4D" w14:textId="77777777" w:rsidR="0051600B" w:rsidRDefault="0051600B" w:rsidP="0051600B">
      <w:pPr>
        <w:numPr>
          <w:ilvl w:val="0"/>
          <w:numId w:val="53"/>
        </w:numPr>
        <w:suppressAutoHyphens w:val="0"/>
        <w:autoSpaceDE w:val="0"/>
        <w:jc w:val="both"/>
        <w:rPr>
          <w:sz w:val="24"/>
          <w:szCs w:val="24"/>
        </w:rPr>
      </w:pPr>
      <w:r>
        <w:rPr>
          <w:sz w:val="24"/>
          <w:szCs w:val="24"/>
        </w:rPr>
        <w:t xml:space="preserve"> nie ulega nałogom i nie używa środków odurzających.</w:t>
      </w:r>
    </w:p>
    <w:p w14:paraId="732EE342" w14:textId="77777777" w:rsidR="0051600B" w:rsidRDefault="0051600B" w:rsidP="0051600B">
      <w:pPr>
        <w:suppressAutoHyphens w:val="0"/>
        <w:autoSpaceDE w:val="0"/>
        <w:ind w:left="426"/>
        <w:rPr>
          <w:sz w:val="24"/>
          <w:szCs w:val="24"/>
        </w:rPr>
      </w:pPr>
      <w:r>
        <w:rPr>
          <w:sz w:val="24"/>
          <w:szCs w:val="24"/>
        </w:rPr>
        <w:t xml:space="preserve"> </w:t>
      </w:r>
    </w:p>
    <w:p w14:paraId="68D15675" w14:textId="77777777" w:rsidR="0051600B" w:rsidRDefault="0051600B" w:rsidP="0051600B">
      <w:pPr>
        <w:suppressAutoHyphens w:val="0"/>
        <w:autoSpaceDE w:val="0"/>
        <w:ind w:left="426"/>
        <w:rPr>
          <w:b/>
          <w:bCs/>
          <w:sz w:val="24"/>
          <w:szCs w:val="24"/>
        </w:rPr>
      </w:pPr>
    </w:p>
    <w:p w14:paraId="41EEAD88" w14:textId="77777777" w:rsidR="0051600B" w:rsidRDefault="0051600B" w:rsidP="0051600B">
      <w:pPr>
        <w:numPr>
          <w:ilvl w:val="0"/>
          <w:numId w:val="54"/>
        </w:numPr>
        <w:suppressAutoHyphens w:val="0"/>
        <w:autoSpaceDE w:val="0"/>
        <w:jc w:val="both"/>
        <w:rPr>
          <w:sz w:val="24"/>
          <w:szCs w:val="24"/>
        </w:rPr>
      </w:pPr>
      <w:r>
        <w:rPr>
          <w:b/>
          <w:bCs/>
          <w:sz w:val="24"/>
          <w:szCs w:val="24"/>
        </w:rPr>
        <w:t>Ocenę poprawną zachowania otrzymuje uczeń, jeśli:</w:t>
      </w:r>
    </w:p>
    <w:p w14:paraId="7C840AE0" w14:textId="77777777" w:rsidR="0051600B" w:rsidRDefault="0051600B" w:rsidP="0051600B">
      <w:pPr>
        <w:suppressAutoHyphens w:val="0"/>
        <w:autoSpaceDE w:val="0"/>
        <w:ind w:left="142"/>
        <w:jc w:val="both"/>
        <w:rPr>
          <w:sz w:val="24"/>
          <w:szCs w:val="24"/>
        </w:rPr>
      </w:pPr>
    </w:p>
    <w:p w14:paraId="70A236B9" w14:textId="77777777" w:rsidR="0051600B" w:rsidRDefault="0051600B" w:rsidP="0051600B">
      <w:pPr>
        <w:numPr>
          <w:ilvl w:val="1"/>
          <w:numId w:val="54"/>
        </w:numPr>
        <w:suppressAutoHyphens w:val="0"/>
        <w:autoSpaceDE w:val="0"/>
        <w:jc w:val="both"/>
        <w:rPr>
          <w:sz w:val="24"/>
          <w:szCs w:val="24"/>
        </w:rPr>
      </w:pPr>
      <w:r>
        <w:rPr>
          <w:sz w:val="24"/>
          <w:szCs w:val="24"/>
        </w:rPr>
        <w:t>ma pozytywny stosunek do nauki;</w:t>
      </w:r>
    </w:p>
    <w:p w14:paraId="1A1A4115" w14:textId="77777777" w:rsidR="0051600B" w:rsidRDefault="0051600B" w:rsidP="0051600B">
      <w:pPr>
        <w:numPr>
          <w:ilvl w:val="1"/>
          <w:numId w:val="54"/>
        </w:numPr>
        <w:suppressAutoHyphens w:val="0"/>
        <w:autoSpaceDE w:val="0"/>
        <w:jc w:val="both"/>
        <w:rPr>
          <w:sz w:val="24"/>
          <w:szCs w:val="24"/>
        </w:rPr>
      </w:pPr>
      <w:r>
        <w:rPr>
          <w:sz w:val="24"/>
          <w:szCs w:val="24"/>
        </w:rPr>
        <w:t>wypełnia podstawowe obowiązki szkolne;</w:t>
      </w:r>
    </w:p>
    <w:p w14:paraId="7C3F8F6D" w14:textId="77777777" w:rsidR="0051600B" w:rsidRDefault="0051600B" w:rsidP="0051600B">
      <w:pPr>
        <w:numPr>
          <w:ilvl w:val="1"/>
          <w:numId w:val="54"/>
        </w:numPr>
        <w:suppressAutoHyphens w:val="0"/>
        <w:autoSpaceDE w:val="0"/>
        <w:jc w:val="both"/>
        <w:rPr>
          <w:sz w:val="24"/>
          <w:szCs w:val="24"/>
        </w:rPr>
      </w:pPr>
      <w:r>
        <w:rPr>
          <w:sz w:val="24"/>
          <w:szCs w:val="24"/>
        </w:rPr>
        <w:t>na ogół dobrze wywiązuje się ze swoich zadań;</w:t>
      </w:r>
    </w:p>
    <w:p w14:paraId="2D6E4FC5" w14:textId="77777777" w:rsidR="0051600B" w:rsidRDefault="0051600B" w:rsidP="0051600B">
      <w:pPr>
        <w:numPr>
          <w:ilvl w:val="1"/>
          <w:numId w:val="54"/>
        </w:numPr>
        <w:suppressAutoHyphens w:val="0"/>
        <w:autoSpaceDE w:val="0"/>
        <w:jc w:val="both"/>
        <w:rPr>
          <w:sz w:val="24"/>
          <w:szCs w:val="24"/>
        </w:rPr>
      </w:pPr>
      <w:r>
        <w:rPr>
          <w:sz w:val="24"/>
          <w:szCs w:val="24"/>
        </w:rPr>
        <w:t>liczba godzin nieusprawiedliwionych nie przekracza 20 godzin lekcyjnych;</w:t>
      </w:r>
    </w:p>
    <w:p w14:paraId="7BF7061D" w14:textId="77777777" w:rsidR="0051600B" w:rsidRDefault="0051600B" w:rsidP="0051600B">
      <w:pPr>
        <w:numPr>
          <w:ilvl w:val="1"/>
          <w:numId w:val="54"/>
        </w:numPr>
        <w:suppressAutoHyphens w:val="0"/>
        <w:autoSpaceDE w:val="0"/>
        <w:jc w:val="both"/>
        <w:rPr>
          <w:sz w:val="24"/>
          <w:szCs w:val="24"/>
        </w:rPr>
      </w:pPr>
      <w:r>
        <w:rPr>
          <w:sz w:val="24"/>
          <w:szCs w:val="24"/>
        </w:rPr>
        <w:t>nie wagaruje, w zasadzie nie ma pojedynczych godzin nieusprawiedliwionych,   zwłaszcza z tych samych przedmiotów;</w:t>
      </w:r>
    </w:p>
    <w:p w14:paraId="4EB286A9" w14:textId="77777777" w:rsidR="0051600B" w:rsidRDefault="0051600B" w:rsidP="0051600B">
      <w:pPr>
        <w:numPr>
          <w:ilvl w:val="1"/>
          <w:numId w:val="54"/>
        </w:numPr>
        <w:suppressAutoHyphens w:val="0"/>
        <w:autoSpaceDE w:val="0"/>
        <w:jc w:val="both"/>
        <w:rPr>
          <w:sz w:val="24"/>
          <w:szCs w:val="24"/>
        </w:rPr>
      </w:pPr>
      <w:r>
        <w:rPr>
          <w:sz w:val="24"/>
          <w:szCs w:val="24"/>
        </w:rPr>
        <w:t xml:space="preserve"> sporadycznie spóźnia się na zajęcia;</w:t>
      </w:r>
    </w:p>
    <w:p w14:paraId="31E4F29D" w14:textId="77777777" w:rsidR="0051600B" w:rsidRDefault="0051600B" w:rsidP="0051600B">
      <w:pPr>
        <w:numPr>
          <w:ilvl w:val="1"/>
          <w:numId w:val="54"/>
        </w:numPr>
        <w:suppressAutoHyphens w:val="0"/>
        <w:autoSpaceDE w:val="0"/>
        <w:jc w:val="both"/>
        <w:rPr>
          <w:sz w:val="24"/>
          <w:szCs w:val="24"/>
        </w:rPr>
      </w:pPr>
      <w:r>
        <w:rPr>
          <w:sz w:val="24"/>
          <w:szCs w:val="24"/>
        </w:rPr>
        <w:t xml:space="preserve"> nie bierze udziału w życiu klasy i szkoły lub czyni to niechętnie, tylko na wyraźne polecenie nauczyciela;</w:t>
      </w:r>
    </w:p>
    <w:p w14:paraId="373C361F" w14:textId="77777777" w:rsidR="0051600B" w:rsidRDefault="0051600B" w:rsidP="0051600B">
      <w:pPr>
        <w:numPr>
          <w:ilvl w:val="1"/>
          <w:numId w:val="54"/>
        </w:numPr>
        <w:suppressAutoHyphens w:val="0"/>
        <w:autoSpaceDE w:val="0"/>
        <w:jc w:val="both"/>
        <w:rPr>
          <w:sz w:val="24"/>
          <w:szCs w:val="24"/>
        </w:rPr>
      </w:pPr>
      <w:r>
        <w:rPr>
          <w:sz w:val="24"/>
          <w:szCs w:val="24"/>
        </w:rPr>
        <w:t>nie narusza bezpieczeństwa sieci komputerowych;</w:t>
      </w:r>
    </w:p>
    <w:p w14:paraId="1BF508DF" w14:textId="77777777" w:rsidR="0051600B" w:rsidRDefault="0051600B" w:rsidP="0051600B">
      <w:pPr>
        <w:numPr>
          <w:ilvl w:val="1"/>
          <w:numId w:val="54"/>
        </w:numPr>
        <w:suppressAutoHyphens w:val="0"/>
        <w:autoSpaceDE w:val="0"/>
        <w:jc w:val="both"/>
        <w:rPr>
          <w:sz w:val="24"/>
          <w:szCs w:val="24"/>
        </w:rPr>
      </w:pPr>
      <w:r>
        <w:rPr>
          <w:sz w:val="24"/>
          <w:szCs w:val="24"/>
        </w:rPr>
        <w:t>poprawnie zachowuje się wobec nauczycieli, innych pracowników szkoły oraz koleżanek i kolegów;</w:t>
      </w:r>
    </w:p>
    <w:p w14:paraId="2262230A" w14:textId="77777777" w:rsidR="0051600B" w:rsidRDefault="0051600B" w:rsidP="0051600B">
      <w:pPr>
        <w:numPr>
          <w:ilvl w:val="1"/>
          <w:numId w:val="54"/>
        </w:numPr>
        <w:suppressAutoHyphens w:val="0"/>
        <w:autoSpaceDE w:val="0"/>
        <w:jc w:val="both"/>
        <w:rPr>
          <w:sz w:val="24"/>
          <w:szCs w:val="24"/>
        </w:rPr>
      </w:pPr>
      <w:r>
        <w:rPr>
          <w:sz w:val="24"/>
          <w:szCs w:val="24"/>
        </w:rPr>
        <w:t xml:space="preserve"> szanuje mienie szkolne, społeczne i mienie kolegów (naprawia szkody materialne wyrządzone na skutek nieprzestrzegania regulaminu ucznia);</w:t>
      </w:r>
    </w:p>
    <w:p w14:paraId="29E6E9CF" w14:textId="77777777" w:rsidR="0051600B" w:rsidRDefault="0051600B" w:rsidP="0051600B">
      <w:pPr>
        <w:numPr>
          <w:ilvl w:val="1"/>
          <w:numId w:val="54"/>
        </w:numPr>
        <w:suppressAutoHyphens w:val="0"/>
        <w:autoSpaceDE w:val="0"/>
        <w:jc w:val="both"/>
        <w:rPr>
          <w:sz w:val="24"/>
          <w:szCs w:val="24"/>
        </w:rPr>
      </w:pPr>
      <w:r>
        <w:rPr>
          <w:sz w:val="24"/>
          <w:szCs w:val="24"/>
        </w:rPr>
        <w:t xml:space="preserve"> nie jest arogancki i wulgarny w słowach i uczynkach wobec innych członków   społeczności szkolnej, jego kultura osobista nie budzi zastrzeżeń;</w:t>
      </w:r>
    </w:p>
    <w:p w14:paraId="1AA4865D" w14:textId="77777777" w:rsidR="0051600B" w:rsidRDefault="0051600B" w:rsidP="0051600B">
      <w:pPr>
        <w:numPr>
          <w:ilvl w:val="1"/>
          <w:numId w:val="54"/>
        </w:numPr>
        <w:suppressAutoHyphens w:val="0"/>
        <w:autoSpaceDE w:val="0"/>
        <w:jc w:val="both"/>
        <w:rPr>
          <w:sz w:val="24"/>
          <w:szCs w:val="24"/>
        </w:rPr>
      </w:pPr>
      <w:r>
        <w:rPr>
          <w:sz w:val="24"/>
          <w:szCs w:val="24"/>
        </w:rPr>
        <w:t xml:space="preserve"> wykazuje najczęściej obojętny stosunek do problemów innych i tego, co dzieje się    w jego środowisku;</w:t>
      </w:r>
    </w:p>
    <w:p w14:paraId="34C3614C" w14:textId="77777777" w:rsidR="0051600B" w:rsidRDefault="0051600B" w:rsidP="0051600B">
      <w:pPr>
        <w:numPr>
          <w:ilvl w:val="1"/>
          <w:numId w:val="54"/>
        </w:numPr>
        <w:suppressAutoHyphens w:val="0"/>
        <w:autoSpaceDE w:val="0"/>
        <w:jc w:val="both"/>
        <w:rPr>
          <w:sz w:val="24"/>
          <w:szCs w:val="24"/>
        </w:rPr>
      </w:pPr>
      <w:r>
        <w:rPr>
          <w:sz w:val="24"/>
          <w:szCs w:val="24"/>
        </w:rPr>
        <w:t xml:space="preserve"> nie popadł w konflikt z prawem;</w:t>
      </w:r>
    </w:p>
    <w:p w14:paraId="46786D56" w14:textId="77777777" w:rsidR="0051600B" w:rsidRDefault="0051600B" w:rsidP="0051600B">
      <w:pPr>
        <w:numPr>
          <w:ilvl w:val="1"/>
          <w:numId w:val="54"/>
        </w:numPr>
        <w:suppressAutoHyphens w:val="0"/>
        <w:autoSpaceDE w:val="0"/>
        <w:jc w:val="both"/>
        <w:rPr>
          <w:sz w:val="24"/>
          <w:szCs w:val="24"/>
        </w:rPr>
      </w:pPr>
      <w:r>
        <w:rPr>
          <w:sz w:val="24"/>
          <w:szCs w:val="24"/>
        </w:rPr>
        <w:t xml:space="preserve"> przestrzega regulaminu: ucznia, biblioteki, szatni i pracowni;</w:t>
      </w:r>
    </w:p>
    <w:p w14:paraId="15075616" w14:textId="77777777" w:rsidR="0051600B" w:rsidRDefault="0051600B" w:rsidP="0051600B">
      <w:pPr>
        <w:numPr>
          <w:ilvl w:val="1"/>
          <w:numId w:val="54"/>
        </w:numPr>
        <w:suppressAutoHyphens w:val="0"/>
        <w:autoSpaceDE w:val="0"/>
        <w:jc w:val="both"/>
        <w:rPr>
          <w:sz w:val="24"/>
          <w:szCs w:val="24"/>
        </w:rPr>
      </w:pPr>
      <w:r>
        <w:rPr>
          <w:sz w:val="24"/>
          <w:szCs w:val="24"/>
        </w:rPr>
        <w:t xml:space="preserve"> ubiera się w sposób nie budzący zastrzeżeń;</w:t>
      </w:r>
    </w:p>
    <w:p w14:paraId="557E354D" w14:textId="77777777" w:rsidR="0051600B" w:rsidRDefault="0051600B" w:rsidP="0051600B">
      <w:pPr>
        <w:numPr>
          <w:ilvl w:val="1"/>
          <w:numId w:val="54"/>
        </w:numPr>
        <w:suppressAutoHyphens w:val="0"/>
        <w:autoSpaceDE w:val="0"/>
        <w:jc w:val="both"/>
        <w:rPr>
          <w:sz w:val="24"/>
          <w:szCs w:val="24"/>
        </w:rPr>
      </w:pPr>
      <w:r>
        <w:rPr>
          <w:sz w:val="24"/>
          <w:szCs w:val="24"/>
        </w:rPr>
        <w:t xml:space="preserve"> nie używa środków odurzających, nie pije alkoholu, nie pali papierosów;</w:t>
      </w:r>
    </w:p>
    <w:p w14:paraId="65CFA45C" w14:textId="77777777" w:rsidR="0051600B" w:rsidRDefault="0051600B" w:rsidP="0051600B">
      <w:pPr>
        <w:numPr>
          <w:ilvl w:val="1"/>
          <w:numId w:val="54"/>
        </w:numPr>
        <w:suppressAutoHyphens w:val="0"/>
        <w:autoSpaceDE w:val="0"/>
        <w:jc w:val="both"/>
        <w:rPr>
          <w:sz w:val="24"/>
          <w:szCs w:val="24"/>
        </w:rPr>
      </w:pPr>
      <w:r>
        <w:rPr>
          <w:sz w:val="24"/>
          <w:szCs w:val="24"/>
        </w:rPr>
        <w:lastRenderedPageBreak/>
        <w:t xml:space="preserve"> reaguje na uwagi dotyczące jego zachowania i dąży do poprawy.</w:t>
      </w:r>
    </w:p>
    <w:p w14:paraId="69E15202" w14:textId="77777777" w:rsidR="0051600B" w:rsidRDefault="0051600B" w:rsidP="0051600B">
      <w:pPr>
        <w:suppressAutoHyphens w:val="0"/>
        <w:autoSpaceDE w:val="0"/>
        <w:ind w:left="426"/>
        <w:rPr>
          <w:sz w:val="24"/>
          <w:szCs w:val="24"/>
        </w:rPr>
      </w:pPr>
    </w:p>
    <w:p w14:paraId="041408D9" w14:textId="77777777" w:rsidR="0051600B" w:rsidRDefault="0051600B" w:rsidP="0051600B">
      <w:pPr>
        <w:numPr>
          <w:ilvl w:val="0"/>
          <w:numId w:val="54"/>
        </w:numPr>
        <w:suppressAutoHyphens w:val="0"/>
        <w:autoSpaceDE w:val="0"/>
        <w:jc w:val="both"/>
        <w:rPr>
          <w:sz w:val="24"/>
          <w:szCs w:val="24"/>
        </w:rPr>
      </w:pPr>
      <w:r>
        <w:rPr>
          <w:b/>
          <w:bCs/>
          <w:sz w:val="24"/>
          <w:szCs w:val="24"/>
        </w:rPr>
        <w:t xml:space="preserve">Ocenę nieodpowiednią </w:t>
      </w:r>
      <w:r>
        <w:rPr>
          <w:sz w:val="24"/>
          <w:szCs w:val="24"/>
        </w:rPr>
        <w:t>zachowania otrzymuje uczeń, który nie spełnia warunków na ocenę poprawną i dotyczy go, w szczególności, przynajmniej jedno z niżej wymienionych kryteriów:</w:t>
      </w:r>
    </w:p>
    <w:p w14:paraId="0FA41273" w14:textId="77777777" w:rsidR="0051600B" w:rsidRDefault="0051600B" w:rsidP="0051600B">
      <w:pPr>
        <w:suppressAutoHyphens w:val="0"/>
        <w:autoSpaceDE w:val="0"/>
        <w:ind w:left="142"/>
        <w:jc w:val="both"/>
        <w:rPr>
          <w:sz w:val="24"/>
          <w:szCs w:val="24"/>
        </w:rPr>
      </w:pPr>
    </w:p>
    <w:p w14:paraId="2464804C" w14:textId="77777777" w:rsidR="0051600B" w:rsidRDefault="0051600B" w:rsidP="0051600B">
      <w:pPr>
        <w:numPr>
          <w:ilvl w:val="0"/>
          <w:numId w:val="58"/>
        </w:numPr>
        <w:suppressAutoHyphens w:val="0"/>
        <w:autoSpaceDE w:val="0"/>
        <w:jc w:val="both"/>
        <w:rPr>
          <w:sz w:val="24"/>
          <w:szCs w:val="24"/>
        </w:rPr>
      </w:pPr>
      <w:r>
        <w:rPr>
          <w:sz w:val="24"/>
          <w:szCs w:val="24"/>
        </w:rPr>
        <w:t>wykazuje lekceważący stosunek do obowiązków szkolnych;</w:t>
      </w:r>
    </w:p>
    <w:p w14:paraId="3E9AB821" w14:textId="1C91DB31" w:rsidR="0051600B" w:rsidRDefault="0051600B" w:rsidP="0051600B">
      <w:pPr>
        <w:numPr>
          <w:ilvl w:val="0"/>
          <w:numId w:val="58"/>
        </w:numPr>
        <w:suppressAutoHyphens w:val="0"/>
        <w:autoSpaceDE w:val="0"/>
        <w:jc w:val="both"/>
        <w:rPr>
          <w:sz w:val="24"/>
          <w:szCs w:val="24"/>
        </w:rPr>
      </w:pPr>
      <w:r>
        <w:rPr>
          <w:sz w:val="24"/>
          <w:szCs w:val="24"/>
        </w:rPr>
        <w:t xml:space="preserve"> uchybia istotnym wymaganiom zawartym w regulaminie ucznia, biblioteki, szatni    </w:t>
      </w:r>
      <w:r w:rsidR="009D25BF">
        <w:rPr>
          <w:sz w:val="24"/>
          <w:szCs w:val="24"/>
        </w:rPr>
        <w:t xml:space="preserve">     </w:t>
      </w:r>
      <w:r>
        <w:rPr>
          <w:sz w:val="24"/>
          <w:szCs w:val="24"/>
        </w:rPr>
        <w:t xml:space="preserve"> i pracowni, a stosowane wobec niego środki zaradcze nie dają pozytywnych rezultatów;</w:t>
      </w:r>
    </w:p>
    <w:p w14:paraId="50969FA1" w14:textId="77777777" w:rsidR="0051600B" w:rsidRDefault="0051600B" w:rsidP="0051600B">
      <w:pPr>
        <w:numPr>
          <w:ilvl w:val="0"/>
          <w:numId w:val="58"/>
        </w:numPr>
        <w:suppressAutoHyphens w:val="0"/>
        <w:autoSpaceDE w:val="0"/>
        <w:jc w:val="both"/>
        <w:rPr>
          <w:sz w:val="24"/>
          <w:szCs w:val="24"/>
        </w:rPr>
      </w:pPr>
      <w:r>
        <w:rPr>
          <w:sz w:val="24"/>
          <w:szCs w:val="24"/>
        </w:rPr>
        <w:t xml:space="preserve"> liczba godzin nieusprawiedliwionych przekracza 20 godzin lekcyjnych (3 dni zajęć szkolnych);</w:t>
      </w:r>
    </w:p>
    <w:p w14:paraId="3D76D4EE" w14:textId="77777777" w:rsidR="0051600B" w:rsidRDefault="0051600B" w:rsidP="0051600B">
      <w:pPr>
        <w:numPr>
          <w:ilvl w:val="0"/>
          <w:numId w:val="58"/>
        </w:numPr>
        <w:suppressAutoHyphens w:val="0"/>
        <w:autoSpaceDE w:val="0"/>
        <w:jc w:val="both"/>
        <w:rPr>
          <w:sz w:val="24"/>
          <w:szCs w:val="24"/>
        </w:rPr>
      </w:pPr>
      <w:r>
        <w:rPr>
          <w:sz w:val="24"/>
          <w:szCs w:val="24"/>
        </w:rPr>
        <w:t xml:space="preserve"> wagaruje;</w:t>
      </w:r>
    </w:p>
    <w:p w14:paraId="12D38874" w14:textId="77777777" w:rsidR="0051600B" w:rsidRDefault="0051600B" w:rsidP="0051600B">
      <w:pPr>
        <w:numPr>
          <w:ilvl w:val="0"/>
          <w:numId w:val="58"/>
        </w:numPr>
        <w:suppressAutoHyphens w:val="0"/>
        <w:autoSpaceDE w:val="0"/>
        <w:jc w:val="both"/>
        <w:rPr>
          <w:sz w:val="24"/>
          <w:szCs w:val="24"/>
        </w:rPr>
      </w:pPr>
      <w:r>
        <w:rPr>
          <w:sz w:val="24"/>
          <w:szCs w:val="24"/>
        </w:rPr>
        <w:t xml:space="preserve"> spóźnia się na zajęcia;</w:t>
      </w:r>
    </w:p>
    <w:p w14:paraId="58268362" w14:textId="77777777" w:rsidR="0051600B" w:rsidRDefault="0051600B" w:rsidP="0051600B">
      <w:pPr>
        <w:numPr>
          <w:ilvl w:val="0"/>
          <w:numId w:val="58"/>
        </w:numPr>
        <w:suppressAutoHyphens w:val="0"/>
        <w:autoSpaceDE w:val="0"/>
        <w:jc w:val="both"/>
        <w:rPr>
          <w:sz w:val="24"/>
          <w:szCs w:val="24"/>
        </w:rPr>
      </w:pPr>
      <w:r>
        <w:rPr>
          <w:sz w:val="24"/>
          <w:szCs w:val="24"/>
        </w:rPr>
        <w:t xml:space="preserve"> nie wywiązuje się z powierzonych mu zadań;</w:t>
      </w:r>
    </w:p>
    <w:p w14:paraId="588B3E1C" w14:textId="77777777" w:rsidR="0051600B" w:rsidRDefault="0051600B" w:rsidP="0051600B">
      <w:pPr>
        <w:numPr>
          <w:ilvl w:val="0"/>
          <w:numId w:val="58"/>
        </w:numPr>
        <w:suppressAutoHyphens w:val="0"/>
        <w:autoSpaceDE w:val="0"/>
        <w:jc w:val="both"/>
        <w:rPr>
          <w:sz w:val="24"/>
          <w:szCs w:val="24"/>
        </w:rPr>
      </w:pPr>
      <w:r>
        <w:rPr>
          <w:sz w:val="24"/>
          <w:szCs w:val="24"/>
        </w:rPr>
        <w:t xml:space="preserve"> dopuszcza się łamania norm społecznych, prawnych;</w:t>
      </w:r>
    </w:p>
    <w:p w14:paraId="70DAAD82" w14:textId="77777777" w:rsidR="0051600B" w:rsidRDefault="0051600B" w:rsidP="0051600B">
      <w:pPr>
        <w:numPr>
          <w:ilvl w:val="0"/>
          <w:numId w:val="58"/>
        </w:numPr>
        <w:suppressAutoHyphens w:val="0"/>
        <w:autoSpaceDE w:val="0"/>
        <w:jc w:val="both"/>
        <w:rPr>
          <w:sz w:val="24"/>
          <w:szCs w:val="24"/>
        </w:rPr>
      </w:pPr>
      <w:r>
        <w:rPr>
          <w:sz w:val="24"/>
          <w:szCs w:val="24"/>
        </w:rPr>
        <w:t xml:space="preserve"> charakteryzuje się brakiem podstawowych zasad kultury w relacjach z innymi, niewłaściwie zachowuje się wobec nauczycieli, innych pracowników szkoły oraz koleżanek i kolegów; często bywa arogancki, agresywny i wulgarny;</w:t>
      </w:r>
    </w:p>
    <w:p w14:paraId="103F3F4D" w14:textId="77777777" w:rsidR="0051600B" w:rsidRDefault="0051600B" w:rsidP="0051600B">
      <w:pPr>
        <w:numPr>
          <w:ilvl w:val="0"/>
          <w:numId w:val="58"/>
        </w:numPr>
        <w:suppressAutoHyphens w:val="0"/>
        <w:autoSpaceDE w:val="0"/>
        <w:jc w:val="both"/>
        <w:rPr>
          <w:sz w:val="24"/>
          <w:szCs w:val="24"/>
        </w:rPr>
      </w:pPr>
      <w:r>
        <w:rPr>
          <w:sz w:val="24"/>
          <w:szCs w:val="24"/>
        </w:rPr>
        <w:t xml:space="preserve"> wykazuje brak szacunku dla zdrowia własnego i innych;</w:t>
      </w:r>
    </w:p>
    <w:p w14:paraId="656C362D" w14:textId="77777777" w:rsidR="0051600B" w:rsidRDefault="0051600B" w:rsidP="0051600B">
      <w:pPr>
        <w:numPr>
          <w:ilvl w:val="0"/>
          <w:numId w:val="58"/>
        </w:numPr>
        <w:suppressAutoHyphens w:val="0"/>
        <w:autoSpaceDE w:val="0"/>
        <w:jc w:val="both"/>
        <w:rPr>
          <w:sz w:val="24"/>
          <w:szCs w:val="24"/>
        </w:rPr>
      </w:pPr>
      <w:r>
        <w:rPr>
          <w:sz w:val="24"/>
          <w:szCs w:val="24"/>
        </w:rPr>
        <w:t xml:space="preserve"> niszczy mienie szkolne, społeczne, mienie kolegów;</w:t>
      </w:r>
    </w:p>
    <w:p w14:paraId="036747F3" w14:textId="77777777" w:rsidR="0051600B" w:rsidRDefault="0051600B" w:rsidP="0051600B">
      <w:pPr>
        <w:numPr>
          <w:ilvl w:val="0"/>
          <w:numId w:val="58"/>
        </w:numPr>
        <w:suppressAutoHyphens w:val="0"/>
        <w:autoSpaceDE w:val="0"/>
        <w:jc w:val="both"/>
        <w:rPr>
          <w:sz w:val="24"/>
          <w:szCs w:val="24"/>
        </w:rPr>
      </w:pPr>
      <w:r>
        <w:rPr>
          <w:sz w:val="24"/>
          <w:szCs w:val="24"/>
        </w:rPr>
        <w:t xml:space="preserve"> jego strój i wygląd jest niezgodny z obowiązującymi ucznia zasadami;</w:t>
      </w:r>
    </w:p>
    <w:p w14:paraId="2C3FE276" w14:textId="77777777" w:rsidR="0051600B" w:rsidRDefault="0051600B" w:rsidP="0051600B">
      <w:pPr>
        <w:numPr>
          <w:ilvl w:val="0"/>
          <w:numId w:val="58"/>
        </w:numPr>
        <w:suppressAutoHyphens w:val="0"/>
        <w:autoSpaceDE w:val="0"/>
        <w:jc w:val="both"/>
        <w:rPr>
          <w:rFonts w:ascii="Calibri" w:hAnsi="Calibri" w:cs="Calibri"/>
          <w:sz w:val="23"/>
          <w:szCs w:val="23"/>
        </w:rPr>
      </w:pPr>
      <w:r>
        <w:rPr>
          <w:sz w:val="24"/>
          <w:szCs w:val="24"/>
        </w:rPr>
        <w:t xml:space="preserve"> nie reaguje na uwagi dotyczące jego zachowania. </w:t>
      </w:r>
    </w:p>
    <w:p w14:paraId="29DF90A6" w14:textId="77777777" w:rsidR="0051600B" w:rsidRDefault="0051600B" w:rsidP="0051600B">
      <w:pPr>
        <w:suppressAutoHyphens w:val="0"/>
        <w:autoSpaceDE w:val="0"/>
        <w:rPr>
          <w:rFonts w:ascii="Calibri" w:hAnsi="Calibri" w:cs="Calibri"/>
          <w:sz w:val="23"/>
          <w:szCs w:val="23"/>
        </w:rPr>
      </w:pPr>
    </w:p>
    <w:p w14:paraId="00BD0A99" w14:textId="77777777" w:rsidR="0051600B" w:rsidRDefault="0051600B" w:rsidP="0051600B">
      <w:pPr>
        <w:numPr>
          <w:ilvl w:val="0"/>
          <w:numId w:val="54"/>
        </w:numPr>
        <w:suppressAutoHyphens w:val="0"/>
        <w:autoSpaceDE w:val="0"/>
        <w:jc w:val="both"/>
        <w:rPr>
          <w:sz w:val="24"/>
          <w:szCs w:val="24"/>
        </w:rPr>
      </w:pPr>
      <w:r>
        <w:rPr>
          <w:sz w:val="24"/>
          <w:szCs w:val="24"/>
        </w:rPr>
        <w:t xml:space="preserve">Ocenę </w:t>
      </w:r>
      <w:r>
        <w:rPr>
          <w:b/>
          <w:bCs/>
          <w:sz w:val="24"/>
          <w:szCs w:val="24"/>
        </w:rPr>
        <w:t xml:space="preserve">naganną </w:t>
      </w:r>
      <w:r>
        <w:rPr>
          <w:sz w:val="24"/>
          <w:szCs w:val="24"/>
        </w:rPr>
        <w:t>zachowania otrzymuje uczeń, który nie spełnia warunków na ocenę poprawną i dotyczy go, w szczególności, przynajmniej jedno z wymienionych niżej kryteriów:</w:t>
      </w:r>
    </w:p>
    <w:p w14:paraId="6F4C3E56" w14:textId="77777777" w:rsidR="0051600B" w:rsidRDefault="0051600B" w:rsidP="0051600B">
      <w:pPr>
        <w:suppressAutoHyphens w:val="0"/>
        <w:autoSpaceDE w:val="0"/>
        <w:ind w:left="142"/>
        <w:jc w:val="both"/>
        <w:rPr>
          <w:sz w:val="24"/>
          <w:szCs w:val="24"/>
        </w:rPr>
      </w:pPr>
    </w:p>
    <w:p w14:paraId="5B005045" w14:textId="77777777" w:rsidR="0051600B" w:rsidRDefault="0051600B" w:rsidP="0051600B">
      <w:pPr>
        <w:numPr>
          <w:ilvl w:val="0"/>
          <w:numId w:val="25"/>
        </w:numPr>
        <w:suppressAutoHyphens w:val="0"/>
        <w:autoSpaceDE w:val="0"/>
        <w:jc w:val="both"/>
        <w:rPr>
          <w:sz w:val="24"/>
          <w:szCs w:val="24"/>
        </w:rPr>
      </w:pPr>
      <w:r>
        <w:rPr>
          <w:sz w:val="24"/>
          <w:szCs w:val="24"/>
        </w:rPr>
        <w:t>uchybia wymaganiom zawartym w regulaminie szkoły, biblioteki, szatni i pracowni;</w:t>
      </w:r>
    </w:p>
    <w:p w14:paraId="36144327" w14:textId="77777777" w:rsidR="0051600B" w:rsidRDefault="0051600B" w:rsidP="0051600B">
      <w:pPr>
        <w:numPr>
          <w:ilvl w:val="0"/>
          <w:numId w:val="25"/>
        </w:numPr>
        <w:suppressAutoHyphens w:val="0"/>
        <w:autoSpaceDE w:val="0"/>
        <w:jc w:val="both"/>
        <w:rPr>
          <w:sz w:val="24"/>
          <w:szCs w:val="24"/>
        </w:rPr>
      </w:pPr>
      <w:r>
        <w:rPr>
          <w:sz w:val="24"/>
          <w:szCs w:val="24"/>
        </w:rPr>
        <w:t xml:space="preserve"> ma nieusprawiedliwionych ponad 35 godzin lekcyjnych (tygodniowa liczba godzin lekcyjnych);</w:t>
      </w:r>
    </w:p>
    <w:p w14:paraId="42611213" w14:textId="77777777" w:rsidR="0051600B" w:rsidRDefault="0051600B" w:rsidP="0051600B">
      <w:pPr>
        <w:numPr>
          <w:ilvl w:val="0"/>
          <w:numId w:val="25"/>
        </w:numPr>
        <w:suppressAutoHyphens w:val="0"/>
        <w:autoSpaceDE w:val="0"/>
        <w:jc w:val="both"/>
        <w:rPr>
          <w:sz w:val="24"/>
          <w:szCs w:val="24"/>
        </w:rPr>
      </w:pPr>
      <w:r>
        <w:rPr>
          <w:sz w:val="24"/>
          <w:szCs w:val="24"/>
        </w:rPr>
        <w:t xml:space="preserve"> swoją kulturą osobistą budzi poważne zastrzeżenia;</w:t>
      </w:r>
    </w:p>
    <w:p w14:paraId="20FF33C1" w14:textId="77777777" w:rsidR="0051600B" w:rsidRDefault="0051600B" w:rsidP="0051600B">
      <w:pPr>
        <w:numPr>
          <w:ilvl w:val="0"/>
          <w:numId w:val="25"/>
        </w:numPr>
        <w:suppressAutoHyphens w:val="0"/>
        <w:autoSpaceDE w:val="0"/>
        <w:jc w:val="both"/>
        <w:rPr>
          <w:sz w:val="24"/>
          <w:szCs w:val="24"/>
        </w:rPr>
      </w:pPr>
      <w:r>
        <w:rPr>
          <w:sz w:val="24"/>
          <w:szCs w:val="24"/>
        </w:rPr>
        <w:t xml:space="preserve"> dopuszcza się łamania norm społecznych, prawnych;</w:t>
      </w:r>
    </w:p>
    <w:p w14:paraId="79712636" w14:textId="77777777" w:rsidR="0051600B" w:rsidRDefault="0051600B" w:rsidP="0051600B">
      <w:pPr>
        <w:numPr>
          <w:ilvl w:val="0"/>
          <w:numId w:val="25"/>
        </w:numPr>
        <w:suppressAutoHyphens w:val="0"/>
        <w:autoSpaceDE w:val="0"/>
        <w:jc w:val="both"/>
        <w:rPr>
          <w:sz w:val="24"/>
          <w:szCs w:val="24"/>
        </w:rPr>
      </w:pPr>
      <w:r>
        <w:rPr>
          <w:sz w:val="24"/>
          <w:szCs w:val="24"/>
        </w:rPr>
        <w:t xml:space="preserve"> świadomie niszczy mienie szkolne, społeczne, mienie kolegów;</w:t>
      </w:r>
    </w:p>
    <w:p w14:paraId="04D3E12E" w14:textId="77777777" w:rsidR="0051600B" w:rsidRDefault="0051600B" w:rsidP="0051600B">
      <w:pPr>
        <w:numPr>
          <w:ilvl w:val="0"/>
          <w:numId w:val="25"/>
        </w:numPr>
        <w:suppressAutoHyphens w:val="0"/>
        <w:autoSpaceDE w:val="0"/>
        <w:jc w:val="both"/>
        <w:rPr>
          <w:sz w:val="24"/>
          <w:szCs w:val="24"/>
        </w:rPr>
      </w:pPr>
      <w:r>
        <w:rPr>
          <w:sz w:val="24"/>
          <w:szCs w:val="24"/>
        </w:rPr>
        <w:t xml:space="preserve"> naruszył bezpieczeństwo sieci komputerowych;</w:t>
      </w:r>
    </w:p>
    <w:p w14:paraId="4F72430E" w14:textId="77777777" w:rsidR="0051600B" w:rsidRDefault="0051600B" w:rsidP="0051600B">
      <w:pPr>
        <w:numPr>
          <w:ilvl w:val="0"/>
          <w:numId w:val="25"/>
        </w:numPr>
        <w:suppressAutoHyphens w:val="0"/>
        <w:autoSpaceDE w:val="0"/>
        <w:jc w:val="both"/>
        <w:rPr>
          <w:sz w:val="24"/>
          <w:szCs w:val="24"/>
        </w:rPr>
      </w:pPr>
      <w:r>
        <w:rPr>
          <w:sz w:val="24"/>
          <w:szCs w:val="24"/>
        </w:rPr>
        <w:t xml:space="preserve"> zastosowane środki zaradcze nie przynoszą żadnych rezultatów. </w:t>
      </w:r>
    </w:p>
    <w:p w14:paraId="6D834367" w14:textId="77777777" w:rsidR="0051600B" w:rsidRDefault="0051600B" w:rsidP="0051600B">
      <w:pPr>
        <w:suppressAutoHyphens w:val="0"/>
        <w:autoSpaceDE w:val="0"/>
        <w:rPr>
          <w:sz w:val="24"/>
          <w:szCs w:val="24"/>
        </w:rPr>
      </w:pPr>
    </w:p>
    <w:p w14:paraId="5FBDC605" w14:textId="77777777" w:rsidR="0051600B" w:rsidRDefault="0051600B" w:rsidP="0051600B">
      <w:pPr>
        <w:suppressAutoHyphens w:val="0"/>
        <w:autoSpaceDE w:val="0"/>
        <w:jc w:val="center"/>
        <w:rPr>
          <w:b/>
          <w:bCs/>
          <w:sz w:val="24"/>
          <w:szCs w:val="24"/>
        </w:rPr>
      </w:pPr>
      <w:r>
        <w:rPr>
          <w:b/>
          <w:bCs/>
          <w:sz w:val="24"/>
          <w:szCs w:val="24"/>
        </w:rPr>
        <w:t>Rozdział 10</w:t>
      </w:r>
    </w:p>
    <w:p w14:paraId="0E62948C" w14:textId="77777777" w:rsidR="0051600B" w:rsidRDefault="0051600B" w:rsidP="0051600B">
      <w:pPr>
        <w:suppressAutoHyphens w:val="0"/>
        <w:autoSpaceDE w:val="0"/>
        <w:jc w:val="center"/>
        <w:rPr>
          <w:b/>
          <w:bCs/>
          <w:sz w:val="24"/>
          <w:szCs w:val="24"/>
        </w:rPr>
      </w:pPr>
      <w:r>
        <w:rPr>
          <w:b/>
          <w:bCs/>
          <w:sz w:val="24"/>
          <w:szCs w:val="24"/>
        </w:rPr>
        <w:t>Szczegółowe warunki i sposób oceniania uczniów</w:t>
      </w:r>
    </w:p>
    <w:p w14:paraId="76E97375" w14:textId="77777777" w:rsidR="0051600B" w:rsidRDefault="0051600B" w:rsidP="0051600B">
      <w:pPr>
        <w:suppressAutoHyphens w:val="0"/>
        <w:autoSpaceDE w:val="0"/>
        <w:jc w:val="center"/>
        <w:rPr>
          <w:b/>
          <w:bCs/>
          <w:sz w:val="24"/>
          <w:szCs w:val="24"/>
        </w:rPr>
      </w:pPr>
    </w:p>
    <w:p w14:paraId="74FF3CF9" w14:textId="77777777" w:rsidR="0051600B" w:rsidRDefault="0051600B" w:rsidP="0051600B">
      <w:pPr>
        <w:suppressAutoHyphens w:val="0"/>
        <w:autoSpaceDE w:val="0"/>
        <w:jc w:val="center"/>
        <w:rPr>
          <w:b/>
          <w:bCs/>
          <w:sz w:val="24"/>
          <w:szCs w:val="24"/>
        </w:rPr>
      </w:pPr>
      <w:r>
        <w:rPr>
          <w:b/>
          <w:bCs/>
          <w:sz w:val="24"/>
          <w:szCs w:val="24"/>
        </w:rPr>
        <w:t>§ 80</w:t>
      </w:r>
    </w:p>
    <w:p w14:paraId="7ED304D4" w14:textId="77777777" w:rsidR="0051600B" w:rsidRDefault="0051600B" w:rsidP="0051600B">
      <w:pPr>
        <w:suppressAutoHyphens w:val="0"/>
        <w:autoSpaceDE w:val="0"/>
        <w:jc w:val="center"/>
        <w:rPr>
          <w:b/>
          <w:bCs/>
          <w:sz w:val="24"/>
          <w:szCs w:val="24"/>
        </w:rPr>
      </w:pPr>
    </w:p>
    <w:p w14:paraId="006D3A45" w14:textId="77777777" w:rsidR="0051600B" w:rsidRDefault="0051600B" w:rsidP="0051600B">
      <w:pPr>
        <w:numPr>
          <w:ilvl w:val="0"/>
          <w:numId w:val="40"/>
        </w:numPr>
        <w:suppressAutoHyphens w:val="0"/>
        <w:autoSpaceDE w:val="0"/>
        <w:jc w:val="both"/>
        <w:rPr>
          <w:sz w:val="24"/>
          <w:szCs w:val="24"/>
        </w:rPr>
      </w:pPr>
      <w:r>
        <w:rPr>
          <w:sz w:val="24"/>
          <w:szCs w:val="24"/>
        </w:rPr>
        <w:t>Oceny poziomu wiadomości i umiejętności ucznia powinny być dokonywane systematycznie, w różnych formach, w warunkach zapewniających ich obiektywność.</w:t>
      </w:r>
    </w:p>
    <w:p w14:paraId="79612947" w14:textId="77777777" w:rsidR="0051600B" w:rsidRDefault="0051600B" w:rsidP="0051600B">
      <w:pPr>
        <w:suppressAutoHyphens w:val="0"/>
        <w:autoSpaceDE w:val="0"/>
        <w:ind w:left="142"/>
        <w:jc w:val="both"/>
        <w:rPr>
          <w:sz w:val="24"/>
          <w:szCs w:val="24"/>
        </w:rPr>
      </w:pPr>
    </w:p>
    <w:p w14:paraId="1F797C30" w14:textId="77777777" w:rsidR="0051600B" w:rsidRDefault="0051600B" w:rsidP="0051600B">
      <w:pPr>
        <w:numPr>
          <w:ilvl w:val="0"/>
          <w:numId w:val="40"/>
        </w:numPr>
        <w:suppressAutoHyphens w:val="0"/>
        <w:autoSpaceDE w:val="0"/>
        <w:jc w:val="both"/>
        <w:rPr>
          <w:sz w:val="24"/>
          <w:szCs w:val="24"/>
        </w:rPr>
      </w:pPr>
      <w:r>
        <w:rPr>
          <w:sz w:val="24"/>
          <w:szCs w:val="24"/>
        </w:rPr>
        <w:t xml:space="preserve">Zachowanie ucznia na lekcji nie może stanowić kryterium oceny poziomu jego wiadomości i umiejętności z danego przedmiotu. </w:t>
      </w:r>
    </w:p>
    <w:p w14:paraId="129DF1F7" w14:textId="77777777" w:rsidR="0051600B" w:rsidRDefault="0051600B" w:rsidP="0051600B">
      <w:pPr>
        <w:suppressAutoHyphens w:val="0"/>
        <w:autoSpaceDE w:val="0"/>
        <w:ind w:left="142"/>
        <w:rPr>
          <w:sz w:val="24"/>
          <w:szCs w:val="24"/>
        </w:rPr>
      </w:pPr>
    </w:p>
    <w:p w14:paraId="505850DE" w14:textId="77777777" w:rsidR="0051600B" w:rsidRDefault="0051600B" w:rsidP="0051600B">
      <w:pPr>
        <w:suppressAutoHyphens w:val="0"/>
        <w:autoSpaceDE w:val="0"/>
        <w:jc w:val="center"/>
        <w:rPr>
          <w:b/>
          <w:bCs/>
          <w:sz w:val="24"/>
          <w:szCs w:val="24"/>
        </w:rPr>
      </w:pPr>
      <w:r>
        <w:rPr>
          <w:b/>
          <w:bCs/>
          <w:sz w:val="24"/>
          <w:szCs w:val="24"/>
        </w:rPr>
        <w:t>§ 81</w:t>
      </w:r>
    </w:p>
    <w:p w14:paraId="67234111" w14:textId="77777777" w:rsidR="0051600B" w:rsidRDefault="0051600B" w:rsidP="0051600B">
      <w:pPr>
        <w:suppressAutoHyphens w:val="0"/>
        <w:autoSpaceDE w:val="0"/>
        <w:jc w:val="center"/>
        <w:rPr>
          <w:b/>
          <w:bCs/>
          <w:sz w:val="24"/>
          <w:szCs w:val="24"/>
        </w:rPr>
      </w:pPr>
    </w:p>
    <w:p w14:paraId="4E842302" w14:textId="77777777" w:rsidR="0051600B" w:rsidRDefault="0051600B" w:rsidP="0051600B">
      <w:pPr>
        <w:numPr>
          <w:ilvl w:val="0"/>
          <w:numId w:val="119"/>
        </w:numPr>
        <w:suppressAutoHyphens w:val="0"/>
        <w:autoSpaceDE w:val="0"/>
        <w:jc w:val="both"/>
        <w:rPr>
          <w:sz w:val="24"/>
          <w:szCs w:val="24"/>
        </w:rPr>
      </w:pPr>
      <w:r>
        <w:rPr>
          <w:sz w:val="24"/>
          <w:szCs w:val="24"/>
        </w:rPr>
        <w:lastRenderedPageBreak/>
        <w:t>Wiadomości i umiejętności ucznia mogą być sprawdzone w sposób ustny lub pisemny. Formę sprawdzania ustala nauczyciel przedmiotu w swoich wymaganiach edukacyjnych.</w:t>
      </w:r>
    </w:p>
    <w:p w14:paraId="3E3FEAE7" w14:textId="77777777" w:rsidR="0051600B" w:rsidRDefault="0051600B" w:rsidP="0051600B">
      <w:pPr>
        <w:suppressAutoHyphens w:val="0"/>
        <w:autoSpaceDE w:val="0"/>
        <w:ind w:left="142"/>
        <w:jc w:val="both"/>
        <w:rPr>
          <w:sz w:val="24"/>
          <w:szCs w:val="24"/>
        </w:rPr>
      </w:pPr>
    </w:p>
    <w:p w14:paraId="35237E54" w14:textId="77777777" w:rsidR="0051600B" w:rsidRDefault="0051600B" w:rsidP="0051600B">
      <w:pPr>
        <w:numPr>
          <w:ilvl w:val="0"/>
          <w:numId w:val="119"/>
        </w:numPr>
        <w:suppressAutoHyphens w:val="0"/>
        <w:autoSpaceDE w:val="0"/>
        <w:jc w:val="both"/>
        <w:rPr>
          <w:sz w:val="24"/>
          <w:szCs w:val="24"/>
        </w:rPr>
      </w:pPr>
      <w:r>
        <w:rPr>
          <w:sz w:val="24"/>
          <w:szCs w:val="24"/>
        </w:rPr>
        <w:t xml:space="preserve">Jedną z form sprawdzania wiedzy i umiejętności ucznia jest praca klasowa, obejmująca swoim zakresem dział przerobionego materiału. Prac pisemnych dotyczą następujące warunki: </w:t>
      </w:r>
    </w:p>
    <w:p w14:paraId="2DB23143" w14:textId="460189CE" w:rsidR="0051600B" w:rsidRDefault="0051600B" w:rsidP="0051600B">
      <w:pPr>
        <w:numPr>
          <w:ilvl w:val="1"/>
          <w:numId w:val="119"/>
        </w:numPr>
        <w:suppressAutoHyphens w:val="0"/>
        <w:autoSpaceDE w:val="0"/>
        <w:jc w:val="both"/>
        <w:rPr>
          <w:sz w:val="24"/>
          <w:szCs w:val="24"/>
        </w:rPr>
      </w:pPr>
      <w:r>
        <w:rPr>
          <w:sz w:val="24"/>
          <w:szCs w:val="24"/>
        </w:rPr>
        <w:t xml:space="preserve">nauczyciel zobowiązany jest do zaplanowania pracy klasowej i zapisania jej         </w:t>
      </w:r>
      <w:r w:rsidR="009D25BF">
        <w:rPr>
          <w:sz w:val="24"/>
          <w:szCs w:val="24"/>
        </w:rPr>
        <w:t xml:space="preserve">        </w:t>
      </w:r>
      <w:r>
        <w:rPr>
          <w:sz w:val="24"/>
          <w:szCs w:val="24"/>
        </w:rPr>
        <w:t xml:space="preserve">       z najmniej tygodniowym wyprzedzeniem </w:t>
      </w:r>
    </w:p>
    <w:p w14:paraId="28189B87" w14:textId="77777777" w:rsidR="0051600B" w:rsidRDefault="0051600B" w:rsidP="0051600B">
      <w:pPr>
        <w:numPr>
          <w:ilvl w:val="1"/>
          <w:numId w:val="119"/>
        </w:numPr>
        <w:suppressAutoHyphens w:val="0"/>
        <w:autoSpaceDE w:val="0"/>
        <w:jc w:val="both"/>
        <w:rPr>
          <w:sz w:val="24"/>
          <w:szCs w:val="24"/>
        </w:rPr>
      </w:pPr>
      <w:r>
        <w:rPr>
          <w:sz w:val="24"/>
          <w:szCs w:val="24"/>
        </w:rPr>
        <w:t>w jednym dniu może odbyć się tylko jedna praca klasówka, a w tygodniu 3 prace klasowe.</w:t>
      </w:r>
    </w:p>
    <w:p w14:paraId="531348C2" w14:textId="60906C18" w:rsidR="0051600B" w:rsidRDefault="0051600B" w:rsidP="0051600B">
      <w:pPr>
        <w:numPr>
          <w:ilvl w:val="1"/>
          <w:numId w:val="119"/>
        </w:numPr>
        <w:suppressAutoHyphens w:val="0"/>
        <w:autoSpaceDE w:val="0"/>
        <w:jc w:val="both"/>
        <w:rPr>
          <w:sz w:val="24"/>
          <w:szCs w:val="24"/>
        </w:rPr>
      </w:pPr>
      <w:r>
        <w:rPr>
          <w:sz w:val="24"/>
          <w:szCs w:val="24"/>
        </w:rPr>
        <w:t xml:space="preserve">prace klasowe powinny być sprawdzone i ocenione w terminie do 7 dni   </w:t>
      </w:r>
      <w:r w:rsidR="009D25BF">
        <w:rPr>
          <w:sz w:val="24"/>
          <w:szCs w:val="24"/>
        </w:rPr>
        <w:t xml:space="preserve">            </w:t>
      </w:r>
      <w:r>
        <w:rPr>
          <w:sz w:val="24"/>
          <w:szCs w:val="24"/>
        </w:rPr>
        <w:t xml:space="preserve">                    i przechowywane przez nauczyciela w szkole do końca bieżącego roku szkolnego; termin ten w przypadku prac z języka polskiego oraz języków obcych może być wydłużony do 14 dni;</w:t>
      </w:r>
    </w:p>
    <w:p w14:paraId="25DB1597" w14:textId="77777777" w:rsidR="0051600B" w:rsidRDefault="0051600B" w:rsidP="0051600B">
      <w:pPr>
        <w:numPr>
          <w:ilvl w:val="1"/>
          <w:numId w:val="119"/>
        </w:numPr>
        <w:suppressAutoHyphens w:val="0"/>
        <w:autoSpaceDE w:val="0"/>
        <w:jc w:val="both"/>
        <w:rPr>
          <w:sz w:val="24"/>
          <w:szCs w:val="24"/>
        </w:rPr>
      </w:pPr>
      <w:r>
        <w:rPr>
          <w:sz w:val="24"/>
          <w:szCs w:val="24"/>
        </w:rPr>
        <w:t xml:space="preserve"> z upływem sierpnia prace klasowe są niszczone;</w:t>
      </w:r>
    </w:p>
    <w:p w14:paraId="60D816E6" w14:textId="77777777" w:rsidR="0051600B" w:rsidRDefault="0051600B" w:rsidP="0051600B">
      <w:pPr>
        <w:numPr>
          <w:ilvl w:val="1"/>
          <w:numId w:val="119"/>
        </w:numPr>
        <w:suppressAutoHyphens w:val="0"/>
        <w:autoSpaceDE w:val="0"/>
        <w:jc w:val="both"/>
        <w:rPr>
          <w:sz w:val="24"/>
          <w:szCs w:val="24"/>
        </w:rPr>
      </w:pPr>
      <w:r>
        <w:rPr>
          <w:sz w:val="24"/>
          <w:szCs w:val="24"/>
        </w:rPr>
        <w:t xml:space="preserve"> sprawdzone i ocenione prace klasowe ucznia są udostępniane uczniowi i jego rodzicom.</w:t>
      </w:r>
    </w:p>
    <w:p w14:paraId="5CF3559C" w14:textId="77777777" w:rsidR="0051600B" w:rsidRDefault="0051600B" w:rsidP="0051600B">
      <w:pPr>
        <w:suppressAutoHyphens w:val="0"/>
        <w:autoSpaceDE w:val="0"/>
        <w:jc w:val="both"/>
        <w:rPr>
          <w:sz w:val="24"/>
          <w:szCs w:val="24"/>
        </w:rPr>
      </w:pPr>
    </w:p>
    <w:p w14:paraId="7E283CA0" w14:textId="77777777" w:rsidR="0051600B" w:rsidRDefault="0051600B" w:rsidP="0051600B">
      <w:pPr>
        <w:suppressAutoHyphens w:val="0"/>
        <w:autoSpaceDE w:val="0"/>
        <w:jc w:val="both"/>
        <w:rPr>
          <w:sz w:val="24"/>
          <w:szCs w:val="24"/>
        </w:rPr>
      </w:pPr>
    </w:p>
    <w:p w14:paraId="68AAC919" w14:textId="77777777" w:rsidR="0051600B" w:rsidRDefault="0051600B" w:rsidP="0051600B">
      <w:pPr>
        <w:numPr>
          <w:ilvl w:val="0"/>
          <w:numId w:val="119"/>
        </w:numPr>
        <w:suppressAutoHyphens w:val="0"/>
        <w:autoSpaceDE w:val="0"/>
        <w:jc w:val="both"/>
        <w:rPr>
          <w:sz w:val="24"/>
          <w:szCs w:val="24"/>
        </w:rPr>
      </w:pPr>
      <w:r>
        <w:rPr>
          <w:sz w:val="24"/>
          <w:szCs w:val="24"/>
        </w:rPr>
        <w:t xml:space="preserve">W szkole obowiązują jednakowe kryteria oceniania prac pisemnych. O ocenie z pracy </w:t>
      </w:r>
    </w:p>
    <w:p w14:paraId="7AF1B166" w14:textId="77777777" w:rsidR="0051600B" w:rsidRDefault="0051600B" w:rsidP="0051600B">
      <w:pPr>
        <w:suppressAutoHyphens w:val="0"/>
        <w:autoSpaceDE w:val="0"/>
        <w:ind w:left="142"/>
        <w:jc w:val="both"/>
        <w:rPr>
          <w:sz w:val="24"/>
          <w:szCs w:val="24"/>
        </w:rPr>
      </w:pPr>
      <w:r>
        <w:rPr>
          <w:sz w:val="24"/>
          <w:szCs w:val="24"/>
        </w:rPr>
        <w:t xml:space="preserve">      decyduje liczba uzyskanych punktów przeliczona na procenty. </w:t>
      </w:r>
    </w:p>
    <w:p w14:paraId="252F96C9" w14:textId="77777777" w:rsidR="0051600B" w:rsidRDefault="0051600B" w:rsidP="0051600B">
      <w:pPr>
        <w:suppressAutoHyphens w:val="0"/>
        <w:autoSpaceDE w:val="0"/>
        <w:ind w:left="142"/>
        <w:jc w:val="both"/>
        <w:rPr>
          <w:sz w:val="24"/>
          <w:szCs w:val="24"/>
        </w:rPr>
      </w:pPr>
    </w:p>
    <w:p w14:paraId="2DB852E5" w14:textId="77777777" w:rsidR="0051600B" w:rsidRDefault="0051600B" w:rsidP="0051600B">
      <w:pPr>
        <w:suppressAutoHyphens w:val="0"/>
        <w:autoSpaceDE w:val="0"/>
        <w:ind w:left="142"/>
        <w:jc w:val="both"/>
        <w:rPr>
          <w:rFonts w:ascii="Calibri" w:hAnsi="Calibri" w:cs="Calibri"/>
          <w:sz w:val="23"/>
          <w:szCs w:val="23"/>
        </w:rPr>
      </w:pPr>
    </w:p>
    <w:p w14:paraId="1350E5AC" w14:textId="77777777" w:rsidR="0051600B" w:rsidRDefault="0051600B" w:rsidP="0051600B">
      <w:pPr>
        <w:suppressAutoHyphens w:val="0"/>
        <w:autoSpaceDE w:val="0"/>
        <w:jc w:val="both"/>
        <w:rPr>
          <w:rFonts w:ascii="Calibri" w:hAnsi="Calibri" w:cs="Calibri"/>
          <w:sz w:val="23"/>
          <w:szCs w:val="23"/>
        </w:rPr>
      </w:pPr>
    </w:p>
    <w:p w14:paraId="2187C018" w14:textId="77777777" w:rsidR="0051600B" w:rsidRDefault="0051600B" w:rsidP="0051600B">
      <w:pPr>
        <w:jc w:val="center"/>
        <w:rPr>
          <w:sz w:val="24"/>
          <w:szCs w:val="24"/>
        </w:rPr>
      </w:pPr>
      <w:r>
        <w:rPr>
          <w:sz w:val="24"/>
          <w:szCs w:val="24"/>
        </w:rPr>
        <w:t xml:space="preserve">Tabela - Skala oceniania prac klasowych, testów, sprawdzianów </w:t>
      </w:r>
    </w:p>
    <w:p w14:paraId="6FE10C91" w14:textId="77777777" w:rsidR="0051600B" w:rsidRDefault="0051600B" w:rsidP="0051600B">
      <w:pPr>
        <w:jc w:val="center"/>
        <w:rPr>
          <w:sz w:val="24"/>
          <w:szCs w:val="24"/>
        </w:rPr>
      </w:pPr>
    </w:p>
    <w:tbl>
      <w:tblPr>
        <w:tblW w:w="0" w:type="auto"/>
        <w:tblInd w:w="-70" w:type="dxa"/>
        <w:tblLayout w:type="fixed"/>
        <w:tblLook w:val="0000" w:firstRow="0" w:lastRow="0" w:firstColumn="0" w:lastColumn="0" w:noHBand="0" w:noVBand="0"/>
      </w:tblPr>
      <w:tblGrid>
        <w:gridCol w:w="4606"/>
        <w:gridCol w:w="4746"/>
      </w:tblGrid>
      <w:tr w:rsidR="0051600B" w14:paraId="4CCFF976" w14:textId="77777777" w:rsidTr="004A18FA">
        <w:tc>
          <w:tcPr>
            <w:tcW w:w="4606" w:type="dxa"/>
            <w:tcBorders>
              <w:top w:val="single" w:sz="4" w:space="0" w:color="000000"/>
              <w:left w:val="single" w:sz="4" w:space="0" w:color="000000"/>
              <w:bottom w:val="single" w:sz="4" w:space="0" w:color="000000"/>
            </w:tcBorders>
            <w:shd w:val="clear" w:color="auto" w:fill="auto"/>
          </w:tcPr>
          <w:p w14:paraId="27AC0B31" w14:textId="77777777" w:rsidR="0051600B" w:rsidRDefault="0051600B" w:rsidP="004A18FA">
            <w:pPr>
              <w:jc w:val="center"/>
              <w:rPr>
                <w:sz w:val="23"/>
                <w:szCs w:val="23"/>
              </w:rPr>
            </w:pPr>
            <w:r>
              <w:rPr>
                <w:sz w:val="23"/>
                <w:szCs w:val="23"/>
              </w:rPr>
              <w:t>Ocena</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0E361BAA" w14:textId="77777777" w:rsidR="0051600B" w:rsidRDefault="0051600B" w:rsidP="004A18FA">
            <w:pPr>
              <w:jc w:val="center"/>
            </w:pPr>
            <w:r>
              <w:rPr>
                <w:sz w:val="23"/>
                <w:szCs w:val="23"/>
              </w:rPr>
              <w:t>Praca klasowa</w:t>
            </w:r>
          </w:p>
        </w:tc>
      </w:tr>
      <w:tr w:rsidR="0051600B" w14:paraId="0EB87146" w14:textId="77777777" w:rsidTr="004A18FA">
        <w:tc>
          <w:tcPr>
            <w:tcW w:w="4606" w:type="dxa"/>
            <w:tcBorders>
              <w:top w:val="single" w:sz="4" w:space="0" w:color="000000"/>
              <w:left w:val="single" w:sz="4" w:space="0" w:color="000000"/>
              <w:bottom w:val="single" w:sz="4" w:space="0" w:color="000000"/>
            </w:tcBorders>
            <w:shd w:val="clear" w:color="auto" w:fill="auto"/>
          </w:tcPr>
          <w:p w14:paraId="61A20041" w14:textId="77777777" w:rsidR="0051600B" w:rsidRDefault="0051600B" w:rsidP="004A18FA">
            <w:pPr>
              <w:suppressAutoHyphens w:val="0"/>
              <w:autoSpaceDE w:val="0"/>
              <w:rPr>
                <w:sz w:val="23"/>
                <w:szCs w:val="23"/>
              </w:rPr>
            </w:pPr>
            <w:r>
              <w:rPr>
                <w:sz w:val="23"/>
                <w:szCs w:val="23"/>
              </w:rPr>
              <w:t xml:space="preserve">niedostateczny </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1EF09608" w14:textId="77777777" w:rsidR="0051600B" w:rsidRDefault="0051600B" w:rsidP="004A18FA">
            <w:pPr>
              <w:suppressAutoHyphens w:val="0"/>
              <w:autoSpaceDE w:val="0"/>
            </w:pPr>
            <w:r>
              <w:rPr>
                <w:sz w:val="23"/>
                <w:szCs w:val="23"/>
              </w:rPr>
              <w:t xml:space="preserve">                              0 % - 33%</w:t>
            </w:r>
          </w:p>
        </w:tc>
      </w:tr>
      <w:tr w:rsidR="0051600B" w14:paraId="3A3FA464" w14:textId="77777777" w:rsidTr="004A18FA">
        <w:tc>
          <w:tcPr>
            <w:tcW w:w="4606" w:type="dxa"/>
            <w:tcBorders>
              <w:top w:val="single" w:sz="4" w:space="0" w:color="000000"/>
              <w:left w:val="single" w:sz="4" w:space="0" w:color="000000"/>
              <w:bottom w:val="single" w:sz="4" w:space="0" w:color="000000"/>
            </w:tcBorders>
            <w:shd w:val="clear" w:color="auto" w:fill="auto"/>
          </w:tcPr>
          <w:p w14:paraId="54DE3F07" w14:textId="77777777" w:rsidR="0051600B" w:rsidRDefault="0051600B" w:rsidP="004A18FA">
            <w:pPr>
              <w:suppressAutoHyphens w:val="0"/>
              <w:autoSpaceDE w:val="0"/>
              <w:rPr>
                <w:sz w:val="23"/>
                <w:szCs w:val="23"/>
              </w:rPr>
            </w:pPr>
            <w:r>
              <w:rPr>
                <w:sz w:val="23"/>
                <w:szCs w:val="23"/>
              </w:rPr>
              <w:t xml:space="preserve">dopuszczający                                                       </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6D24DD03" w14:textId="77777777" w:rsidR="0051600B" w:rsidRDefault="0051600B" w:rsidP="004A18FA">
            <w:pPr>
              <w:jc w:val="center"/>
            </w:pPr>
            <w:r>
              <w:rPr>
                <w:sz w:val="23"/>
                <w:szCs w:val="23"/>
              </w:rPr>
              <w:t>34% - 50%</w:t>
            </w:r>
          </w:p>
        </w:tc>
      </w:tr>
      <w:tr w:rsidR="0051600B" w14:paraId="5E3F9062" w14:textId="77777777" w:rsidTr="004A18FA">
        <w:tc>
          <w:tcPr>
            <w:tcW w:w="4606" w:type="dxa"/>
            <w:tcBorders>
              <w:top w:val="single" w:sz="4" w:space="0" w:color="000000"/>
              <w:left w:val="single" w:sz="4" w:space="0" w:color="000000"/>
              <w:bottom w:val="single" w:sz="4" w:space="0" w:color="000000"/>
            </w:tcBorders>
            <w:shd w:val="clear" w:color="auto" w:fill="auto"/>
          </w:tcPr>
          <w:p w14:paraId="3692642C" w14:textId="77777777" w:rsidR="0051600B" w:rsidRDefault="0051600B" w:rsidP="004A18FA">
            <w:pPr>
              <w:suppressAutoHyphens w:val="0"/>
              <w:autoSpaceDE w:val="0"/>
              <w:rPr>
                <w:sz w:val="23"/>
                <w:szCs w:val="23"/>
              </w:rPr>
            </w:pPr>
            <w:r>
              <w:rPr>
                <w:sz w:val="23"/>
                <w:szCs w:val="23"/>
              </w:rPr>
              <w:t xml:space="preserve">dostateczny                                                            </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2919CFA4" w14:textId="77777777" w:rsidR="0051600B" w:rsidRDefault="0051600B" w:rsidP="004A18FA">
            <w:pPr>
              <w:jc w:val="center"/>
            </w:pPr>
            <w:r>
              <w:rPr>
                <w:sz w:val="23"/>
                <w:szCs w:val="23"/>
              </w:rPr>
              <w:t>51% - 75%</w:t>
            </w:r>
          </w:p>
        </w:tc>
      </w:tr>
      <w:tr w:rsidR="0051600B" w14:paraId="5D24EA4C" w14:textId="77777777" w:rsidTr="004A18FA">
        <w:tc>
          <w:tcPr>
            <w:tcW w:w="4606" w:type="dxa"/>
            <w:tcBorders>
              <w:top w:val="single" w:sz="4" w:space="0" w:color="000000"/>
              <w:left w:val="single" w:sz="4" w:space="0" w:color="000000"/>
              <w:bottom w:val="single" w:sz="4" w:space="0" w:color="000000"/>
            </w:tcBorders>
            <w:shd w:val="clear" w:color="auto" w:fill="auto"/>
          </w:tcPr>
          <w:p w14:paraId="4792D638" w14:textId="77777777" w:rsidR="0051600B" w:rsidRDefault="0051600B" w:rsidP="004A18FA">
            <w:pPr>
              <w:suppressAutoHyphens w:val="0"/>
              <w:autoSpaceDE w:val="0"/>
              <w:rPr>
                <w:sz w:val="23"/>
                <w:szCs w:val="23"/>
              </w:rPr>
            </w:pPr>
            <w:r>
              <w:rPr>
                <w:sz w:val="23"/>
                <w:szCs w:val="23"/>
              </w:rPr>
              <w:t xml:space="preserve">dobry                                                                     </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6730FB48" w14:textId="77777777" w:rsidR="0051600B" w:rsidRDefault="0051600B" w:rsidP="004A18FA">
            <w:pPr>
              <w:jc w:val="center"/>
            </w:pPr>
            <w:r>
              <w:rPr>
                <w:sz w:val="23"/>
                <w:szCs w:val="23"/>
              </w:rPr>
              <w:t>76% - 90%</w:t>
            </w:r>
          </w:p>
        </w:tc>
      </w:tr>
      <w:tr w:rsidR="0051600B" w14:paraId="4A9F01A4" w14:textId="77777777" w:rsidTr="004A18FA">
        <w:tc>
          <w:tcPr>
            <w:tcW w:w="4606" w:type="dxa"/>
            <w:tcBorders>
              <w:top w:val="single" w:sz="4" w:space="0" w:color="000000"/>
              <w:left w:val="single" w:sz="4" w:space="0" w:color="000000"/>
              <w:bottom w:val="single" w:sz="4" w:space="0" w:color="000000"/>
            </w:tcBorders>
            <w:shd w:val="clear" w:color="auto" w:fill="auto"/>
          </w:tcPr>
          <w:p w14:paraId="6C3D4A16" w14:textId="77777777" w:rsidR="0051600B" w:rsidRDefault="0051600B" w:rsidP="004A18FA">
            <w:pPr>
              <w:suppressAutoHyphens w:val="0"/>
              <w:autoSpaceDE w:val="0"/>
              <w:rPr>
                <w:sz w:val="23"/>
                <w:szCs w:val="23"/>
              </w:rPr>
            </w:pPr>
            <w:r>
              <w:rPr>
                <w:sz w:val="23"/>
                <w:szCs w:val="23"/>
              </w:rPr>
              <w:t xml:space="preserve">bardzo dobry                                                          </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06501E17" w14:textId="77777777" w:rsidR="0051600B" w:rsidRDefault="0051600B" w:rsidP="004A18FA">
            <w:pPr>
              <w:jc w:val="center"/>
            </w:pPr>
            <w:r>
              <w:rPr>
                <w:sz w:val="23"/>
                <w:szCs w:val="23"/>
              </w:rPr>
              <w:t xml:space="preserve">  91% - 99%</w:t>
            </w:r>
          </w:p>
        </w:tc>
      </w:tr>
      <w:tr w:rsidR="0051600B" w14:paraId="619D4068" w14:textId="77777777" w:rsidTr="004A18FA">
        <w:tc>
          <w:tcPr>
            <w:tcW w:w="4606" w:type="dxa"/>
            <w:tcBorders>
              <w:top w:val="single" w:sz="4" w:space="0" w:color="000000"/>
              <w:left w:val="single" w:sz="4" w:space="0" w:color="000000"/>
              <w:bottom w:val="single" w:sz="4" w:space="0" w:color="000000"/>
            </w:tcBorders>
            <w:shd w:val="clear" w:color="auto" w:fill="auto"/>
          </w:tcPr>
          <w:p w14:paraId="510ECDA3" w14:textId="77777777" w:rsidR="0051600B" w:rsidRDefault="0051600B" w:rsidP="004A18FA">
            <w:pPr>
              <w:suppressAutoHyphens w:val="0"/>
              <w:autoSpaceDE w:val="0"/>
              <w:rPr>
                <w:sz w:val="23"/>
                <w:szCs w:val="23"/>
              </w:rPr>
            </w:pPr>
            <w:r>
              <w:rPr>
                <w:sz w:val="23"/>
                <w:szCs w:val="23"/>
              </w:rPr>
              <w:t xml:space="preserve">celujący                                                                                                           </w:t>
            </w:r>
          </w:p>
          <w:p w14:paraId="3FF3D6FB" w14:textId="77777777" w:rsidR="0051600B" w:rsidRDefault="0051600B" w:rsidP="004A18FA">
            <w:pPr>
              <w:suppressAutoHyphens w:val="0"/>
              <w:autoSpaceDE w:val="0"/>
              <w:rPr>
                <w:sz w:val="23"/>
                <w:szCs w:val="23"/>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088B4330" w14:textId="77777777" w:rsidR="0051600B" w:rsidRDefault="0051600B" w:rsidP="004A18FA">
            <w:pPr>
              <w:jc w:val="center"/>
              <w:rPr>
                <w:sz w:val="23"/>
                <w:szCs w:val="23"/>
              </w:rPr>
            </w:pPr>
            <w:r>
              <w:rPr>
                <w:sz w:val="23"/>
                <w:szCs w:val="23"/>
              </w:rPr>
              <w:t xml:space="preserve">  100%  </w:t>
            </w:r>
          </w:p>
        </w:tc>
      </w:tr>
    </w:tbl>
    <w:p w14:paraId="68BCC9EB" w14:textId="77777777" w:rsidR="0051600B" w:rsidRDefault="0051600B" w:rsidP="0051600B">
      <w:pPr>
        <w:jc w:val="center"/>
        <w:rPr>
          <w:b/>
          <w:bCs/>
          <w:sz w:val="24"/>
          <w:szCs w:val="24"/>
        </w:rPr>
      </w:pPr>
      <w:r>
        <w:rPr>
          <w:sz w:val="24"/>
          <w:szCs w:val="24"/>
        </w:rPr>
        <w:t xml:space="preserve"> </w:t>
      </w:r>
    </w:p>
    <w:p w14:paraId="2D9B2B0B" w14:textId="77777777" w:rsidR="0051600B" w:rsidRDefault="0051600B" w:rsidP="0051600B">
      <w:pPr>
        <w:jc w:val="center"/>
        <w:rPr>
          <w:b/>
          <w:bCs/>
          <w:sz w:val="24"/>
          <w:szCs w:val="24"/>
        </w:rPr>
      </w:pPr>
    </w:p>
    <w:p w14:paraId="34CF0356" w14:textId="77777777" w:rsidR="0051600B" w:rsidRDefault="0051600B" w:rsidP="0051600B">
      <w:pPr>
        <w:suppressAutoHyphens w:val="0"/>
        <w:autoSpaceDE w:val="0"/>
        <w:jc w:val="center"/>
        <w:rPr>
          <w:b/>
          <w:bCs/>
          <w:sz w:val="24"/>
          <w:szCs w:val="24"/>
        </w:rPr>
      </w:pPr>
      <w:r>
        <w:rPr>
          <w:b/>
          <w:bCs/>
          <w:sz w:val="24"/>
          <w:szCs w:val="24"/>
        </w:rPr>
        <w:t>§ 82</w:t>
      </w:r>
    </w:p>
    <w:p w14:paraId="04BFD8E1" w14:textId="77777777" w:rsidR="0051600B" w:rsidRDefault="0051600B" w:rsidP="0051600B">
      <w:pPr>
        <w:suppressAutoHyphens w:val="0"/>
        <w:autoSpaceDE w:val="0"/>
        <w:jc w:val="center"/>
        <w:rPr>
          <w:b/>
          <w:bCs/>
          <w:sz w:val="24"/>
          <w:szCs w:val="24"/>
        </w:rPr>
      </w:pPr>
    </w:p>
    <w:p w14:paraId="4EEFF306" w14:textId="04375EEA" w:rsidR="0051600B" w:rsidRDefault="0051600B" w:rsidP="0051600B">
      <w:pPr>
        <w:numPr>
          <w:ilvl w:val="0"/>
          <w:numId w:val="11"/>
        </w:numPr>
        <w:suppressAutoHyphens w:val="0"/>
        <w:autoSpaceDE w:val="0"/>
        <w:jc w:val="both"/>
        <w:rPr>
          <w:sz w:val="24"/>
          <w:szCs w:val="24"/>
        </w:rPr>
      </w:pPr>
      <w:r>
        <w:rPr>
          <w:sz w:val="24"/>
          <w:szCs w:val="24"/>
        </w:rPr>
        <w:t xml:space="preserve">Ocena klasyfikacyjna roczna powinna uwzględniać wynik pracy ucznia w obu okresach  </w:t>
      </w:r>
      <w:r w:rsidR="009D25BF">
        <w:rPr>
          <w:sz w:val="24"/>
          <w:szCs w:val="24"/>
        </w:rPr>
        <w:t xml:space="preserve">        </w:t>
      </w:r>
      <w:r>
        <w:rPr>
          <w:sz w:val="24"/>
          <w:szCs w:val="24"/>
        </w:rPr>
        <w:t xml:space="preserve">   i stanowić podstawę jego promocji.</w:t>
      </w:r>
    </w:p>
    <w:p w14:paraId="664B0B5D" w14:textId="77777777" w:rsidR="0051600B" w:rsidRDefault="0051600B" w:rsidP="0051600B">
      <w:pPr>
        <w:suppressAutoHyphens w:val="0"/>
        <w:autoSpaceDE w:val="0"/>
        <w:jc w:val="both"/>
        <w:rPr>
          <w:sz w:val="24"/>
          <w:szCs w:val="24"/>
        </w:rPr>
      </w:pPr>
    </w:p>
    <w:p w14:paraId="67FFD4FC" w14:textId="77777777" w:rsidR="0051600B" w:rsidRDefault="0051600B" w:rsidP="0051600B">
      <w:pPr>
        <w:numPr>
          <w:ilvl w:val="0"/>
          <w:numId w:val="11"/>
        </w:numPr>
        <w:suppressAutoHyphens w:val="0"/>
        <w:autoSpaceDE w:val="0"/>
        <w:jc w:val="both"/>
        <w:rPr>
          <w:sz w:val="24"/>
          <w:szCs w:val="24"/>
        </w:rPr>
      </w:pPr>
      <w:r>
        <w:rPr>
          <w:sz w:val="24"/>
          <w:szCs w:val="24"/>
        </w:rPr>
        <w:t xml:space="preserve"> Uczeń ma prawo do poprawy ocen cząstkowych zgodnie z trybem ustalonym przez nauczyciela przedmiotu na początku roku szkolnego.</w:t>
      </w:r>
    </w:p>
    <w:p w14:paraId="5C9ABE75" w14:textId="77777777" w:rsidR="0051600B" w:rsidRDefault="0051600B" w:rsidP="0051600B">
      <w:pPr>
        <w:suppressAutoHyphens w:val="0"/>
        <w:autoSpaceDE w:val="0"/>
        <w:jc w:val="both"/>
        <w:rPr>
          <w:sz w:val="24"/>
          <w:szCs w:val="24"/>
        </w:rPr>
      </w:pPr>
    </w:p>
    <w:p w14:paraId="37897276" w14:textId="77777777" w:rsidR="0051600B" w:rsidRDefault="0051600B" w:rsidP="0051600B">
      <w:pPr>
        <w:suppressAutoHyphens w:val="0"/>
        <w:autoSpaceDE w:val="0"/>
        <w:rPr>
          <w:b/>
          <w:bCs/>
          <w:color w:val="FF0000"/>
          <w:sz w:val="24"/>
          <w:szCs w:val="24"/>
        </w:rPr>
      </w:pPr>
    </w:p>
    <w:p w14:paraId="65509EA1" w14:textId="77777777" w:rsidR="009D25BF" w:rsidRDefault="009D25BF" w:rsidP="0051600B">
      <w:pPr>
        <w:suppressAutoHyphens w:val="0"/>
        <w:autoSpaceDE w:val="0"/>
        <w:rPr>
          <w:b/>
          <w:bCs/>
          <w:color w:val="FF0000"/>
          <w:sz w:val="24"/>
          <w:szCs w:val="24"/>
        </w:rPr>
      </w:pPr>
    </w:p>
    <w:p w14:paraId="6B171FD6" w14:textId="77777777" w:rsidR="009D25BF" w:rsidRDefault="009D25BF" w:rsidP="0051600B">
      <w:pPr>
        <w:suppressAutoHyphens w:val="0"/>
        <w:autoSpaceDE w:val="0"/>
        <w:rPr>
          <w:b/>
          <w:bCs/>
          <w:color w:val="FF0000"/>
          <w:sz w:val="24"/>
          <w:szCs w:val="24"/>
        </w:rPr>
      </w:pPr>
    </w:p>
    <w:p w14:paraId="70187C94" w14:textId="77777777" w:rsidR="009D25BF" w:rsidRDefault="009D25BF" w:rsidP="0051600B">
      <w:pPr>
        <w:suppressAutoHyphens w:val="0"/>
        <w:autoSpaceDE w:val="0"/>
        <w:rPr>
          <w:b/>
          <w:bCs/>
          <w:color w:val="FF0000"/>
          <w:sz w:val="24"/>
          <w:szCs w:val="24"/>
        </w:rPr>
      </w:pPr>
    </w:p>
    <w:p w14:paraId="45AFA76B" w14:textId="77777777" w:rsidR="009D25BF" w:rsidRDefault="009D25BF" w:rsidP="0051600B">
      <w:pPr>
        <w:suppressAutoHyphens w:val="0"/>
        <w:autoSpaceDE w:val="0"/>
        <w:rPr>
          <w:b/>
          <w:bCs/>
          <w:color w:val="FF0000"/>
          <w:sz w:val="24"/>
          <w:szCs w:val="24"/>
        </w:rPr>
      </w:pPr>
    </w:p>
    <w:p w14:paraId="2EF8D82F" w14:textId="77777777" w:rsidR="0051600B" w:rsidRDefault="0051600B" w:rsidP="0051600B">
      <w:pPr>
        <w:suppressAutoHyphens w:val="0"/>
        <w:autoSpaceDE w:val="0"/>
        <w:jc w:val="center"/>
        <w:rPr>
          <w:b/>
          <w:bCs/>
          <w:color w:val="FF0000"/>
          <w:sz w:val="24"/>
          <w:szCs w:val="24"/>
        </w:rPr>
      </w:pPr>
    </w:p>
    <w:p w14:paraId="1B8A4936" w14:textId="77777777" w:rsidR="0051600B" w:rsidRDefault="0051600B" w:rsidP="0051600B">
      <w:pPr>
        <w:suppressAutoHyphens w:val="0"/>
        <w:autoSpaceDE w:val="0"/>
        <w:jc w:val="center"/>
        <w:rPr>
          <w:b/>
          <w:bCs/>
          <w:sz w:val="24"/>
          <w:szCs w:val="24"/>
        </w:rPr>
      </w:pPr>
      <w:r>
        <w:rPr>
          <w:b/>
          <w:bCs/>
          <w:sz w:val="24"/>
          <w:szCs w:val="24"/>
        </w:rPr>
        <w:lastRenderedPageBreak/>
        <w:t>DZIAŁ VII</w:t>
      </w:r>
    </w:p>
    <w:p w14:paraId="232750B2" w14:textId="77777777" w:rsidR="0051600B" w:rsidRDefault="0051600B" w:rsidP="0051600B">
      <w:pPr>
        <w:suppressAutoHyphens w:val="0"/>
        <w:autoSpaceDE w:val="0"/>
        <w:jc w:val="center"/>
        <w:rPr>
          <w:b/>
          <w:bCs/>
          <w:sz w:val="24"/>
          <w:szCs w:val="24"/>
        </w:rPr>
      </w:pPr>
      <w:r>
        <w:rPr>
          <w:b/>
          <w:bCs/>
          <w:sz w:val="24"/>
          <w:szCs w:val="24"/>
        </w:rPr>
        <w:t>UCZNIOWIE</w:t>
      </w:r>
    </w:p>
    <w:p w14:paraId="364F795B" w14:textId="77777777" w:rsidR="0051600B" w:rsidRDefault="0051600B" w:rsidP="0051600B">
      <w:pPr>
        <w:suppressAutoHyphens w:val="0"/>
        <w:autoSpaceDE w:val="0"/>
        <w:jc w:val="center"/>
        <w:rPr>
          <w:b/>
          <w:bCs/>
          <w:sz w:val="24"/>
          <w:szCs w:val="24"/>
        </w:rPr>
      </w:pPr>
    </w:p>
    <w:p w14:paraId="21EF76D8" w14:textId="77777777" w:rsidR="0051600B" w:rsidRDefault="0051600B" w:rsidP="0051600B">
      <w:pPr>
        <w:suppressAutoHyphens w:val="0"/>
        <w:autoSpaceDE w:val="0"/>
        <w:jc w:val="center"/>
        <w:rPr>
          <w:b/>
          <w:bCs/>
          <w:sz w:val="24"/>
          <w:szCs w:val="24"/>
        </w:rPr>
      </w:pPr>
      <w:r>
        <w:rPr>
          <w:b/>
          <w:bCs/>
          <w:sz w:val="24"/>
          <w:szCs w:val="24"/>
        </w:rPr>
        <w:t>Rozdział 1</w:t>
      </w:r>
    </w:p>
    <w:p w14:paraId="7AAF0DB0" w14:textId="77777777" w:rsidR="0051600B" w:rsidRDefault="0051600B" w:rsidP="0051600B">
      <w:pPr>
        <w:jc w:val="center"/>
        <w:rPr>
          <w:b/>
          <w:bCs/>
          <w:sz w:val="24"/>
          <w:szCs w:val="24"/>
        </w:rPr>
      </w:pPr>
      <w:r>
        <w:rPr>
          <w:b/>
          <w:bCs/>
          <w:sz w:val="24"/>
          <w:szCs w:val="24"/>
        </w:rPr>
        <w:t>Prawa i obowiązki ucznia</w:t>
      </w:r>
    </w:p>
    <w:p w14:paraId="28AD153F" w14:textId="77777777" w:rsidR="0051600B" w:rsidRDefault="0051600B" w:rsidP="0051600B">
      <w:pPr>
        <w:jc w:val="center"/>
        <w:rPr>
          <w:b/>
          <w:bCs/>
          <w:sz w:val="24"/>
          <w:szCs w:val="24"/>
        </w:rPr>
      </w:pPr>
    </w:p>
    <w:p w14:paraId="1314D28E" w14:textId="77777777" w:rsidR="0051600B" w:rsidRDefault="0051600B" w:rsidP="0051600B">
      <w:pPr>
        <w:suppressAutoHyphens w:val="0"/>
        <w:autoSpaceDE w:val="0"/>
        <w:jc w:val="center"/>
        <w:rPr>
          <w:b/>
          <w:bCs/>
          <w:sz w:val="24"/>
          <w:szCs w:val="24"/>
        </w:rPr>
      </w:pPr>
      <w:r>
        <w:rPr>
          <w:b/>
          <w:bCs/>
          <w:sz w:val="24"/>
          <w:szCs w:val="24"/>
        </w:rPr>
        <w:t>§ 83</w:t>
      </w:r>
    </w:p>
    <w:p w14:paraId="20DE3BB3" w14:textId="77777777" w:rsidR="0051600B" w:rsidRDefault="0051600B" w:rsidP="0051600B">
      <w:pPr>
        <w:suppressAutoHyphens w:val="0"/>
        <w:autoSpaceDE w:val="0"/>
        <w:jc w:val="center"/>
        <w:rPr>
          <w:sz w:val="24"/>
          <w:szCs w:val="24"/>
        </w:rPr>
      </w:pPr>
    </w:p>
    <w:p w14:paraId="08A4F8A7" w14:textId="77777777" w:rsidR="0051600B" w:rsidRDefault="0051600B" w:rsidP="0051600B">
      <w:pPr>
        <w:numPr>
          <w:ilvl w:val="0"/>
          <w:numId w:val="65"/>
        </w:numPr>
        <w:suppressAutoHyphens w:val="0"/>
        <w:autoSpaceDE w:val="0"/>
        <w:jc w:val="both"/>
        <w:rPr>
          <w:sz w:val="24"/>
          <w:szCs w:val="24"/>
        </w:rPr>
      </w:pPr>
      <w:r>
        <w:rPr>
          <w:sz w:val="24"/>
          <w:szCs w:val="24"/>
        </w:rPr>
        <w:t>Uczeń ma prawo do:</w:t>
      </w:r>
    </w:p>
    <w:p w14:paraId="3BE3E21B" w14:textId="77777777" w:rsidR="0051600B" w:rsidRDefault="0051600B" w:rsidP="0051600B">
      <w:pPr>
        <w:suppressAutoHyphens w:val="0"/>
        <w:autoSpaceDE w:val="0"/>
        <w:jc w:val="both"/>
        <w:rPr>
          <w:sz w:val="24"/>
          <w:szCs w:val="24"/>
        </w:rPr>
      </w:pPr>
    </w:p>
    <w:p w14:paraId="3065EB91" w14:textId="77777777" w:rsidR="0051600B" w:rsidRDefault="0051600B" w:rsidP="0051600B">
      <w:pPr>
        <w:numPr>
          <w:ilvl w:val="1"/>
          <w:numId w:val="65"/>
        </w:numPr>
        <w:suppressAutoHyphens w:val="0"/>
        <w:autoSpaceDE w:val="0"/>
        <w:jc w:val="both"/>
        <w:rPr>
          <w:sz w:val="24"/>
          <w:szCs w:val="24"/>
        </w:rPr>
      </w:pPr>
      <w:r>
        <w:rPr>
          <w:sz w:val="24"/>
          <w:szCs w:val="24"/>
        </w:rPr>
        <w:t>wiedzy o przysługujących mu prawach;</w:t>
      </w:r>
    </w:p>
    <w:p w14:paraId="510AF7A3" w14:textId="77777777" w:rsidR="0051600B" w:rsidRDefault="0051600B" w:rsidP="0051600B">
      <w:pPr>
        <w:numPr>
          <w:ilvl w:val="1"/>
          <w:numId w:val="65"/>
        </w:numPr>
        <w:suppressAutoHyphens w:val="0"/>
        <w:autoSpaceDE w:val="0"/>
        <w:jc w:val="both"/>
        <w:rPr>
          <w:sz w:val="24"/>
          <w:szCs w:val="24"/>
        </w:rPr>
      </w:pPr>
      <w:r>
        <w:rPr>
          <w:sz w:val="24"/>
          <w:szCs w:val="24"/>
        </w:rPr>
        <w:t xml:space="preserve"> kształcenia się, wychowania i opieki odpowiedniej do wieku i osiągniętego rozwoju;</w:t>
      </w:r>
    </w:p>
    <w:p w14:paraId="2CCAF983" w14:textId="77777777" w:rsidR="0051600B" w:rsidRDefault="0051600B" w:rsidP="0051600B">
      <w:pPr>
        <w:numPr>
          <w:ilvl w:val="1"/>
          <w:numId w:val="65"/>
        </w:numPr>
        <w:suppressAutoHyphens w:val="0"/>
        <w:autoSpaceDE w:val="0"/>
        <w:jc w:val="both"/>
        <w:rPr>
          <w:sz w:val="24"/>
          <w:szCs w:val="24"/>
        </w:rPr>
      </w:pPr>
      <w:r>
        <w:rPr>
          <w:sz w:val="24"/>
          <w:szCs w:val="24"/>
        </w:rPr>
        <w:t xml:space="preserve"> dostosowanie treści, metod i organizacji nauczania do jego możliwości psychofizycznych;</w:t>
      </w:r>
    </w:p>
    <w:p w14:paraId="01D2F381" w14:textId="77777777" w:rsidR="0051600B" w:rsidRDefault="0051600B" w:rsidP="0051600B">
      <w:pPr>
        <w:suppressAutoHyphens w:val="0"/>
        <w:autoSpaceDE w:val="0"/>
        <w:ind w:left="786"/>
        <w:jc w:val="both"/>
        <w:rPr>
          <w:color w:val="000000"/>
          <w:sz w:val="24"/>
          <w:szCs w:val="24"/>
        </w:rPr>
      </w:pPr>
      <w:r>
        <w:rPr>
          <w:color w:val="000000"/>
          <w:sz w:val="24"/>
          <w:szCs w:val="24"/>
        </w:rPr>
        <w:t>Punkt 4 przyjmuje brzmienie:</w:t>
      </w:r>
    </w:p>
    <w:p w14:paraId="14D45855" w14:textId="77777777" w:rsidR="0051600B" w:rsidRDefault="0051600B" w:rsidP="0051600B">
      <w:pPr>
        <w:numPr>
          <w:ilvl w:val="1"/>
          <w:numId w:val="65"/>
        </w:numPr>
        <w:suppressAutoHyphens w:val="0"/>
        <w:autoSpaceDE w:val="0"/>
        <w:jc w:val="both"/>
        <w:rPr>
          <w:sz w:val="24"/>
          <w:szCs w:val="24"/>
        </w:rPr>
      </w:pPr>
      <w:r>
        <w:rPr>
          <w:sz w:val="24"/>
          <w:szCs w:val="24"/>
        </w:rPr>
        <w:t xml:space="preserve"> zapoznania się ze statutem szkoły, zasadami</w:t>
      </w:r>
      <w:r>
        <w:rPr>
          <w:color w:val="000000"/>
          <w:sz w:val="24"/>
          <w:szCs w:val="24"/>
        </w:rPr>
        <w:t xml:space="preserve"> </w:t>
      </w:r>
      <w:proofErr w:type="spellStart"/>
      <w:r>
        <w:rPr>
          <w:color w:val="000000"/>
          <w:sz w:val="24"/>
          <w:szCs w:val="24"/>
        </w:rPr>
        <w:t>WSiSOW</w:t>
      </w:r>
      <w:proofErr w:type="spellEnd"/>
      <w:r>
        <w:rPr>
          <w:sz w:val="24"/>
          <w:szCs w:val="24"/>
        </w:rPr>
        <w:t>, regulaminami i procedurami obowiązującymi w szkole;</w:t>
      </w:r>
    </w:p>
    <w:p w14:paraId="314D7EC3" w14:textId="77777777" w:rsidR="0051600B" w:rsidRDefault="0051600B" w:rsidP="0051600B">
      <w:pPr>
        <w:numPr>
          <w:ilvl w:val="1"/>
          <w:numId w:val="65"/>
        </w:numPr>
        <w:suppressAutoHyphens w:val="0"/>
        <w:autoSpaceDE w:val="0"/>
        <w:jc w:val="both"/>
        <w:rPr>
          <w:sz w:val="24"/>
          <w:szCs w:val="24"/>
        </w:rPr>
      </w:pPr>
      <w:r>
        <w:rPr>
          <w:sz w:val="24"/>
          <w:szCs w:val="24"/>
        </w:rPr>
        <w:t xml:space="preserve"> zapoznania się z programem nauczania i wymaganiami edukacyjnymi dla danego poziomu nauczania;</w:t>
      </w:r>
    </w:p>
    <w:p w14:paraId="0504CD12" w14:textId="77777777" w:rsidR="0051600B" w:rsidRDefault="0051600B" w:rsidP="0051600B">
      <w:pPr>
        <w:numPr>
          <w:ilvl w:val="1"/>
          <w:numId w:val="65"/>
        </w:numPr>
        <w:suppressAutoHyphens w:val="0"/>
        <w:autoSpaceDE w:val="0"/>
        <w:jc w:val="both"/>
        <w:rPr>
          <w:sz w:val="24"/>
          <w:szCs w:val="24"/>
        </w:rPr>
      </w:pPr>
      <w:r>
        <w:rPr>
          <w:sz w:val="24"/>
          <w:szCs w:val="24"/>
        </w:rPr>
        <w:t xml:space="preserve"> odpowiednio zorganizowanego procesu nauczania, dostosowanego do możliwości psychofizycznych i predyspozycji ucznia;</w:t>
      </w:r>
    </w:p>
    <w:p w14:paraId="243BD0EE" w14:textId="77777777" w:rsidR="0051600B" w:rsidRDefault="0051600B" w:rsidP="0051600B">
      <w:pPr>
        <w:numPr>
          <w:ilvl w:val="1"/>
          <w:numId w:val="65"/>
        </w:numPr>
        <w:suppressAutoHyphens w:val="0"/>
        <w:autoSpaceDE w:val="0"/>
        <w:jc w:val="both"/>
        <w:rPr>
          <w:sz w:val="24"/>
          <w:szCs w:val="24"/>
        </w:rPr>
      </w:pPr>
      <w:r>
        <w:rPr>
          <w:sz w:val="24"/>
          <w:szCs w:val="24"/>
        </w:rPr>
        <w:t xml:space="preserve"> zrzeszania się w organizacjach działających na terenie szkoły;</w:t>
      </w:r>
    </w:p>
    <w:p w14:paraId="25CB0671" w14:textId="77777777" w:rsidR="0051600B" w:rsidRDefault="0051600B" w:rsidP="0051600B">
      <w:pPr>
        <w:numPr>
          <w:ilvl w:val="1"/>
          <w:numId w:val="65"/>
        </w:numPr>
        <w:suppressAutoHyphens w:val="0"/>
        <w:autoSpaceDE w:val="0"/>
        <w:jc w:val="both"/>
        <w:rPr>
          <w:sz w:val="24"/>
          <w:szCs w:val="24"/>
        </w:rPr>
      </w:pPr>
      <w:r>
        <w:rPr>
          <w:sz w:val="24"/>
          <w:szCs w:val="24"/>
        </w:rPr>
        <w:t xml:space="preserve"> opieki wychowawczej;</w:t>
      </w:r>
    </w:p>
    <w:p w14:paraId="78C2D791" w14:textId="77777777" w:rsidR="0051600B" w:rsidRDefault="0051600B" w:rsidP="0051600B">
      <w:pPr>
        <w:numPr>
          <w:ilvl w:val="1"/>
          <w:numId w:val="65"/>
        </w:numPr>
        <w:suppressAutoHyphens w:val="0"/>
        <w:autoSpaceDE w:val="0"/>
        <w:jc w:val="both"/>
        <w:rPr>
          <w:sz w:val="24"/>
          <w:szCs w:val="24"/>
        </w:rPr>
      </w:pPr>
      <w:r>
        <w:rPr>
          <w:sz w:val="24"/>
          <w:szCs w:val="24"/>
        </w:rPr>
        <w:t xml:space="preserve"> swobody w wyrażaniu własnych poglądów, myśli, przekonań, z szacunkiem dla innych osób;</w:t>
      </w:r>
    </w:p>
    <w:p w14:paraId="65D4D08E" w14:textId="77777777" w:rsidR="0051600B" w:rsidRDefault="0051600B" w:rsidP="0051600B">
      <w:pPr>
        <w:numPr>
          <w:ilvl w:val="1"/>
          <w:numId w:val="65"/>
        </w:numPr>
        <w:suppressAutoHyphens w:val="0"/>
        <w:autoSpaceDE w:val="0"/>
        <w:jc w:val="both"/>
        <w:rPr>
          <w:sz w:val="24"/>
          <w:szCs w:val="24"/>
        </w:rPr>
      </w:pPr>
      <w:r>
        <w:rPr>
          <w:sz w:val="24"/>
          <w:szCs w:val="24"/>
        </w:rPr>
        <w:t xml:space="preserve"> rozwijania zainteresowań na zajęciach pozalekcyjnych oraz w formie indywidualnego programu lub toku nauki, w przypadku szczególnych uzdolnień ucznia; umożliwienie ukończenia szkoły w skróconym czasie;</w:t>
      </w:r>
    </w:p>
    <w:p w14:paraId="3051D398" w14:textId="77777777" w:rsidR="0051600B" w:rsidRDefault="0051600B" w:rsidP="0051600B">
      <w:pPr>
        <w:numPr>
          <w:ilvl w:val="1"/>
          <w:numId w:val="65"/>
        </w:numPr>
        <w:suppressAutoHyphens w:val="0"/>
        <w:autoSpaceDE w:val="0"/>
        <w:jc w:val="both"/>
        <w:rPr>
          <w:sz w:val="24"/>
          <w:szCs w:val="24"/>
        </w:rPr>
      </w:pPr>
      <w:r>
        <w:rPr>
          <w:sz w:val="24"/>
          <w:szCs w:val="24"/>
        </w:rPr>
        <w:t xml:space="preserve"> powiadomienia, z wyprzedzeniem co najmniej tygodniowym, o terminie i zakresie pisemnych prac klasowych;</w:t>
      </w:r>
    </w:p>
    <w:p w14:paraId="4E2F394C" w14:textId="77777777" w:rsidR="0051600B" w:rsidRDefault="0051600B" w:rsidP="0051600B">
      <w:pPr>
        <w:numPr>
          <w:ilvl w:val="1"/>
          <w:numId w:val="65"/>
        </w:numPr>
        <w:suppressAutoHyphens w:val="0"/>
        <w:autoSpaceDE w:val="0"/>
        <w:jc w:val="both"/>
        <w:rPr>
          <w:sz w:val="24"/>
          <w:szCs w:val="24"/>
        </w:rPr>
      </w:pPr>
      <w:r>
        <w:rPr>
          <w:sz w:val="24"/>
          <w:szCs w:val="24"/>
        </w:rPr>
        <w:t xml:space="preserve"> jawnej i umotywowanej oceny;</w:t>
      </w:r>
    </w:p>
    <w:p w14:paraId="04B5F29A" w14:textId="77777777" w:rsidR="0051600B" w:rsidRDefault="0051600B" w:rsidP="0051600B">
      <w:pPr>
        <w:numPr>
          <w:ilvl w:val="1"/>
          <w:numId w:val="65"/>
        </w:numPr>
        <w:suppressAutoHyphens w:val="0"/>
        <w:autoSpaceDE w:val="0"/>
        <w:jc w:val="both"/>
        <w:rPr>
          <w:sz w:val="24"/>
          <w:szCs w:val="24"/>
        </w:rPr>
      </w:pPr>
      <w:r>
        <w:rPr>
          <w:sz w:val="24"/>
          <w:szCs w:val="24"/>
        </w:rPr>
        <w:t xml:space="preserve"> czasu wolnego przeznaczonego na wypoczynek;</w:t>
      </w:r>
    </w:p>
    <w:p w14:paraId="5328B731" w14:textId="77777777" w:rsidR="0051600B" w:rsidRDefault="0051600B" w:rsidP="0051600B">
      <w:pPr>
        <w:numPr>
          <w:ilvl w:val="1"/>
          <w:numId w:val="65"/>
        </w:numPr>
        <w:suppressAutoHyphens w:val="0"/>
        <w:autoSpaceDE w:val="0"/>
        <w:jc w:val="both"/>
        <w:rPr>
          <w:sz w:val="24"/>
          <w:szCs w:val="24"/>
        </w:rPr>
      </w:pPr>
      <w:r>
        <w:rPr>
          <w:sz w:val="24"/>
          <w:szCs w:val="24"/>
        </w:rPr>
        <w:t xml:space="preserve"> opieki zdrowotnej;</w:t>
      </w:r>
    </w:p>
    <w:p w14:paraId="5C08A3F2" w14:textId="77777777" w:rsidR="0051600B" w:rsidRDefault="0051600B" w:rsidP="0051600B">
      <w:pPr>
        <w:numPr>
          <w:ilvl w:val="1"/>
          <w:numId w:val="65"/>
        </w:numPr>
        <w:suppressAutoHyphens w:val="0"/>
        <w:autoSpaceDE w:val="0"/>
        <w:jc w:val="both"/>
        <w:rPr>
          <w:sz w:val="24"/>
          <w:szCs w:val="24"/>
        </w:rPr>
      </w:pPr>
      <w:r>
        <w:rPr>
          <w:sz w:val="24"/>
          <w:szCs w:val="24"/>
        </w:rPr>
        <w:t xml:space="preserve"> pomocy psychologiczno-pedagogicznej i specjalnych form pracy dydaktycznej;</w:t>
      </w:r>
    </w:p>
    <w:p w14:paraId="52867040" w14:textId="77777777" w:rsidR="0051600B" w:rsidRDefault="0051600B" w:rsidP="0051600B">
      <w:pPr>
        <w:numPr>
          <w:ilvl w:val="1"/>
          <w:numId w:val="65"/>
        </w:numPr>
        <w:suppressAutoHyphens w:val="0"/>
        <w:autoSpaceDE w:val="0"/>
        <w:jc w:val="both"/>
        <w:rPr>
          <w:sz w:val="24"/>
          <w:szCs w:val="24"/>
        </w:rPr>
      </w:pPr>
      <w:r>
        <w:rPr>
          <w:sz w:val="24"/>
          <w:szCs w:val="24"/>
        </w:rPr>
        <w:t xml:space="preserve"> ochrony własności intelektualnej;</w:t>
      </w:r>
    </w:p>
    <w:p w14:paraId="0A8D3253" w14:textId="77777777" w:rsidR="0051600B" w:rsidRDefault="0051600B" w:rsidP="0051600B">
      <w:pPr>
        <w:numPr>
          <w:ilvl w:val="1"/>
          <w:numId w:val="65"/>
        </w:numPr>
        <w:suppressAutoHyphens w:val="0"/>
        <w:autoSpaceDE w:val="0"/>
        <w:jc w:val="both"/>
        <w:rPr>
          <w:sz w:val="24"/>
          <w:szCs w:val="24"/>
        </w:rPr>
      </w:pPr>
      <w:r>
        <w:rPr>
          <w:sz w:val="24"/>
          <w:szCs w:val="24"/>
        </w:rPr>
        <w:t xml:space="preserve"> współorganizowania imprez szkolnych i uczestnictwa w nich;</w:t>
      </w:r>
    </w:p>
    <w:p w14:paraId="65D06348" w14:textId="77777777" w:rsidR="0051600B" w:rsidRDefault="0051600B" w:rsidP="0051600B">
      <w:pPr>
        <w:numPr>
          <w:ilvl w:val="1"/>
          <w:numId w:val="65"/>
        </w:numPr>
        <w:suppressAutoHyphens w:val="0"/>
        <w:autoSpaceDE w:val="0"/>
        <w:jc w:val="both"/>
        <w:rPr>
          <w:sz w:val="24"/>
          <w:szCs w:val="24"/>
        </w:rPr>
      </w:pPr>
      <w:r>
        <w:rPr>
          <w:sz w:val="24"/>
          <w:szCs w:val="24"/>
        </w:rPr>
        <w:t xml:space="preserve"> korzystania z pomocy dydaktycznych, urządzeń i sprzętu znajdującego się w szkole;</w:t>
      </w:r>
    </w:p>
    <w:p w14:paraId="067DA5CA" w14:textId="77777777" w:rsidR="0051600B" w:rsidRDefault="0051600B" w:rsidP="0051600B">
      <w:pPr>
        <w:numPr>
          <w:ilvl w:val="1"/>
          <w:numId w:val="65"/>
        </w:numPr>
        <w:suppressAutoHyphens w:val="0"/>
        <w:autoSpaceDE w:val="0"/>
        <w:jc w:val="both"/>
        <w:rPr>
          <w:sz w:val="24"/>
          <w:szCs w:val="24"/>
        </w:rPr>
      </w:pPr>
      <w:r>
        <w:rPr>
          <w:sz w:val="24"/>
          <w:szCs w:val="24"/>
        </w:rPr>
        <w:t xml:space="preserve"> współredagowania i wydawania gazetki szkolnej;</w:t>
      </w:r>
    </w:p>
    <w:p w14:paraId="1D4DE7B0" w14:textId="77777777" w:rsidR="0051600B" w:rsidRDefault="0051600B" w:rsidP="0051600B">
      <w:pPr>
        <w:numPr>
          <w:ilvl w:val="1"/>
          <w:numId w:val="65"/>
        </w:numPr>
        <w:suppressAutoHyphens w:val="0"/>
        <w:autoSpaceDE w:val="0"/>
        <w:jc w:val="both"/>
        <w:rPr>
          <w:sz w:val="24"/>
          <w:szCs w:val="24"/>
        </w:rPr>
      </w:pPr>
      <w:r>
        <w:rPr>
          <w:sz w:val="24"/>
          <w:szCs w:val="24"/>
        </w:rPr>
        <w:t xml:space="preserve"> bezpiecznych warunków nauki w szkole i na zajęciach organizowanych przez szkołę;</w:t>
      </w:r>
    </w:p>
    <w:p w14:paraId="50BE1258" w14:textId="77777777" w:rsidR="0051600B" w:rsidRDefault="0051600B" w:rsidP="0051600B">
      <w:pPr>
        <w:numPr>
          <w:ilvl w:val="1"/>
          <w:numId w:val="65"/>
        </w:numPr>
        <w:suppressAutoHyphens w:val="0"/>
        <w:autoSpaceDE w:val="0"/>
        <w:jc w:val="both"/>
        <w:rPr>
          <w:sz w:val="24"/>
          <w:szCs w:val="24"/>
        </w:rPr>
      </w:pPr>
      <w:r>
        <w:rPr>
          <w:sz w:val="24"/>
          <w:szCs w:val="24"/>
        </w:rPr>
        <w:t xml:space="preserve"> uzyskiwania informacji z różnych źródeł wiedzy;</w:t>
      </w:r>
    </w:p>
    <w:p w14:paraId="26D297C8" w14:textId="77777777" w:rsidR="0051600B" w:rsidRDefault="0051600B" w:rsidP="0051600B">
      <w:pPr>
        <w:numPr>
          <w:ilvl w:val="1"/>
          <w:numId w:val="65"/>
        </w:numPr>
        <w:suppressAutoHyphens w:val="0"/>
        <w:autoSpaceDE w:val="0"/>
        <w:jc w:val="both"/>
        <w:rPr>
          <w:sz w:val="24"/>
          <w:szCs w:val="24"/>
        </w:rPr>
      </w:pPr>
      <w:r>
        <w:rPr>
          <w:sz w:val="24"/>
          <w:szCs w:val="24"/>
        </w:rPr>
        <w:t xml:space="preserve"> wsparcia, przez nauczycieli, w przypadku zagrożenia niepowodzeniem szkolnym;</w:t>
      </w:r>
    </w:p>
    <w:p w14:paraId="78159704" w14:textId="77777777" w:rsidR="0051600B" w:rsidRDefault="0051600B" w:rsidP="0051600B">
      <w:pPr>
        <w:numPr>
          <w:ilvl w:val="1"/>
          <w:numId w:val="65"/>
        </w:numPr>
        <w:suppressAutoHyphens w:val="0"/>
        <w:autoSpaceDE w:val="0"/>
        <w:jc w:val="both"/>
        <w:rPr>
          <w:sz w:val="24"/>
          <w:szCs w:val="24"/>
        </w:rPr>
      </w:pPr>
      <w:r>
        <w:rPr>
          <w:sz w:val="24"/>
          <w:szCs w:val="24"/>
        </w:rPr>
        <w:t xml:space="preserve"> wzięcia udziału w konkursach i olimpiadach;</w:t>
      </w:r>
    </w:p>
    <w:p w14:paraId="6F4F599B" w14:textId="77777777" w:rsidR="0051600B" w:rsidRDefault="0051600B" w:rsidP="0051600B">
      <w:pPr>
        <w:numPr>
          <w:ilvl w:val="1"/>
          <w:numId w:val="65"/>
        </w:numPr>
        <w:suppressAutoHyphens w:val="0"/>
        <w:autoSpaceDE w:val="0"/>
        <w:jc w:val="both"/>
        <w:rPr>
          <w:sz w:val="24"/>
          <w:szCs w:val="24"/>
        </w:rPr>
      </w:pPr>
      <w:r>
        <w:rPr>
          <w:sz w:val="24"/>
          <w:szCs w:val="24"/>
        </w:rPr>
        <w:t xml:space="preserve"> pomocy materialnej i stypendialnej, w przypadku pozostawania w trudnej sytuacji ekonomicznej lub życiowej;</w:t>
      </w:r>
    </w:p>
    <w:p w14:paraId="522D718A" w14:textId="77777777" w:rsidR="0051600B" w:rsidRDefault="0051600B" w:rsidP="0051600B">
      <w:pPr>
        <w:numPr>
          <w:ilvl w:val="1"/>
          <w:numId w:val="65"/>
        </w:numPr>
        <w:suppressAutoHyphens w:val="0"/>
        <w:autoSpaceDE w:val="0"/>
        <w:jc w:val="both"/>
        <w:rPr>
          <w:sz w:val="24"/>
          <w:szCs w:val="24"/>
        </w:rPr>
      </w:pPr>
      <w:r>
        <w:rPr>
          <w:sz w:val="24"/>
          <w:szCs w:val="24"/>
        </w:rPr>
        <w:t xml:space="preserve"> przygotowania go do kształcenia na kolejnym etapie edukacyjnym, w tym wyboru zawodu i kierunku kształcenia;</w:t>
      </w:r>
    </w:p>
    <w:p w14:paraId="34699A11" w14:textId="77777777" w:rsidR="0051600B" w:rsidRDefault="0051600B" w:rsidP="0051600B">
      <w:pPr>
        <w:numPr>
          <w:ilvl w:val="1"/>
          <w:numId w:val="65"/>
        </w:numPr>
        <w:suppressAutoHyphens w:val="0"/>
        <w:autoSpaceDE w:val="0"/>
        <w:jc w:val="both"/>
        <w:rPr>
          <w:sz w:val="24"/>
          <w:szCs w:val="24"/>
        </w:rPr>
      </w:pPr>
      <w:r>
        <w:rPr>
          <w:sz w:val="24"/>
          <w:szCs w:val="24"/>
        </w:rPr>
        <w:t xml:space="preserve"> reprezentowania szkoły na zewnątrz;</w:t>
      </w:r>
    </w:p>
    <w:p w14:paraId="3D3179F1" w14:textId="7EB67AAD" w:rsidR="0051600B" w:rsidRDefault="0051600B" w:rsidP="0051600B">
      <w:pPr>
        <w:numPr>
          <w:ilvl w:val="1"/>
          <w:numId w:val="65"/>
        </w:numPr>
        <w:suppressAutoHyphens w:val="0"/>
        <w:autoSpaceDE w:val="0"/>
        <w:jc w:val="both"/>
        <w:rPr>
          <w:color w:val="000000"/>
          <w:sz w:val="24"/>
          <w:szCs w:val="24"/>
        </w:rPr>
      </w:pPr>
      <w:r>
        <w:rPr>
          <w:color w:val="000000"/>
          <w:sz w:val="24"/>
          <w:szCs w:val="24"/>
        </w:rPr>
        <w:t>do ochrony przed wszelkimi przejawami przemocy, agresji, zastraszania itp. zgodnie ze Standardami Ochrony Małoletnich;</w:t>
      </w:r>
    </w:p>
    <w:p w14:paraId="2E1FFA41" w14:textId="77777777" w:rsidR="0051600B" w:rsidRDefault="0051600B" w:rsidP="0051600B">
      <w:pPr>
        <w:numPr>
          <w:ilvl w:val="1"/>
          <w:numId w:val="65"/>
        </w:numPr>
        <w:suppressAutoHyphens w:val="0"/>
        <w:autoSpaceDE w:val="0"/>
        <w:jc w:val="both"/>
        <w:rPr>
          <w:sz w:val="24"/>
          <w:szCs w:val="24"/>
        </w:rPr>
      </w:pPr>
      <w:r>
        <w:rPr>
          <w:sz w:val="24"/>
          <w:szCs w:val="24"/>
        </w:rPr>
        <w:t xml:space="preserve"> równego traktowania.</w:t>
      </w:r>
    </w:p>
    <w:p w14:paraId="1BD05214" w14:textId="77777777" w:rsidR="0051600B" w:rsidRDefault="0051600B" w:rsidP="0051600B">
      <w:pPr>
        <w:suppressAutoHyphens w:val="0"/>
        <w:autoSpaceDE w:val="0"/>
        <w:jc w:val="both"/>
        <w:rPr>
          <w:sz w:val="24"/>
          <w:szCs w:val="24"/>
        </w:rPr>
      </w:pPr>
    </w:p>
    <w:p w14:paraId="21E9812A" w14:textId="77777777" w:rsidR="0051600B" w:rsidRDefault="0051600B" w:rsidP="0051600B">
      <w:pPr>
        <w:numPr>
          <w:ilvl w:val="0"/>
          <w:numId w:val="65"/>
        </w:numPr>
        <w:suppressAutoHyphens w:val="0"/>
        <w:autoSpaceDE w:val="0"/>
        <w:jc w:val="both"/>
        <w:rPr>
          <w:sz w:val="24"/>
          <w:szCs w:val="24"/>
        </w:rPr>
      </w:pPr>
      <w:r>
        <w:rPr>
          <w:sz w:val="24"/>
          <w:szCs w:val="24"/>
        </w:rPr>
        <w:t>Do obowiązków ucznia należy:</w:t>
      </w:r>
    </w:p>
    <w:p w14:paraId="160CEF11" w14:textId="77777777" w:rsidR="0051600B" w:rsidRDefault="0051600B" w:rsidP="0051600B">
      <w:pPr>
        <w:suppressAutoHyphens w:val="0"/>
        <w:autoSpaceDE w:val="0"/>
        <w:rPr>
          <w:sz w:val="24"/>
          <w:szCs w:val="24"/>
        </w:rPr>
      </w:pPr>
    </w:p>
    <w:p w14:paraId="093C2B9B" w14:textId="1C864D88"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przestrzeganie obowiązujących w szkole przepisów prawa zewnętrznego</w:t>
      </w:r>
      <w:r w:rsidR="009D25BF">
        <w:rPr>
          <w:sz w:val="24"/>
          <w:szCs w:val="24"/>
          <w:shd w:val="clear" w:color="auto" w:fill="FFFFFF"/>
        </w:rPr>
        <w:t xml:space="preserve">                              </w:t>
      </w:r>
      <w:r>
        <w:rPr>
          <w:sz w:val="24"/>
          <w:szCs w:val="24"/>
          <w:shd w:val="clear" w:color="auto" w:fill="FFFFFF"/>
        </w:rPr>
        <w:t>i wewnętrznego;</w:t>
      </w:r>
    </w:p>
    <w:p w14:paraId="64619746"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 xml:space="preserve"> systematyczne uczenie się i podnoszenie swoich umiejętności;</w:t>
      </w:r>
    </w:p>
    <w:p w14:paraId="0EF53A97"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 xml:space="preserve"> odnoszenie się z szacunkiem do uczniów, nauczycieli i pracowników szkoły;</w:t>
      </w:r>
    </w:p>
    <w:p w14:paraId="70D56461"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 xml:space="preserve"> przestrzeganie zasad bezpieczeństwa i higieny pracy;</w:t>
      </w:r>
    </w:p>
    <w:p w14:paraId="4578DFEA"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 xml:space="preserve"> dbanie o porządek i ład w klasie i szkole;</w:t>
      </w:r>
    </w:p>
    <w:p w14:paraId="4932E574"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 xml:space="preserve"> szanowanie mienia szkolnego oraz mienia kolegów, nauczycieli i innych osób;</w:t>
      </w:r>
    </w:p>
    <w:p w14:paraId="40997DFD"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 xml:space="preserve"> dbanie o swoje zdrowie, higienę osobistą, bezpieczeństwo własne i kolegów; nieuleganie nałogom i przekonywanie innych o ich szkodliwości;</w:t>
      </w:r>
    </w:p>
    <w:p w14:paraId="5B832D7F"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 xml:space="preserve"> noszenie w czasie zajęć szkolnych schludnego, estetycznego ubioru, a podczas uroczystości – stroju galowego;</w:t>
      </w:r>
    </w:p>
    <w:p w14:paraId="52755221"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szanowanie symboli państwowych i szkolnych;</w:t>
      </w:r>
    </w:p>
    <w:p w14:paraId="79DC9287"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 xml:space="preserve"> aktywne uczestniczenie w życiu szkolnym;</w:t>
      </w:r>
    </w:p>
    <w:p w14:paraId="1DEE3D61" w14:textId="77777777" w:rsidR="0051600B" w:rsidRDefault="0051600B" w:rsidP="0051600B">
      <w:pPr>
        <w:numPr>
          <w:ilvl w:val="0"/>
          <w:numId w:val="102"/>
        </w:numPr>
        <w:suppressAutoHyphens w:val="0"/>
        <w:autoSpaceDE w:val="0"/>
        <w:jc w:val="both"/>
        <w:rPr>
          <w:sz w:val="24"/>
          <w:szCs w:val="24"/>
          <w:shd w:val="clear" w:color="auto" w:fill="FFFFFF"/>
        </w:rPr>
      </w:pPr>
      <w:r>
        <w:rPr>
          <w:sz w:val="24"/>
          <w:szCs w:val="24"/>
          <w:shd w:val="clear" w:color="auto" w:fill="FFFFFF"/>
        </w:rPr>
        <w:t xml:space="preserve"> wykazywanie się wiedzą zdobytą podczas zajęć;</w:t>
      </w:r>
    </w:p>
    <w:p w14:paraId="57B58149" w14:textId="77777777" w:rsidR="0051600B" w:rsidRDefault="0051600B" w:rsidP="0051600B">
      <w:pPr>
        <w:numPr>
          <w:ilvl w:val="0"/>
          <w:numId w:val="102"/>
        </w:numPr>
        <w:suppressAutoHyphens w:val="0"/>
        <w:autoSpaceDE w:val="0"/>
        <w:jc w:val="both"/>
        <w:rPr>
          <w:sz w:val="24"/>
          <w:szCs w:val="24"/>
        </w:rPr>
      </w:pPr>
      <w:r>
        <w:rPr>
          <w:sz w:val="24"/>
          <w:szCs w:val="24"/>
          <w:shd w:val="clear" w:color="auto" w:fill="FFFFFF"/>
        </w:rPr>
        <w:t xml:space="preserve"> przygotowywanie się do zajęć i systematyczne w nich uczestnictwo;</w:t>
      </w:r>
    </w:p>
    <w:p w14:paraId="692DBF8F" w14:textId="77777777" w:rsidR="0051600B" w:rsidRDefault="0051600B" w:rsidP="0051600B">
      <w:pPr>
        <w:numPr>
          <w:ilvl w:val="0"/>
          <w:numId w:val="102"/>
        </w:numPr>
        <w:suppressAutoHyphens w:val="0"/>
        <w:autoSpaceDE w:val="0"/>
        <w:jc w:val="both"/>
        <w:rPr>
          <w:sz w:val="24"/>
          <w:szCs w:val="24"/>
        </w:rPr>
      </w:pPr>
      <w:r>
        <w:rPr>
          <w:sz w:val="24"/>
          <w:szCs w:val="24"/>
        </w:rPr>
        <w:t xml:space="preserve"> usprawiedliwianie, w formie pisemnego usprawiedliwienia wystawionego przez rodziców, nieobecności, w ciągu 7 dniu od dnia powrotu do szkoły;</w:t>
      </w:r>
    </w:p>
    <w:p w14:paraId="1B1ABC53" w14:textId="77777777" w:rsidR="0051600B" w:rsidRDefault="0051600B" w:rsidP="0051600B">
      <w:pPr>
        <w:numPr>
          <w:ilvl w:val="0"/>
          <w:numId w:val="102"/>
        </w:numPr>
        <w:suppressAutoHyphens w:val="0"/>
        <w:autoSpaceDE w:val="0"/>
        <w:jc w:val="both"/>
        <w:rPr>
          <w:color w:val="000000"/>
          <w:sz w:val="24"/>
          <w:szCs w:val="24"/>
        </w:rPr>
      </w:pPr>
      <w:r>
        <w:rPr>
          <w:color w:val="000000"/>
          <w:sz w:val="24"/>
          <w:szCs w:val="24"/>
        </w:rPr>
        <w:t>uchylony;</w:t>
      </w:r>
    </w:p>
    <w:p w14:paraId="6BB77ACA" w14:textId="77777777" w:rsidR="0051600B" w:rsidRDefault="0051600B" w:rsidP="0051600B">
      <w:pPr>
        <w:numPr>
          <w:ilvl w:val="0"/>
          <w:numId w:val="102"/>
        </w:numPr>
        <w:suppressAutoHyphens w:val="0"/>
        <w:autoSpaceDE w:val="0"/>
        <w:jc w:val="both"/>
        <w:rPr>
          <w:color w:val="000000"/>
          <w:sz w:val="24"/>
          <w:szCs w:val="24"/>
        </w:rPr>
      </w:pPr>
      <w:r>
        <w:rPr>
          <w:color w:val="000000"/>
          <w:sz w:val="24"/>
          <w:szCs w:val="24"/>
        </w:rPr>
        <w:t>uchylony.</w:t>
      </w:r>
    </w:p>
    <w:p w14:paraId="78EE91E3" w14:textId="77777777" w:rsidR="0051600B" w:rsidRDefault="0051600B" w:rsidP="0051600B">
      <w:pPr>
        <w:suppressAutoHyphens w:val="0"/>
        <w:autoSpaceDE w:val="0"/>
        <w:ind w:left="426"/>
        <w:jc w:val="both"/>
        <w:rPr>
          <w:color w:val="FF3333"/>
          <w:sz w:val="24"/>
          <w:szCs w:val="24"/>
        </w:rPr>
      </w:pPr>
    </w:p>
    <w:p w14:paraId="735FB111" w14:textId="77777777" w:rsidR="0051600B" w:rsidRDefault="0051600B" w:rsidP="0051600B">
      <w:pPr>
        <w:numPr>
          <w:ilvl w:val="0"/>
          <w:numId w:val="65"/>
        </w:numPr>
        <w:suppressAutoHyphens w:val="0"/>
        <w:autoSpaceDE w:val="0"/>
        <w:jc w:val="both"/>
        <w:rPr>
          <w:sz w:val="24"/>
          <w:szCs w:val="24"/>
        </w:rPr>
      </w:pPr>
      <w:r>
        <w:rPr>
          <w:sz w:val="24"/>
          <w:szCs w:val="24"/>
        </w:rPr>
        <w:t>Podczas zajęć edukacyjnych uczeń:</w:t>
      </w:r>
    </w:p>
    <w:p w14:paraId="3918BFE7" w14:textId="77777777" w:rsidR="0051600B" w:rsidRDefault="0051600B" w:rsidP="0051600B">
      <w:pPr>
        <w:suppressAutoHyphens w:val="0"/>
        <w:autoSpaceDE w:val="0"/>
        <w:jc w:val="both"/>
        <w:rPr>
          <w:sz w:val="24"/>
          <w:szCs w:val="24"/>
        </w:rPr>
      </w:pPr>
    </w:p>
    <w:p w14:paraId="0586DBF6" w14:textId="77777777" w:rsidR="0051600B" w:rsidRDefault="0051600B" w:rsidP="0051600B">
      <w:pPr>
        <w:numPr>
          <w:ilvl w:val="0"/>
          <w:numId w:val="92"/>
        </w:numPr>
        <w:suppressAutoHyphens w:val="0"/>
        <w:autoSpaceDE w:val="0"/>
        <w:jc w:val="both"/>
        <w:rPr>
          <w:sz w:val="24"/>
          <w:szCs w:val="24"/>
        </w:rPr>
      </w:pPr>
      <w:r>
        <w:rPr>
          <w:sz w:val="24"/>
          <w:szCs w:val="24"/>
        </w:rPr>
        <w:t>bierze aktywny udział w zajęciach, stara się nie przeszkadzać w ich prowadzeniu;</w:t>
      </w:r>
    </w:p>
    <w:p w14:paraId="21B11415" w14:textId="77777777" w:rsidR="0051600B" w:rsidRDefault="0051600B" w:rsidP="0051600B">
      <w:pPr>
        <w:numPr>
          <w:ilvl w:val="0"/>
          <w:numId w:val="92"/>
        </w:numPr>
        <w:suppressAutoHyphens w:val="0"/>
        <w:autoSpaceDE w:val="0"/>
        <w:jc w:val="both"/>
        <w:rPr>
          <w:sz w:val="24"/>
          <w:szCs w:val="24"/>
        </w:rPr>
      </w:pPr>
      <w:r>
        <w:rPr>
          <w:sz w:val="24"/>
          <w:szCs w:val="24"/>
        </w:rPr>
        <w:t>współpracuje z nauczycielem i uczniami danego oddziału;</w:t>
      </w:r>
    </w:p>
    <w:p w14:paraId="215C2772" w14:textId="77777777" w:rsidR="0051600B" w:rsidRDefault="0051600B" w:rsidP="0051600B">
      <w:pPr>
        <w:numPr>
          <w:ilvl w:val="0"/>
          <w:numId w:val="92"/>
        </w:numPr>
        <w:suppressAutoHyphens w:val="0"/>
        <w:autoSpaceDE w:val="0"/>
        <w:jc w:val="both"/>
        <w:rPr>
          <w:sz w:val="24"/>
          <w:szCs w:val="24"/>
        </w:rPr>
      </w:pPr>
      <w:r>
        <w:rPr>
          <w:sz w:val="24"/>
          <w:szCs w:val="24"/>
        </w:rPr>
        <w:t xml:space="preserve"> dzieli się swoją wiedzą i doświadczeniem, po uzyskaniu zgody nauczyciela;</w:t>
      </w:r>
    </w:p>
    <w:p w14:paraId="676214A2" w14:textId="77777777" w:rsidR="0051600B" w:rsidRDefault="0051600B" w:rsidP="0051600B">
      <w:pPr>
        <w:numPr>
          <w:ilvl w:val="0"/>
          <w:numId w:val="92"/>
        </w:numPr>
        <w:suppressAutoHyphens w:val="0"/>
        <w:autoSpaceDE w:val="0"/>
        <w:jc w:val="both"/>
        <w:rPr>
          <w:sz w:val="24"/>
          <w:szCs w:val="24"/>
        </w:rPr>
      </w:pPr>
      <w:r>
        <w:rPr>
          <w:sz w:val="24"/>
          <w:szCs w:val="24"/>
        </w:rPr>
        <w:t xml:space="preserve"> korzysta z pomocy dydaktycznych i naukowych zgodnie z polecaniem nauczyciela;</w:t>
      </w:r>
    </w:p>
    <w:p w14:paraId="38BE6AFC" w14:textId="77777777" w:rsidR="0051600B" w:rsidRDefault="0051600B" w:rsidP="0051600B">
      <w:pPr>
        <w:numPr>
          <w:ilvl w:val="0"/>
          <w:numId w:val="92"/>
        </w:numPr>
        <w:suppressAutoHyphens w:val="0"/>
        <w:autoSpaceDE w:val="0"/>
        <w:jc w:val="both"/>
        <w:rPr>
          <w:sz w:val="24"/>
          <w:szCs w:val="24"/>
        </w:rPr>
      </w:pPr>
      <w:r>
        <w:rPr>
          <w:sz w:val="24"/>
          <w:szCs w:val="24"/>
        </w:rPr>
        <w:t xml:space="preserve"> wykonuje zadania i prace zlecone przez nauczyciela;</w:t>
      </w:r>
    </w:p>
    <w:p w14:paraId="7C1B211B" w14:textId="77777777" w:rsidR="0051600B" w:rsidRDefault="0051600B" w:rsidP="0051600B">
      <w:pPr>
        <w:numPr>
          <w:ilvl w:val="0"/>
          <w:numId w:val="92"/>
        </w:numPr>
        <w:suppressAutoHyphens w:val="0"/>
        <w:autoSpaceDE w:val="0"/>
        <w:jc w:val="both"/>
      </w:pPr>
      <w:r>
        <w:rPr>
          <w:sz w:val="24"/>
          <w:szCs w:val="24"/>
        </w:rPr>
        <w:t xml:space="preserve"> przestrzega zasad przyjętych przez oddział, w którym się uczy.</w:t>
      </w:r>
    </w:p>
    <w:p w14:paraId="37D207AA" w14:textId="77777777" w:rsidR="0051600B" w:rsidRDefault="0051600B" w:rsidP="0051600B">
      <w:pPr>
        <w:suppressAutoHyphens w:val="0"/>
        <w:autoSpaceDE w:val="0"/>
        <w:jc w:val="both"/>
      </w:pPr>
    </w:p>
    <w:p w14:paraId="0F7CCC2B" w14:textId="77777777" w:rsidR="0051600B" w:rsidRPr="00D71CB1" w:rsidRDefault="0051600B" w:rsidP="0051600B">
      <w:pPr>
        <w:numPr>
          <w:ilvl w:val="0"/>
          <w:numId w:val="65"/>
        </w:numPr>
        <w:suppressAutoHyphens w:val="0"/>
        <w:autoSpaceDE w:val="0"/>
        <w:jc w:val="both"/>
        <w:rPr>
          <w:color w:val="FF0000"/>
          <w:sz w:val="24"/>
          <w:szCs w:val="24"/>
        </w:rPr>
      </w:pPr>
      <w:r>
        <w:rPr>
          <w:color w:val="000000"/>
          <w:sz w:val="24"/>
          <w:szCs w:val="24"/>
        </w:rPr>
        <w:t xml:space="preserve">W razie 3 spóźnień ucznia na lekcje tego samego przedmiotu nauczyciel wpisuje uwagę negatywną. </w:t>
      </w:r>
    </w:p>
    <w:p w14:paraId="41B14511" w14:textId="77777777" w:rsidR="0051600B" w:rsidRDefault="0051600B" w:rsidP="0051600B">
      <w:pPr>
        <w:suppressAutoHyphens w:val="0"/>
        <w:autoSpaceDE w:val="0"/>
        <w:jc w:val="both"/>
        <w:rPr>
          <w:color w:val="FF0000"/>
          <w:sz w:val="24"/>
          <w:szCs w:val="24"/>
        </w:rPr>
      </w:pPr>
    </w:p>
    <w:p w14:paraId="48B386E6" w14:textId="77777777" w:rsidR="0051600B" w:rsidRDefault="0051600B" w:rsidP="0051600B">
      <w:pPr>
        <w:numPr>
          <w:ilvl w:val="0"/>
          <w:numId w:val="65"/>
        </w:numPr>
        <w:suppressAutoHyphens w:val="0"/>
        <w:autoSpaceDE w:val="0"/>
        <w:jc w:val="both"/>
        <w:rPr>
          <w:color w:val="000000"/>
          <w:sz w:val="24"/>
          <w:szCs w:val="24"/>
        </w:rPr>
      </w:pPr>
      <w:r>
        <w:rPr>
          <w:color w:val="000000"/>
          <w:sz w:val="24"/>
          <w:szCs w:val="24"/>
        </w:rPr>
        <w:t>Uchylony.</w:t>
      </w:r>
    </w:p>
    <w:p w14:paraId="2A4B0AB6" w14:textId="77777777" w:rsidR="0051600B" w:rsidRDefault="0051600B" w:rsidP="0051600B">
      <w:pPr>
        <w:suppressAutoHyphens w:val="0"/>
        <w:autoSpaceDE w:val="0"/>
        <w:ind w:left="360"/>
        <w:jc w:val="both"/>
        <w:rPr>
          <w:color w:val="000000"/>
          <w:sz w:val="24"/>
          <w:szCs w:val="24"/>
        </w:rPr>
      </w:pPr>
    </w:p>
    <w:p w14:paraId="1BE6A3D6" w14:textId="77777777" w:rsidR="0051600B" w:rsidRDefault="0051600B" w:rsidP="0051600B">
      <w:pPr>
        <w:numPr>
          <w:ilvl w:val="0"/>
          <w:numId w:val="65"/>
        </w:numPr>
        <w:suppressAutoHyphens w:val="0"/>
        <w:autoSpaceDE w:val="0"/>
        <w:jc w:val="both"/>
        <w:rPr>
          <w:color w:val="000000"/>
          <w:sz w:val="24"/>
          <w:szCs w:val="24"/>
        </w:rPr>
      </w:pPr>
      <w:r>
        <w:rPr>
          <w:color w:val="000000"/>
          <w:sz w:val="24"/>
          <w:szCs w:val="24"/>
        </w:rPr>
        <w:t>Uchylony.</w:t>
      </w:r>
    </w:p>
    <w:p w14:paraId="7A2819A9" w14:textId="77777777" w:rsidR="0051600B" w:rsidRDefault="0051600B" w:rsidP="0051600B">
      <w:pPr>
        <w:suppressAutoHyphens w:val="0"/>
        <w:autoSpaceDE w:val="0"/>
        <w:ind w:left="360"/>
        <w:jc w:val="both"/>
        <w:rPr>
          <w:color w:val="000000"/>
          <w:sz w:val="24"/>
          <w:szCs w:val="24"/>
        </w:rPr>
      </w:pPr>
    </w:p>
    <w:p w14:paraId="6F6D6F30" w14:textId="77777777" w:rsidR="0051600B" w:rsidRDefault="0051600B" w:rsidP="0051600B">
      <w:pPr>
        <w:numPr>
          <w:ilvl w:val="0"/>
          <w:numId w:val="65"/>
        </w:numPr>
        <w:suppressAutoHyphens w:val="0"/>
        <w:autoSpaceDE w:val="0"/>
        <w:jc w:val="both"/>
        <w:rPr>
          <w:color w:val="000000"/>
          <w:sz w:val="24"/>
          <w:szCs w:val="24"/>
        </w:rPr>
      </w:pPr>
      <w:r>
        <w:rPr>
          <w:color w:val="000000"/>
          <w:sz w:val="24"/>
          <w:szCs w:val="24"/>
        </w:rPr>
        <w:t>Uchylony.</w:t>
      </w:r>
    </w:p>
    <w:p w14:paraId="544F7BF2" w14:textId="77777777" w:rsidR="0051600B" w:rsidRDefault="0051600B" w:rsidP="0051600B">
      <w:pPr>
        <w:suppressAutoHyphens w:val="0"/>
        <w:autoSpaceDE w:val="0"/>
        <w:jc w:val="both"/>
        <w:rPr>
          <w:color w:val="000000"/>
          <w:sz w:val="24"/>
          <w:szCs w:val="24"/>
        </w:rPr>
      </w:pPr>
    </w:p>
    <w:p w14:paraId="0852E855" w14:textId="77777777" w:rsidR="0051600B" w:rsidRDefault="0051600B" w:rsidP="0051600B">
      <w:pPr>
        <w:numPr>
          <w:ilvl w:val="0"/>
          <w:numId w:val="65"/>
        </w:numPr>
        <w:suppressAutoHyphens w:val="0"/>
        <w:autoSpaceDE w:val="0"/>
        <w:jc w:val="both"/>
        <w:rPr>
          <w:color w:val="000000"/>
          <w:sz w:val="24"/>
          <w:szCs w:val="24"/>
        </w:rPr>
      </w:pPr>
      <w:r>
        <w:rPr>
          <w:color w:val="000000"/>
          <w:sz w:val="24"/>
          <w:szCs w:val="24"/>
        </w:rPr>
        <w:t>Uchylony.</w:t>
      </w:r>
    </w:p>
    <w:p w14:paraId="0E39052D" w14:textId="364B6AC9" w:rsidR="0051600B" w:rsidRDefault="009D25BF" w:rsidP="0051600B">
      <w:pPr>
        <w:suppressAutoHyphens w:val="0"/>
        <w:autoSpaceDE w:val="0"/>
        <w:jc w:val="both"/>
        <w:rPr>
          <w:color w:val="000000"/>
          <w:sz w:val="24"/>
          <w:szCs w:val="24"/>
        </w:rPr>
      </w:pPr>
      <w:r>
        <w:rPr>
          <w:color w:val="000000"/>
          <w:sz w:val="24"/>
          <w:szCs w:val="24"/>
        </w:rPr>
        <w:t xml:space="preserve"> </w:t>
      </w:r>
    </w:p>
    <w:p w14:paraId="3C884E10" w14:textId="759F2F46" w:rsidR="0051600B" w:rsidRDefault="0051600B" w:rsidP="0051600B">
      <w:pPr>
        <w:numPr>
          <w:ilvl w:val="0"/>
          <w:numId w:val="65"/>
        </w:numPr>
        <w:suppressAutoHyphens w:val="0"/>
        <w:autoSpaceDE w:val="0"/>
        <w:jc w:val="both"/>
        <w:rPr>
          <w:sz w:val="24"/>
          <w:szCs w:val="24"/>
        </w:rPr>
      </w:pPr>
      <w:r w:rsidRPr="000E760C">
        <w:rPr>
          <w:sz w:val="24"/>
          <w:szCs w:val="24"/>
        </w:rPr>
        <w:t>Do obowiązków uczni</w:t>
      </w:r>
      <w:r>
        <w:rPr>
          <w:sz w:val="24"/>
          <w:szCs w:val="24"/>
        </w:rPr>
        <w:t xml:space="preserve">a w zakresie przestrzegania warunków wnoszenia i korzystania    </w:t>
      </w:r>
      <w:r w:rsidR="009D25BF">
        <w:rPr>
          <w:sz w:val="24"/>
          <w:szCs w:val="24"/>
        </w:rPr>
        <w:t xml:space="preserve">     </w:t>
      </w:r>
      <w:r>
        <w:rPr>
          <w:sz w:val="24"/>
          <w:szCs w:val="24"/>
        </w:rPr>
        <w:t xml:space="preserve">    z telefonów komórkowych i innych urządzeń elektronicznych (m.in. zegarki z dostępem do Internetu) na terenie szkoły należy:</w:t>
      </w:r>
    </w:p>
    <w:p w14:paraId="542796ED" w14:textId="77777777" w:rsidR="0051600B" w:rsidRDefault="0051600B" w:rsidP="0051600B">
      <w:pPr>
        <w:numPr>
          <w:ilvl w:val="1"/>
          <w:numId w:val="65"/>
        </w:numPr>
        <w:suppressAutoHyphens w:val="0"/>
        <w:autoSpaceDE w:val="0"/>
        <w:jc w:val="both"/>
        <w:rPr>
          <w:sz w:val="24"/>
          <w:szCs w:val="24"/>
        </w:rPr>
      </w:pPr>
      <w:r>
        <w:rPr>
          <w:sz w:val="24"/>
          <w:szCs w:val="24"/>
        </w:rPr>
        <w:t>Całkowity zakaz korzystania z tych urządzeń podczas zajęć edukacyjnych oraz przerw międzylekcyjnych,</w:t>
      </w:r>
    </w:p>
    <w:p w14:paraId="0DD5D725" w14:textId="77777777" w:rsidR="0051600B" w:rsidRDefault="0051600B" w:rsidP="0051600B">
      <w:pPr>
        <w:numPr>
          <w:ilvl w:val="1"/>
          <w:numId w:val="65"/>
        </w:numPr>
        <w:suppressAutoHyphens w:val="0"/>
        <w:autoSpaceDE w:val="0"/>
        <w:jc w:val="both"/>
        <w:rPr>
          <w:sz w:val="24"/>
          <w:szCs w:val="24"/>
        </w:rPr>
      </w:pPr>
      <w:r>
        <w:rPr>
          <w:sz w:val="24"/>
          <w:szCs w:val="24"/>
        </w:rPr>
        <w:lastRenderedPageBreak/>
        <w:t>Całkowity zakaz nagrywania i rozpowszechniania nagrań dotyczących uczniów, nauczycieli i innych pracowników szkoły, przebiegu zajęć oraz przerw międzylekcyjnych i innych związanych z organizacją zajęć.</w:t>
      </w:r>
    </w:p>
    <w:p w14:paraId="5FAB6022" w14:textId="77777777" w:rsidR="0051600B" w:rsidRDefault="0051600B" w:rsidP="0051600B">
      <w:pPr>
        <w:suppressAutoHyphens w:val="0"/>
        <w:autoSpaceDE w:val="0"/>
        <w:ind w:left="786"/>
        <w:jc w:val="both"/>
        <w:rPr>
          <w:sz w:val="24"/>
          <w:szCs w:val="24"/>
        </w:rPr>
      </w:pPr>
    </w:p>
    <w:p w14:paraId="62E9FA4F" w14:textId="7036192D" w:rsidR="0051600B" w:rsidRPr="000E760C" w:rsidRDefault="0051600B" w:rsidP="0051600B">
      <w:pPr>
        <w:numPr>
          <w:ilvl w:val="0"/>
          <w:numId w:val="65"/>
        </w:numPr>
        <w:suppressAutoHyphens w:val="0"/>
        <w:autoSpaceDE w:val="0"/>
        <w:jc w:val="both"/>
        <w:rPr>
          <w:sz w:val="24"/>
          <w:szCs w:val="24"/>
        </w:rPr>
      </w:pPr>
      <w:r>
        <w:rPr>
          <w:sz w:val="24"/>
          <w:szCs w:val="24"/>
        </w:rPr>
        <w:t xml:space="preserve">Uczniowie korzystają z telefonów komórkowych i innych urządzeń elektronicznych podczas zajęć tylko na wyraźne polecenie nauczyciela wcześniej z nim uzgodnione </w:t>
      </w:r>
      <w:r w:rsidR="009D25BF">
        <w:rPr>
          <w:sz w:val="24"/>
          <w:szCs w:val="24"/>
        </w:rPr>
        <w:t xml:space="preserve">                 </w:t>
      </w:r>
      <w:r>
        <w:rPr>
          <w:sz w:val="24"/>
          <w:szCs w:val="24"/>
        </w:rPr>
        <w:t>w zakresie wyszukiwania wyłącznie potrzebnych informacji związanych z realizowanymi zajęciami lub korzystania z aplikacji i platform edukacyjnych wskazanych przez nauczyciela.</w:t>
      </w:r>
    </w:p>
    <w:p w14:paraId="45349605" w14:textId="77777777" w:rsidR="0051600B" w:rsidRDefault="0051600B" w:rsidP="0051600B">
      <w:pPr>
        <w:suppressAutoHyphens w:val="0"/>
        <w:autoSpaceDE w:val="0"/>
        <w:ind w:left="360"/>
        <w:rPr>
          <w:b/>
          <w:bCs/>
          <w:color w:val="000000"/>
          <w:sz w:val="24"/>
          <w:szCs w:val="24"/>
        </w:rPr>
      </w:pPr>
      <w:r>
        <w:rPr>
          <w:color w:val="000000"/>
          <w:sz w:val="24"/>
          <w:szCs w:val="24"/>
        </w:rPr>
        <w:t xml:space="preserve">  </w:t>
      </w:r>
    </w:p>
    <w:p w14:paraId="0D6C182F" w14:textId="77777777" w:rsidR="0051600B" w:rsidRDefault="0051600B" w:rsidP="0051600B">
      <w:pPr>
        <w:suppressAutoHyphens w:val="0"/>
        <w:autoSpaceDE w:val="0"/>
        <w:ind w:left="360"/>
        <w:jc w:val="center"/>
        <w:rPr>
          <w:color w:val="000000"/>
          <w:sz w:val="24"/>
          <w:szCs w:val="24"/>
        </w:rPr>
      </w:pPr>
      <w:r>
        <w:rPr>
          <w:b/>
          <w:bCs/>
          <w:color w:val="000000"/>
          <w:sz w:val="24"/>
          <w:szCs w:val="24"/>
        </w:rPr>
        <w:t>§ 84</w:t>
      </w:r>
    </w:p>
    <w:p w14:paraId="06E878CD" w14:textId="77777777" w:rsidR="0051600B" w:rsidRDefault="0051600B" w:rsidP="0051600B">
      <w:pPr>
        <w:suppressAutoHyphens w:val="0"/>
        <w:autoSpaceDE w:val="0"/>
        <w:ind w:left="360"/>
        <w:rPr>
          <w:color w:val="000000"/>
          <w:sz w:val="24"/>
          <w:szCs w:val="24"/>
        </w:rPr>
      </w:pPr>
    </w:p>
    <w:p w14:paraId="1F6F0D04" w14:textId="77777777" w:rsidR="0051600B" w:rsidRDefault="0051600B" w:rsidP="0051600B">
      <w:pPr>
        <w:suppressAutoHyphens w:val="0"/>
        <w:autoSpaceDE w:val="0"/>
        <w:jc w:val="center"/>
        <w:rPr>
          <w:b/>
          <w:bCs/>
          <w:color w:val="000000"/>
          <w:sz w:val="24"/>
          <w:szCs w:val="24"/>
        </w:rPr>
      </w:pPr>
      <w:r>
        <w:rPr>
          <w:b/>
          <w:bCs/>
          <w:color w:val="000000"/>
          <w:sz w:val="24"/>
          <w:szCs w:val="24"/>
        </w:rPr>
        <w:t>Wygląd zewnętrzny i ubiór uczniów.</w:t>
      </w:r>
    </w:p>
    <w:p w14:paraId="0253234E" w14:textId="77777777" w:rsidR="0051600B" w:rsidRDefault="0051600B" w:rsidP="0051600B">
      <w:pPr>
        <w:suppressAutoHyphens w:val="0"/>
        <w:autoSpaceDE w:val="0"/>
        <w:rPr>
          <w:b/>
          <w:bCs/>
          <w:color w:val="000000"/>
          <w:sz w:val="24"/>
          <w:szCs w:val="24"/>
        </w:rPr>
      </w:pPr>
    </w:p>
    <w:p w14:paraId="4A7E1A70" w14:textId="77777777" w:rsidR="0051600B" w:rsidRDefault="0051600B" w:rsidP="0051600B">
      <w:pPr>
        <w:suppressAutoHyphens w:val="0"/>
        <w:autoSpaceDE w:val="0"/>
        <w:jc w:val="both"/>
        <w:rPr>
          <w:color w:val="000000"/>
          <w:sz w:val="24"/>
          <w:szCs w:val="24"/>
        </w:rPr>
      </w:pPr>
      <w:r>
        <w:rPr>
          <w:color w:val="000000"/>
          <w:sz w:val="24"/>
          <w:szCs w:val="24"/>
        </w:rPr>
        <w:t xml:space="preserve">1. Wygląd zewnętrzny i ubiór uczniów musi być zgodny z ogólnie przyjętymi zasadami </w:t>
      </w:r>
      <w:r>
        <w:rPr>
          <w:color w:val="000000"/>
          <w:sz w:val="24"/>
          <w:szCs w:val="24"/>
        </w:rPr>
        <w:br/>
        <w:t xml:space="preserve">     estetyki i higieny osobistej. </w:t>
      </w:r>
    </w:p>
    <w:p w14:paraId="62C90FE2" w14:textId="77777777" w:rsidR="0051600B" w:rsidRDefault="0051600B" w:rsidP="0051600B">
      <w:pPr>
        <w:suppressAutoHyphens w:val="0"/>
        <w:autoSpaceDE w:val="0"/>
        <w:jc w:val="both"/>
        <w:rPr>
          <w:color w:val="000000"/>
          <w:sz w:val="24"/>
          <w:szCs w:val="24"/>
        </w:rPr>
      </w:pPr>
    </w:p>
    <w:p w14:paraId="56732FBC" w14:textId="77777777" w:rsidR="0051600B" w:rsidRDefault="0051600B" w:rsidP="0051600B">
      <w:pPr>
        <w:suppressAutoHyphens w:val="0"/>
        <w:autoSpaceDE w:val="0"/>
        <w:jc w:val="both"/>
        <w:rPr>
          <w:color w:val="000000"/>
          <w:sz w:val="24"/>
          <w:szCs w:val="24"/>
        </w:rPr>
      </w:pPr>
      <w:r w:rsidRPr="00772B16">
        <w:rPr>
          <w:color w:val="000000"/>
          <w:sz w:val="24"/>
          <w:szCs w:val="24"/>
        </w:rPr>
        <w:t>2.</w:t>
      </w:r>
      <w:r>
        <w:rPr>
          <w:color w:val="000000"/>
          <w:sz w:val="24"/>
          <w:szCs w:val="24"/>
        </w:rPr>
        <w:t xml:space="preserve"> Strój i wygląd ucznia musi być dostosowany do reguł życia społeczności:    </w:t>
      </w:r>
    </w:p>
    <w:p w14:paraId="1BFB28F3" w14:textId="77777777" w:rsidR="0051600B" w:rsidRDefault="0051600B" w:rsidP="0051600B">
      <w:pPr>
        <w:suppressAutoHyphens w:val="0"/>
        <w:autoSpaceDE w:val="0"/>
        <w:jc w:val="both"/>
        <w:rPr>
          <w:color w:val="000000"/>
          <w:sz w:val="24"/>
          <w:szCs w:val="24"/>
        </w:rPr>
      </w:pPr>
      <w:r>
        <w:rPr>
          <w:color w:val="000000"/>
          <w:sz w:val="24"/>
          <w:szCs w:val="24"/>
        </w:rPr>
        <w:t xml:space="preserve">     ramiona, dekolt, brzuch i plecy zakryte, krótkie spodenki o odpowiedniej długości. </w:t>
      </w:r>
    </w:p>
    <w:p w14:paraId="0D5EAA1A" w14:textId="77777777" w:rsidR="0051600B" w:rsidRDefault="0051600B" w:rsidP="0051600B">
      <w:pPr>
        <w:suppressAutoHyphens w:val="0"/>
        <w:autoSpaceDE w:val="0"/>
        <w:jc w:val="both"/>
        <w:rPr>
          <w:color w:val="000000"/>
          <w:sz w:val="24"/>
          <w:szCs w:val="24"/>
        </w:rPr>
      </w:pPr>
    </w:p>
    <w:p w14:paraId="03B0674A" w14:textId="77777777" w:rsidR="0051600B" w:rsidRDefault="0051600B" w:rsidP="0051600B">
      <w:pPr>
        <w:suppressAutoHyphens w:val="0"/>
        <w:autoSpaceDE w:val="0"/>
        <w:jc w:val="both"/>
        <w:rPr>
          <w:color w:val="000000"/>
          <w:sz w:val="24"/>
          <w:szCs w:val="24"/>
        </w:rPr>
      </w:pPr>
      <w:r>
        <w:rPr>
          <w:color w:val="000000"/>
          <w:sz w:val="24"/>
          <w:szCs w:val="24"/>
        </w:rPr>
        <w:t>3. W szkole obowiązuje zakaz makijażu, farbowania włosów oraz malowania paznokci przez</w:t>
      </w:r>
    </w:p>
    <w:p w14:paraId="21772C12" w14:textId="77777777" w:rsidR="0051600B" w:rsidRDefault="0051600B" w:rsidP="0051600B">
      <w:pPr>
        <w:suppressAutoHyphens w:val="0"/>
        <w:autoSpaceDE w:val="0"/>
        <w:jc w:val="both"/>
        <w:rPr>
          <w:color w:val="000000"/>
          <w:sz w:val="24"/>
          <w:szCs w:val="24"/>
        </w:rPr>
      </w:pPr>
      <w:r>
        <w:rPr>
          <w:color w:val="000000"/>
          <w:sz w:val="24"/>
          <w:szCs w:val="24"/>
        </w:rPr>
        <w:t xml:space="preserve">     uczniów. </w:t>
      </w:r>
    </w:p>
    <w:p w14:paraId="73E26C21" w14:textId="77777777" w:rsidR="0051600B" w:rsidRDefault="0051600B" w:rsidP="0051600B">
      <w:pPr>
        <w:suppressAutoHyphens w:val="0"/>
        <w:autoSpaceDE w:val="0"/>
        <w:jc w:val="both"/>
        <w:rPr>
          <w:color w:val="000000"/>
          <w:sz w:val="24"/>
          <w:szCs w:val="24"/>
        </w:rPr>
      </w:pPr>
    </w:p>
    <w:p w14:paraId="505B13AA" w14:textId="77777777" w:rsidR="0051600B" w:rsidRDefault="0051600B" w:rsidP="0051600B">
      <w:pPr>
        <w:suppressAutoHyphens w:val="0"/>
        <w:autoSpaceDE w:val="0"/>
        <w:jc w:val="both"/>
        <w:rPr>
          <w:color w:val="000000"/>
          <w:sz w:val="24"/>
          <w:szCs w:val="24"/>
        </w:rPr>
      </w:pPr>
      <w:r>
        <w:rPr>
          <w:color w:val="000000"/>
          <w:sz w:val="24"/>
          <w:szCs w:val="24"/>
        </w:rPr>
        <w:t xml:space="preserve">4. Uczniowie nie mogą nosić ekstrawaganckich ozdób. </w:t>
      </w:r>
    </w:p>
    <w:p w14:paraId="510E4D54" w14:textId="77777777" w:rsidR="0051600B" w:rsidRDefault="0051600B" w:rsidP="0051600B">
      <w:pPr>
        <w:suppressAutoHyphens w:val="0"/>
        <w:autoSpaceDE w:val="0"/>
        <w:jc w:val="both"/>
        <w:rPr>
          <w:color w:val="000000"/>
          <w:sz w:val="24"/>
          <w:szCs w:val="24"/>
        </w:rPr>
      </w:pPr>
    </w:p>
    <w:p w14:paraId="2CB970ED" w14:textId="77777777" w:rsidR="0051600B" w:rsidRDefault="0051600B" w:rsidP="0051600B">
      <w:pPr>
        <w:suppressAutoHyphens w:val="0"/>
        <w:autoSpaceDE w:val="0"/>
        <w:jc w:val="both"/>
        <w:rPr>
          <w:color w:val="000000"/>
          <w:sz w:val="24"/>
          <w:szCs w:val="24"/>
        </w:rPr>
      </w:pPr>
      <w:r>
        <w:rPr>
          <w:color w:val="000000"/>
          <w:sz w:val="24"/>
          <w:szCs w:val="24"/>
        </w:rPr>
        <w:t xml:space="preserve">5. W ciągu całego roku szkolnego uczniowie zmieniają obuwie po każdym wejściu do szkoły. </w:t>
      </w:r>
    </w:p>
    <w:p w14:paraId="612DECAB" w14:textId="77777777" w:rsidR="0051600B" w:rsidRDefault="0051600B" w:rsidP="0051600B">
      <w:pPr>
        <w:suppressAutoHyphens w:val="0"/>
        <w:autoSpaceDE w:val="0"/>
        <w:jc w:val="both"/>
        <w:rPr>
          <w:color w:val="000000"/>
          <w:sz w:val="24"/>
          <w:szCs w:val="24"/>
        </w:rPr>
      </w:pPr>
    </w:p>
    <w:p w14:paraId="39DD3B48" w14:textId="77777777" w:rsidR="0051600B" w:rsidRDefault="0051600B" w:rsidP="0051600B">
      <w:pPr>
        <w:suppressAutoHyphens w:val="0"/>
        <w:autoSpaceDE w:val="0"/>
        <w:jc w:val="both"/>
        <w:rPr>
          <w:color w:val="FF0000"/>
          <w:sz w:val="24"/>
          <w:szCs w:val="24"/>
        </w:rPr>
      </w:pPr>
      <w:r>
        <w:rPr>
          <w:color w:val="000000"/>
          <w:sz w:val="24"/>
          <w:szCs w:val="24"/>
        </w:rPr>
        <w:t>6. Na lekcjach wychowania fizycznego obowiązuje strój zgodny z wymogami nauczycieli</w:t>
      </w:r>
    </w:p>
    <w:p w14:paraId="773806DB" w14:textId="77777777" w:rsidR="0051600B" w:rsidRDefault="0051600B" w:rsidP="0051600B">
      <w:pPr>
        <w:suppressAutoHyphens w:val="0"/>
        <w:autoSpaceDE w:val="0"/>
        <w:jc w:val="both"/>
        <w:rPr>
          <w:color w:val="FF0000"/>
          <w:sz w:val="24"/>
          <w:szCs w:val="24"/>
        </w:rPr>
      </w:pPr>
      <w:r>
        <w:rPr>
          <w:color w:val="FF0000"/>
          <w:sz w:val="24"/>
          <w:szCs w:val="24"/>
        </w:rPr>
        <w:t xml:space="preserve">   </w:t>
      </w:r>
      <w:r>
        <w:rPr>
          <w:color w:val="000000"/>
          <w:sz w:val="24"/>
          <w:szCs w:val="24"/>
        </w:rPr>
        <w:t xml:space="preserve"> tego przedmiotu. </w:t>
      </w:r>
    </w:p>
    <w:p w14:paraId="3B6BE743" w14:textId="77777777" w:rsidR="0051600B" w:rsidRDefault="0051600B" w:rsidP="0051600B">
      <w:pPr>
        <w:suppressAutoHyphens w:val="0"/>
        <w:autoSpaceDE w:val="0"/>
        <w:jc w:val="both"/>
        <w:rPr>
          <w:color w:val="FF0000"/>
          <w:sz w:val="24"/>
          <w:szCs w:val="24"/>
        </w:rPr>
      </w:pPr>
    </w:p>
    <w:p w14:paraId="3593B7CD" w14:textId="77777777" w:rsidR="0051600B" w:rsidRDefault="0051600B" w:rsidP="0051600B">
      <w:pPr>
        <w:suppressAutoHyphens w:val="0"/>
        <w:autoSpaceDE w:val="0"/>
        <w:jc w:val="both"/>
        <w:rPr>
          <w:color w:val="000000"/>
          <w:sz w:val="24"/>
          <w:szCs w:val="24"/>
        </w:rPr>
      </w:pPr>
      <w:r>
        <w:rPr>
          <w:color w:val="000000"/>
          <w:sz w:val="24"/>
          <w:szCs w:val="24"/>
        </w:rPr>
        <w:t>7.</w:t>
      </w:r>
      <w:r>
        <w:rPr>
          <w:color w:val="FF0000"/>
          <w:sz w:val="24"/>
          <w:szCs w:val="24"/>
        </w:rPr>
        <w:t xml:space="preserve"> </w:t>
      </w:r>
      <w:r>
        <w:rPr>
          <w:sz w:val="24"/>
          <w:szCs w:val="24"/>
        </w:rPr>
        <w:t>Strój galowy dziewcząt</w:t>
      </w:r>
      <w:r>
        <w:rPr>
          <w:color w:val="000000"/>
          <w:sz w:val="24"/>
          <w:szCs w:val="24"/>
        </w:rPr>
        <w:t>:</w:t>
      </w:r>
      <w:r>
        <w:rPr>
          <w:color w:val="FF0000"/>
          <w:sz w:val="24"/>
          <w:szCs w:val="24"/>
        </w:rPr>
        <w:t xml:space="preserve"> </w:t>
      </w:r>
      <w:r>
        <w:rPr>
          <w:color w:val="000000"/>
          <w:sz w:val="24"/>
          <w:szCs w:val="24"/>
        </w:rPr>
        <w:t xml:space="preserve">biała klasyczna bluzka z długim lub krótkim rękawem, granatowa lub czarna spódnica do kolan lub eleganckie spodnie w tych samych kolorach. </w:t>
      </w:r>
    </w:p>
    <w:p w14:paraId="7EFF11BB" w14:textId="77777777" w:rsidR="0051600B" w:rsidRDefault="0051600B" w:rsidP="0051600B">
      <w:pPr>
        <w:suppressAutoHyphens w:val="0"/>
        <w:autoSpaceDE w:val="0"/>
        <w:jc w:val="both"/>
        <w:rPr>
          <w:color w:val="000000"/>
          <w:sz w:val="24"/>
          <w:szCs w:val="24"/>
        </w:rPr>
      </w:pPr>
    </w:p>
    <w:p w14:paraId="1A58201B" w14:textId="77777777" w:rsidR="0051600B" w:rsidRDefault="0051600B" w:rsidP="0051600B">
      <w:pPr>
        <w:suppressAutoHyphens w:val="0"/>
        <w:autoSpaceDE w:val="0"/>
        <w:jc w:val="both"/>
        <w:rPr>
          <w:color w:val="000000"/>
          <w:sz w:val="28"/>
          <w:szCs w:val="28"/>
        </w:rPr>
      </w:pPr>
      <w:r>
        <w:rPr>
          <w:color w:val="000000"/>
          <w:sz w:val="24"/>
          <w:szCs w:val="24"/>
        </w:rPr>
        <w:t>8</w:t>
      </w:r>
      <w:r>
        <w:rPr>
          <w:sz w:val="24"/>
          <w:szCs w:val="24"/>
        </w:rPr>
        <w:t>. Strój galowy chłopców</w:t>
      </w:r>
      <w:r>
        <w:rPr>
          <w:color w:val="000000"/>
          <w:sz w:val="24"/>
          <w:szCs w:val="24"/>
        </w:rPr>
        <w:t>:</w:t>
      </w:r>
      <w:r>
        <w:rPr>
          <w:color w:val="FF0000"/>
          <w:sz w:val="24"/>
          <w:szCs w:val="24"/>
        </w:rPr>
        <w:t xml:space="preserve"> </w:t>
      </w:r>
      <w:r>
        <w:rPr>
          <w:color w:val="000000"/>
          <w:sz w:val="24"/>
          <w:szCs w:val="24"/>
        </w:rPr>
        <w:t>biała klasyczna koszula z długim lub krótkim rękawem, granatowe lub czarne spodnie materiałowe (ewentualnie garnitur).</w:t>
      </w:r>
    </w:p>
    <w:p w14:paraId="41D47850" w14:textId="77777777" w:rsidR="0051600B" w:rsidRDefault="0051600B" w:rsidP="0051600B">
      <w:pPr>
        <w:suppressAutoHyphens w:val="0"/>
        <w:autoSpaceDE w:val="0"/>
        <w:jc w:val="both"/>
        <w:rPr>
          <w:color w:val="000000"/>
          <w:sz w:val="28"/>
          <w:szCs w:val="28"/>
        </w:rPr>
      </w:pPr>
    </w:p>
    <w:p w14:paraId="0F185A00" w14:textId="77777777" w:rsidR="0051600B" w:rsidRDefault="0051600B" w:rsidP="0051600B">
      <w:pPr>
        <w:suppressAutoHyphens w:val="0"/>
        <w:autoSpaceDE w:val="0"/>
        <w:rPr>
          <w:color w:val="FF0000"/>
          <w:sz w:val="28"/>
          <w:szCs w:val="28"/>
        </w:rPr>
      </w:pPr>
    </w:p>
    <w:p w14:paraId="344169AC" w14:textId="77777777" w:rsidR="0051600B" w:rsidRDefault="0051600B" w:rsidP="0051600B">
      <w:pPr>
        <w:suppressAutoHyphens w:val="0"/>
        <w:autoSpaceDE w:val="0"/>
        <w:rPr>
          <w:color w:val="FF0000"/>
          <w:sz w:val="28"/>
          <w:szCs w:val="28"/>
        </w:rPr>
      </w:pPr>
    </w:p>
    <w:p w14:paraId="4C7FC3C0" w14:textId="77777777" w:rsidR="0051600B" w:rsidRDefault="0051600B" w:rsidP="0051600B">
      <w:pPr>
        <w:suppressAutoHyphens w:val="0"/>
        <w:autoSpaceDE w:val="0"/>
        <w:rPr>
          <w:color w:val="FF0000"/>
          <w:sz w:val="28"/>
          <w:szCs w:val="28"/>
        </w:rPr>
      </w:pPr>
    </w:p>
    <w:p w14:paraId="5C85758A" w14:textId="77777777" w:rsidR="0051600B" w:rsidRDefault="0051600B" w:rsidP="0051600B">
      <w:pPr>
        <w:suppressAutoHyphens w:val="0"/>
        <w:autoSpaceDE w:val="0"/>
        <w:jc w:val="center"/>
        <w:rPr>
          <w:b/>
          <w:bCs/>
          <w:sz w:val="24"/>
          <w:szCs w:val="24"/>
        </w:rPr>
      </w:pPr>
      <w:r>
        <w:rPr>
          <w:b/>
          <w:bCs/>
          <w:color w:val="000000"/>
          <w:sz w:val="28"/>
          <w:szCs w:val="28"/>
        </w:rPr>
        <w:t>Rozdział 2</w:t>
      </w:r>
    </w:p>
    <w:p w14:paraId="06FB1257" w14:textId="77777777" w:rsidR="0051600B" w:rsidRDefault="0051600B" w:rsidP="0051600B">
      <w:pPr>
        <w:suppressAutoHyphens w:val="0"/>
        <w:autoSpaceDE w:val="0"/>
        <w:jc w:val="center"/>
        <w:rPr>
          <w:b/>
          <w:bCs/>
          <w:sz w:val="24"/>
          <w:szCs w:val="24"/>
        </w:rPr>
      </w:pPr>
      <w:r>
        <w:rPr>
          <w:b/>
          <w:bCs/>
          <w:sz w:val="24"/>
          <w:szCs w:val="24"/>
        </w:rPr>
        <w:t>Tryb składania skarg w przypadku naruszenia praw ucznia</w:t>
      </w:r>
    </w:p>
    <w:p w14:paraId="68FB59F6" w14:textId="77777777" w:rsidR="0051600B" w:rsidRDefault="0051600B" w:rsidP="0051600B">
      <w:pPr>
        <w:suppressAutoHyphens w:val="0"/>
        <w:autoSpaceDE w:val="0"/>
        <w:jc w:val="center"/>
        <w:rPr>
          <w:b/>
          <w:bCs/>
          <w:sz w:val="24"/>
          <w:szCs w:val="24"/>
        </w:rPr>
      </w:pPr>
    </w:p>
    <w:p w14:paraId="0DB721B7" w14:textId="77777777" w:rsidR="0051600B" w:rsidRDefault="0051600B" w:rsidP="0051600B">
      <w:pPr>
        <w:suppressAutoHyphens w:val="0"/>
        <w:autoSpaceDE w:val="0"/>
        <w:jc w:val="center"/>
        <w:rPr>
          <w:b/>
          <w:bCs/>
          <w:sz w:val="24"/>
          <w:szCs w:val="24"/>
        </w:rPr>
      </w:pPr>
      <w:r>
        <w:rPr>
          <w:b/>
          <w:bCs/>
          <w:sz w:val="24"/>
          <w:szCs w:val="24"/>
        </w:rPr>
        <w:t>§ 85</w:t>
      </w:r>
    </w:p>
    <w:p w14:paraId="459519CF" w14:textId="77777777" w:rsidR="0051600B" w:rsidRDefault="0051600B" w:rsidP="0051600B">
      <w:pPr>
        <w:suppressAutoHyphens w:val="0"/>
        <w:autoSpaceDE w:val="0"/>
        <w:jc w:val="center"/>
        <w:rPr>
          <w:b/>
          <w:bCs/>
          <w:sz w:val="24"/>
          <w:szCs w:val="24"/>
        </w:rPr>
      </w:pPr>
    </w:p>
    <w:p w14:paraId="040BFA1D" w14:textId="2BF72202" w:rsidR="0051600B" w:rsidRDefault="0051600B" w:rsidP="0051600B">
      <w:pPr>
        <w:numPr>
          <w:ilvl w:val="0"/>
          <w:numId w:val="112"/>
        </w:numPr>
        <w:suppressAutoHyphens w:val="0"/>
        <w:autoSpaceDE w:val="0"/>
        <w:jc w:val="both"/>
        <w:rPr>
          <w:sz w:val="24"/>
          <w:szCs w:val="24"/>
        </w:rPr>
      </w:pPr>
      <w:r>
        <w:rPr>
          <w:sz w:val="24"/>
          <w:szCs w:val="24"/>
        </w:rPr>
        <w:t xml:space="preserve">Jeśli prawa ucznia zostały złamane i nie może on znaleźć rozwiązania tej sytuacji, </w:t>
      </w:r>
      <w:r w:rsidR="009D25BF">
        <w:rPr>
          <w:sz w:val="24"/>
          <w:szCs w:val="24"/>
        </w:rPr>
        <w:t xml:space="preserve">           </w:t>
      </w:r>
      <w:r>
        <w:rPr>
          <w:sz w:val="24"/>
          <w:szCs w:val="24"/>
        </w:rPr>
        <w:t xml:space="preserve">         o pomoc zwraca się kolejno do wychowawcy i dyrektora szkoły.</w:t>
      </w:r>
    </w:p>
    <w:p w14:paraId="5A86CAD4" w14:textId="77777777" w:rsidR="0051600B" w:rsidRDefault="0051600B" w:rsidP="0051600B">
      <w:pPr>
        <w:suppressAutoHyphens w:val="0"/>
        <w:autoSpaceDE w:val="0"/>
        <w:jc w:val="both"/>
        <w:rPr>
          <w:sz w:val="24"/>
          <w:szCs w:val="24"/>
        </w:rPr>
      </w:pPr>
    </w:p>
    <w:p w14:paraId="00200BE0" w14:textId="77777777" w:rsidR="0051600B" w:rsidRDefault="0051600B" w:rsidP="0051600B">
      <w:pPr>
        <w:numPr>
          <w:ilvl w:val="0"/>
          <w:numId w:val="112"/>
        </w:numPr>
        <w:suppressAutoHyphens w:val="0"/>
        <w:autoSpaceDE w:val="0"/>
        <w:jc w:val="both"/>
        <w:rPr>
          <w:sz w:val="24"/>
          <w:szCs w:val="24"/>
        </w:rPr>
      </w:pPr>
      <w:r>
        <w:rPr>
          <w:sz w:val="24"/>
          <w:szCs w:val="24"/>
        </w:rPr>
        <w:t>Kiedy do złamania prawa doszło pomiędzy uczniami, wychowawca:</w:t>
      </w:r>
    </w:p>
    <w:p w14:paraId="68743038" w14:textId="77777777" w:rsidR="0051600B" w:rsidRDefault="0051600B" w:rsidP="0051600B">
      <w:pPr>
        <w:suppressAutoHyphens w:val="0"/>
        <w:autoSpaceDE w:val="0"/>
        <w:jc w:val="both"/>
        <w:rPr>
          <w:sz w:val="24"/>
          <w:szCs w:val="24"/>
        </w:rPr>
      </w:pPr>
    </w:p>
    <w:p w14:paraId="4C6AB5C0" w14:textId="77777777" w:rsidR="0051600B" w:rsidRDefault="0051600B" w:rsidP="0051600B">
      <w:pPr>
        <w:numPr>
          <w:ilvl w:val="1"/>
          <w:numId w:val="112"/>
        </w:numPr>
        <w:suppressAutoHyphens w:val="0"/>
        <w:autoSpaceDE w:val="0"/>
        <w:spacing w:after="66"/>
        <w:jc w:val="both"/>
        <w:rPr>
          <w:sz w:val="24"/>
          <w:szCs w:val="24"/>
        </w:rPr>
      </w:pPr>
      <w:r>
        <w:rPr>
          <w:sz w:val="24"/>
          <w:szCs w:val="24"/>
        </w:rPr>
        <w:lastRenderedPageBreak/>
        <w:t>zapoznaje się z opinią stron;</w:t>
      </w:r>
    </w:p>
    <w:p w14:paraId="34CB7412" w14:textId="77777777" w:rsidR="0051600B" w:rsidRDefault="0051600B" w:rsidP="0051600B">
      <w:pPr>
        <w:numPr>
          <w:ilvl w:val="1"/>
          <w:numId w:val="112"/>
        </w:numPr>
        <w:suppressAutoHyphens w:val="0"/>
        <w:autoSpaceDE w:val="0"/>
        <w:spacing w:after="66"/>
        <w:jc w:val="both"/>
        <w:rPr>
          <w:sz w:val="24"/>
          <w:szCs w:val="24"/>
        </w:rPr>
      </w:pPr>
      <w:r>
        <w:rPr>
          <w:sz w:val="24"/>
          <w:szCs w:val="24"/>
        </w:rPr>
        <w:t>podejmuje mediacje ze stronami sporu przy współpracy z innymi nauczycielami w celu wypracowania wspólnego rozwiązania polubownego, z którego każda ze stron będzie zadowolona;</w:t>
      </w:r>
    </w:p>
    <w:p w14:paraId="7C30B0E6" w14:textId="77777777" w:rsidR="0051600B" w:rsidRDefault="0051600B" w:rsidP="0051600B">
      <w:pPr>
        <w:numPr>
          <w:ilvl w:val="1"/>
          <w:numId w:val="112"/>
        </w:numPr>
        <w:suppressAutoHyphens w:val="0"/>
        <w:autoSpaceDE w:val="0"/>
        <w:spacing w:after="66"/>
        <w:jc w:val="both"/>
        <w:rPr>
          <w:sz w:val="24"/>
          <w:szCs w:val="24"/>
        </w:rPr>
      </w:pPr>
      <w:r>
        <w:rPr>
          <w:sz w:val="24"/>
          <w:szCs w:val="24"/>
        </w:rPr>
        <w:t>w przypadku niemożności rozwiązania sporu, wychowawca  przekazuje sprawę dyrektorowi szkoły;</w:t>
      </w:r>
    </w:p>
    <w:p w14:paraId="72FF6A01" w14:textId="77777777" w:rsidR="0051600B" w:rsidRDefault="0051600B" w:rsidP="0051600B">
      <w:pPr>
        <w:numPr>
          <w:ilvl w:val="1"/>
          <w:numId w:val="112"/>
        </w:numPr>
        <w:suppressAutoHyphens w:val="0"/>
        <w:autoSpaceDE w:val="0"/>
        <w:spacing w:after="66"/>
        <w:jc w:val="both"/>
        <w:rPr>
          <w:sz w:val="24"/>
          <w:szCs w:val="24"/>
        </w:rPr>
      </w:pPr>
      <w:r>
        <w:rPr>
          <w:sz w:val="24"/>
          <w:szCs w:val="24"/>
        </w:rPr>
        <w:t>jeśli na wcześniejszych etapach postępowania nie doszło do ugody pomiędzy uczniami, ostateczną decyzję co do sposobu rozwiązania sporu podejmuje dyrektor szkoły.</w:t>
      </w:r>
    </w:p>
    <w:p w14:paraId="4B928B58" w14:textId="77777777" w:rsidR="0051600B" w:rsidRDefault="0051600B" w:rsidP="0051600B">
      <w:pPr>
        <w:numPr>
          <w:ilvl w:val="0"/>
          <w:numId w:val="112"/>
        </w:numPr>
        <w:suppressAutoHyphens w:val="0"/>
        <w:autoSpaceDE w:val="0"/>
        <w:spacing w:after="66"/>
        <w:jc w:val="both"/>
        <w:rPr>
          <w:sz w:val="24"/>
          <w:szCs w:val="24"/>
        </w:rPr>
      </w:pPr>
      <w:r>
        <w:rPr>
          <w:sz w:val="24"/>
          <w:szCs w:val="24"/>
        </w:rPr>
        <w:t>W przypadku, gdy do złamania praw ucznia doszło przez nauczyciela lub innego pracownika szkoły, uczeń zgłasza sprawę kolejno do wychowawcy i dyrektora szkoły, którzy:</w:t>
      </w:r>
    </w:p>
    <w:p w14:paraId="4FF886DC" w14:textId="77777777" w:rsidR="0051600B" w:rsidRDefault="0051600B" w:rsidP="0051600B">
      <w:pPr>
        <w:numPr>
          <w:ilvl w:val="0"/>
          <w:numId w:val="80"/>
        </w:numPr>
        <w:suppressAutoHyphens w:val="0"/>
        <w:autoSpaceDE w:val="0"/>
        <w:spacing w:after="66"/>
        <w:jc w:val="both"/>
        <w:rPr>
          <w:sz w:val="24"/>
          <w:szCs w:val="24"/>
        </w:rPr>
      </w:pPr>
      <w:r>
        <w:rPr>
          <w:sz w:val="24"/>
          <w:szCs w:val="24"/>
        </w:rPr>
        <w:t>zapoznają się z opinią stron;</w:t>
      </w:r>
    </w:p>
    <w:p w14:paraId="0C5A823D" w14:textId="77777777" w:rsidR="0051600B" w:rsidRDefault="0051600B" w:rsidP="0051600B">
      <w:pPr>
        <w:numPr>
          <w:ilvl w:val="0"/>
          <w:numId w:val="80"/>
        </w:numPr>
        <w:suppressAutoHyphens w:val="0"/>
        <w:autoSpaceDE w:val="0"/>
        <w:spacing w:after="66"/>
        <w:jc w:val="both"/>
        <w:rPr>
          <w:sz w:val="24"/>
          <w:szCs w:val="24"/>
        </w:rPr>
      </w:pPr>
      <w:r>
        <w:rPr>
          <w:sz w:val="24"/>
          <w:szCs w:val="24"/>
        </w:rPr>
        <w:t>podejmują działania mediacyjne ze stronami w celu wypracowania wspólnego rozwiązania polubownego, z którego każda ze stron będzie zadowolona;</w:t>
      </w:r>
    </w:p>
    <w:p w14:paraId="0743093F" w14:textId="77777777" w:rsidR="0051600B" w:rsidRDefault="0051600B" w:rsidP="0051600B">
      <w:pPr>
        <w:numPr>
          <w:ilvl w:val="0"/>
          <w:numId w:val="80"/>
        </w:numPr>
        <w:suppressAutoHyphens w:val="0"/>
        <w:autoSpaceDE w:val="0"/>
        <w:spacing w:after="66"/>
        <w:jc w:val="both"/>
        <w:rPr>
          <w:sz w:val="24"/>
          <w:szCs w:val="24"/>
        </w:rPr>
      </w:pPr>
      <w:r>
        <w:rPr>
          <w:sz w:val="24"/>
          <w:szCs w:val="24"/>
        </w:rPr>
        <w:t>jeśli na wcześniejszych etapach postępowania nie doszło do ugody pomiędzy stronami, dyrektor szkoły podejmuje ostateczną decyzję co do sposobu rozwiązania sprawy.</w:t>
      </w:r>
    </w:p>
    <w:p w14:paraId="31C67A5F" w14:textId="77777777" w:rsidR="0051600B" w:rsidRDefault="0051600B" w:rsidP="0051600B">
      <w:pPr>
        <w:numPr>
          <w:ilvl w:val="0"/>
          <w:numId w:val="112"/>
        </w:numPr>
        <w:suppressAutoHyphens w:val="0"/>
        <w:autoSpaceDE w:val="0"/>
        <w:spacing w:after="66"/>
        <w:jc w:val="both"/>
        <w:rPr>
          <w:sz w:val="24"/>
          <w:szCs w:val="24"/>
        </w:rPr>
      </w:pPr>
      <w:r>
        <w:rPr>
          <w:sz w:val="24"/>
          <w:szCs w:val="24"/>
        </w:rPr>
        <w:t>Szkoła ma obowiązek chronienia ucznia, który zwraca się o pomoc w przypadku łamania jego praw. Tożsamość ucznia składającego skargę jest objęta ochroną i nieudostępniana publicznie, chyba że uczeń składający skargę wyrazi na to zgodę.</w:t>
      </w:r>
    </w:p>
    <w:p w14:paraId="2651691A" w14:textId="77777777" w:rsidR="0051600B" w:rsidRDefault="0051600B" w:rsidP="0051600B">
      <w:pPr>
        <w:numPr>
          <w:ilvl w:val="0"/>
          <w:numId w:val="112"/>
        </w:numPr>
        <w:suppressAutoHyphens w:val="0"/>
        <w:autoSpaceDE w:val="0"/>
        <w:spacing w:after="66"/>
        <w:jc w:val="both"/>
        <w:rPr>
          <w:sz w:val="24"/>
          <w:szCs w:val="24"/>
        </w:rPr>
      </w:pPr>
      <w:r>
        <w:rPr>
          <w:sz w:val="24"/>
          <w:szCs w:val="24"/>
        </w:rPr>
        <w:t>Wszelkie informacje uzyskane przez wychowawcę i dyrektora szkoły w toku postępowania mediacyjnego stanowią tajemnicę służbową.</w:t>
      </w:r>
    </w:p>
    <w:p w14:paraId="1C39D514" w14:textId="77777777" w:rsidR="0051600B" w:rsidRDefault="0051600B" w:rsidP="0051600B">
      <w:pPr>
        <w:numPr>
          <w:ilvl w:val="0"/>
          <w:numId w:val="112"/>
        </w:numPr>
        <w:suppressAutoHyphens w:val="0"/>
        <w:autoSpaceDE w:val="0"/>
        <w:spacing w:after="66"/>
        <w:jc w:val="both"/>
        <w:rPr>
          <w:b/>
          <w:bCs/>
          <w:sz w:val="24"/>
          <w:szCs w:val="24"/>
        </w:rPr>
      </w:pPr>
      <w:r>
        <w:rPr>
          <w:sz w:val="24"/>
          <w:szCs w:val="24"/>
        </w:rPr>
        <w:t xml:space="preserve"> Wychowawca i dyrektor szkoły podejmują działania na wniosek ucznia, jego rodziców, samorządu uczniowskiego.</w:t>
      </w:r>
    </w:p>
    <w:p w14:paraId="71B01071" w14:textId="77777777" w:rsidR="0051600B" w:rsidRDefault="0051600B" w:rsidP="0051600B">
      <w:pPr>
        <w:suppressAutoHyphens w:val="0"/>
        <w:autoSpaceDE w:val="0"/>
        <w:jc w:val="center"/>
        <w:rPr>
          <w:b/>
          <w:bCs/>
          <w:sz w:val="24"/>
          <w:szCs w:val="24"/>
        </w:rPr>
      </w:pPr>
    </w:p>
    <w:p w14:paraId="0A73B764" w14:textId="77777777" w:rsidR="0051600B" w:rsidRDefault="0051600B" w:rsidP="0051600B">
      <w:pPr>
        <w:suppressAutoHyphens w:val="0"/>
        <w:autoSpaceDE w:val="0"/>
        <w:jc w:val="center"/>
        <w:rPr>
          <w:b/>
          <w:bCs/>
          <w:sz w:val="24"/>
          <w:szCs w:val="24"/>
        </w:rPr>
      </w:pPr>
      <w:r>
        <w:rPr>
          <w:b/>
          <w:bCs/>
          <w:sz w:val="24"/>
          <w:szCs w:val="24"/>
        </w:rPr>
        <w:t>Rozdział 3</w:t>
      </w:r>
    </w:p>
    <w:p w14:paraId="144F2004" w14:textId="77777777" w:rsidR="0051600B" w:rsidRDefault="0051600B" w:rsidP="0051600B">
      <w:pPr>
        <w:suppressAutoHyphens w:val="0"/>
        <w:autoSpaceDE w:val="0"/>
        <w:jc w:val="center"/>
        <w:rPr>
          <w:b/>
          <w:bCs/>
          <w:sz w:val="24"/>
          <w:szCs w:val="24"/>
        </w:rPr>
      </w:pPr>
      <w:r>
        <w:rPr>
          <w:b/>
          <w:bCs/>
          <w:sz w:val="24"/>
          <w:szCs w:val="24"/>
        </w:rPr>
        <w:t>Rodzaje i warunki przyznawania nagród</w:t>
      </w:r>
    </w:p>
    <w:p w14:paraId="3A8C0522" w14:textId="77777777" w:rsidR="0051600B" w:rsidRDefault="0051600B" w:rsidP="0051600B">
      <w:pPr>
        <w:suppressAutoHyphens w:val="0"/>
        <w:autoSpaceDE w:val="0"/>
        <w:jc w:val="center"/>
        <w:rPr>
          <w:b/>
          <w:bCs/>
          <w:sz w:val="24"/>
          <w:szCs w:val="24"/>
        </w:rPr>
      </w:pPr>
      <w:r>
        <w:rPr>
          <w:b/>
          <w:bCs/>
          <w:sz w:val="24"/>
          <w:szCs w:val="24"/>
        </w:rPr>
        <w:t>oraz tryb wnoszenia zastrzeżeń do przyznanej nagrody</w:t>
      </w:r>
    </w:p>
    <w:p w14:paraId="28ADAE5D" w14:textId="77777777" w:rsidR="0051600B" w:rsidRDefault="0051600B" w:rsidP="0051600B">
      <w:pPr>
        <w:suppressAutoHyphens w:val="0"/>
        <w:autoSpaceDE w:val="0"/>
        <w:jc w:val="center"/>
        <w:rPr>
          <w:b/>
          <w:bCs/>
          <w:sz w:val="24"/>
          <w:szCs w:val="24"/>
        </w:rPr>
      </w:pPr>
    </w:p>
    <w:p w14:paraId="2A06E46D" w14:textId="77777777" w:rsidR="0051600B" w:rsidRDefault="0051600B" w:rsidP="0051600B">
      <w:pPr>
        <w:suppressAutoHyphens w:val="0"/>
        <w:autoSpaceDE w:val="0"/>
        <w:jc w:val="center"/>
        <w:rPr>
          <w:b/>
          <w:bCs/>
          <w:sz w:val="24"/>
          <w:szCs w:val="24"/>
        </w:rPr>
      </w:pPr>
      <w:r>
        <w:rPr>
          <w:b/>
          <w:bCs/>
          <w:sz w:val="24"/>
          <w:szCs w:val="24"/>
        </w:rPr>
        <w:t>§ 86</w:t>
      </w:r>
    </w:p>
    <w:p w14:paraId="6575FDBD" w14:textId="77777777" w:rsidR="0051600B" w:rsidRDefault="0051600B" w:rsidP="0051600B">
      <w:pPr>
        <w:suppressAutoHyphens w:val="0"/>
        <w:autoSpaceDE w:val="0"/>
        <w:jc w:val="center"/>
        <w:rPr>
          <w:b/>
          <w:bCs/>
          <w:sz w:val="24"/>
          <w:szCs w:val="24"/>
        </w:rPr>
      </w:pPr>
    </w:p>
    <w:p w14:paraId="7A943B2F" w14:textId="77777777" w:rsidR="0051600B" w:rsidRDefault="0051600B" w:rsidP="0051600B">
      <w:pPr>
        <w:numPr>
          <w:ilvl w:val="0"/>
          <w:numId w:val="93"/>
        </w:numPr>
        <w:suppressAutoHyphens w:val="0"/>
        <w:autoSpaceDE w:val="0"/>
        <w:jc w:val="both"/>
        <w:rPr>
          <w:sz w:val="24"/>
          <w:szCs w:val="24"/>
        </w:rPr>
      </w:pPr>
      <w:r>
        <w:rPr>
          <w:sz w:val="24"/>
          <w:szCs w:val="24"/>
        </w:rPr>
        <w:t xml:space="preserve">W szkole wobec uczniów wyróżniających się wynikami w nauce, wzorowym zachowaniem, aktywnością społeczną oraz odwagą i innymi formami </w:t>
      </w:r>
      <w:proofErr w:type="spellStart"/>
      <w:r>
        <w:rPr>
          <w:sz w:val="24"/>
          <w:szCs w:val="24"/>
        </w:rPr>
        <w:t>zachowań</w:t>
      </w:r>
      <w:proofErr w:type="spellEnd"/>
      <w:r>
        <w:rPr>
          <w:sz w:val="24"/>
          <w:szCs w:val="24"/>
        </w:rPr>
        <w:t xml:space="preserve"> budzących uznanie można stosować przewidziane niniejszym statutem formy nagradzania i wyróżnienia: </w:t>
      </w:r>
    </w:p>
    <w:p w14:paraId="23AF801F" w14:textId="77777777" w:rsidR="0051600B" w:rsidRDefault="0051600B" w:rsidP="0051600B">
      <w:pPr>
        <w:suppressAutoHyphens w:val="0"/>
        <w:autoSpaceDE w:val="0"/>
        <w:ind w:left="142"/>
        <w:jc w:val="both"/>
        <w:rPr>
          <w:sz w:val="24"/>
          <w:szCs w:val="24"/>
        </w:rPr>
      </w:pPr>
    </w:p>
    <w:p w14:paraId="1ED2FD74" w14:textId="77777777" w:rsidR="0051600B" w:rsidRDefault="0051600B" w:rsidP="0051600B">
      <w:pPr>
        <w:numPr>
          <w:ilvl w:val="1"/>
          <w:numId w:val="93"/>
        </w:numPr>
        <w:suppressAutoHyphens w:val="0"/>
        <w:autoSpaceDE w:val="0"/>
        <w:spacing w:after="71"/>
        <w:jc w:val="both"/>
        <w:rPr>
          <w:sz w:val="24"/>
          <w:szCs w:val="24"/>
        </w:rPr>
      </w:pPr>
      <w:r>
        <w:rPr>
          <w:sz w:val="24"/>
          <w:szCs w:val="24"/>
        </w:rPr>
        <w:t>pochwała wychowawcy oddziału;</w:t>
      </w:r>
    </w:p>
    <w:p w14:paraId="1F521CF7" w14:textId="77777777" w:rsidR="0051600B" w:rsidRDefault="0051600B" w:rsidP="0051600B">
      <w:pPr>
        <w:numPr>
          <w:ilvl w:val="1"/>
          <w:numId w:val="93"/>
        </w:numPr>
        <w:suppressAutoHyphens w:val="0"/>
        <w:autoSpaceDE w:val="0"/>
        <w:spacing w:after="71"/>
        <w:jc w:val="both"/>
        <w:rPr>
          <w:sz w:val="24"/>
          <w:szCs w:val="24"/>
        </w:rPr>
      </w:pPr>
      <w:r>
        <w:rPr>
          <w:sz w:val="24"/>
          <w:szCs w:val="24"/>
        </w:rPr>
        <w:t xml:space="preserve"> pochwała dyrektora szkoły udzielona na forum klasy lub szkoły;</w:t>
      </w:r>
    </w:p>
    <w:p w14:paraId="2C2DF0B2" w14:textId="77777777" w:rsidR="0051600B" w:rsidRDefault="0051600B" w:rsidP="0051600B">
      <w:pPr>
        <w:numPr>
          <w:ilvl w:val="1"/>
          <w:numId w:val="93"/>
        </w:numPr>
        <w:suppressAutoHyphens w:val="0"/>
        <w:autoSpaceDE w:val="0"/>
        <w:spacing w:after="71"/>
        <w:jc w:val="both"/>
        <w:rPr>
          <w:sz w:val="24"/>
          <w:szCs w:val="24"/>
        </w:rPr>
      </w:pPr>
      <w:r>
        <w:rPr>
          <w:sz w:val="24"/>
          <w:szCs w:val="24"/>
        </w:rPr>
        <w:t xml:space="preserve"> pochwała pisemna dyrektora szkoły;</w:t>
      </w:r>
    </w:p>
    <w:p w14:paraId="7977A2A5" w14:textId="77777777" w:rsidR="0051600B" w:rsidRDefault="0051600B" w:rsidP="0051600B">
      <w:pPr>
        <w:numPr>
          <w:ilvl w:val="1"/>
          <w:numId w:val="93"/>
        </w:numPr>
        <w:suppressAutoHyphens w:val="0"/>
        <w:autoSpaceDE w:val="0"/>
        <w:spacing w:after="71"/>
        <w:jc w:val="both"/>
        <w:rPr>
          <w:sz w:val="24"/>
          <w:szCs w:val="24"/>
        </w:rPr>
      </w:pPr>
      <w:r>
        <w:rPr>
          <w:sz w:val="24"/>
          <w:szCs w:val="24"/>
        </w:rPr>
        <w:t xml:space="preserve"> list pochwalny lub gratulacyjny do rodziców ucznia;</w:t>
      </w:r>
    </w:p>
    <w:p w14:paraId="7DA786CE" w14:textId="77777777" w:rsidR="0051600B" w:rsidRDefault="0051600B" w:rsidP="0051600B">
      <w:pPr>
        <w:numPr>
          <w:ilvl w:val="1"/>
          <w:numId w:val="93"/>
        </w:numPr>
        <w:suppressAutoHyphens w:val="0"/>
        <w:autoSpaceDE w:val="0"/>
        <w:spacing w:after="71"/>
        <w:jc w:val="both"/>
        <w:rPr>
          <w:sz w:val="24"/>
          <w:szCs w:val="24"/>
        </w:rPr>
      </w:pPr>
      <w:r>
        <w:rPr>
          <w:sz w:val="24"/>
          <w:szCs w:val="24"/>
        </w:rPr>
        <w:t>nagroda książkowa na zakończenie roku szkolnego;</w:t>
      </w:r>
    </w:p>
    <w:p w14:paraId="1EEB7836" w14:textId="77777777" w:rsidR="0051600B" w:rsidRDefault="0051600B" w:rsidP="0051600B">
      <w:pPr>
        <w:numPr>
          <w:ilvl w:val="1"/>
          <w:numId w:val="93"/>
        </w:numPr>
        <w:suppressAutoHyphens w:val="0"/>
        <w:autoSpaceDE w:val="0"/>
        <w:spacing w:after="71"/>
        <w:jc w:val="both"/>
        <w:rPr>
          <w:sz w:val="24"/>
          <w:szCs w:val="24"/>
        </w:rPr>
      </w:pPr>
      <w:r>
        <w:rPr>
          <w:sz w:val="24"/>
          <w:szCs w:val="24"/>
        </w:rPr>
        <w:t xml:space="preserve"> nagroda rzeczowa;</w:t>
      </w:r>
    </w:p>
    <w:p w14:paraId="4A6F6E55" w14:textId="77777777" w:rsidR="0051600B" w:rsidRDefault="0051600B" w:rsidP="0051600B">
      <w:pPr>
        <w:numPr>
          <w:ilvl w:val="1"/>
          <w:numId w:val="93"/>
        </w:numPr>
        <w:suppressAutoHyphens w:val="0"/>
        <w:autoSpaceDE w:val="0"/>
        <w:spacing w:after="71"/>
        <w:jc w:val="both"/>
        <w:rPr>
          <w:sz w:val="24"/>
          <w:szCs w:val="24"/>
        </w:rPr>
      </w:pPr>
      <w:r>
        <w:rPr>
          <w:sz w:val="24"/>
          <w:szCs w:val="24"/>
        </w:rPr>
        <w:t xml:space="preserve"> wytypowanie do nagrody w postaci stypendium;</w:t>
      </w:r>
    </w:p>
    <w:p w14:paraId="2FE88DFE" w14:textId="77777777" w:rsidR="0051600B" w:rsidRDefault="0051600B" w:rsidP="0051600B">
      <w:pPr>
        <w:numPr>
          <w:ilvl w:val="1"/>
          <w:numId w:val="93"/>
        </w:numPr>
        <w:suppressAutoHyphens w:val="0"/>
        <w:autoSpaceDE w:val="0"/>
        <w:spacing w:after="71"/>
        <w:jc w:val="both"/>
        <w:rPr>
          <w:sz w:val="24"/>
          <w:szCs w:val="24"/>
        </w:rPr>
      </w:pPr>
      <w:r>
        <w:rPr>
          <w:sz w:val="24"/>
          <w:szCs w:val="24"/>
        </w:rPr>
        <w:t>wpis do „Złotej Księgi”.</w:t>
      </w:r>
    </w:p>
    <w:p w14:paraId="079C1E52" w14:textId="77777777" w:rsidR="0051600B" w:rsidRDefault="0051600B" w:rsidP="0051600B">
      <w:pPr>
        <w:suppressAutoHyphens w:val="0"/>
        <w:autoSpaceDE w:val="0"/>
        <w:spacing w:after="71"/>
        <w:ind w:left="426"/>
        <w:jc w:val="both"/>
        <w:rPr>
          <w:sz w:val="24"/>
          <w:szCs w:val="24"/>
        </w:rPr>
      </w:pPr>
      <w:r>
        <w:rPr>
          <w:sz w:val="24"/>
          <w:szCs w:val="24"/>
        </w:rPr>
        <w:t xml:space="preserve"> </w:t>
      </w:r>
    </w:p>
    <w:p w14:paraId="0B43E97D" w14:textId="77777777" w:rsidR="0051600B" w:rsidRDefault="0051600B" w:rsidP="0051600B">
      <w:pPr>
        <w:numPr>
          <w:ilvl w:val="0"/>
          <w:numId w:val="93"/>
        </w:numPr>
        <w:suppressAutoHyphens w:val="0"/>
        <w:autoSpaceDE w:val="0"/>
        <w:spacing w:after="71"/>
        <w:jc w:val="both"/>
        <w:rPr>
          <w:sz w:val="24"/>
          <w:szCs w:val="24"/>
        </w:rPr>
      </w:pPr>
      <w:r>
        <w:rPr>
          <w:sz w:val="24"/>
          <w:szCs w:val="24"/>
        </w:rPr>
        <w:t>Tryb i okoliczności przyznawania wyróżnień:</w:t>
      </w:r>
    </w:p>
    <w:p w14:paraId="47610EA4" w14:textId="77777777" w:rsidR="0051600B" w:rsidRDefault="0051600B" w:rsidP="0051600B">
      <w:pPr>
        <w:numPr>
          <w:ilvl w:val="0"/>
          <w:numId w:val="87"/>
        </w:numPr>
        <w:suppressAutoHyphens w:val="0"/>
        <w:autoSpaceDE w:val="0"/>
        <w:spacing w:after="71"/>
        <w:jc w:val="both"/>
        <w:rPr>
          <w:sz w:val="24"/>
          <w:szCs w:val="24"/>
        </w:rPr>
      </w:pPr>
      <w:r>
        <w:rPr>
          <w:sz w:val="24"/>
          <w:szCs w:val="24"/>
        </w:rPr>
        <w:lastRenderedPageBreak/>
        <w:t>wyróżnienie i nagradzanie ucznia winno mieć na celu uznanie dla jego postawy wobec nauki, zaangażowania w życie szkoły, osiągnięć osobistych i służyć zarówno utrzymaniu prezentowanej przez ucznia postawy, jak i wpływać mobilizująco na innych;</w:t>
      </w:r>
    </w:p>
    <w:p w14:paraId="717B8630" w14:textId="77777777" w:rsidR="0051600B" w:rsidRDefault="0051600B" w:rsidP="0051600B">
      <w:pPr>
        <w:numPr>
          <w:ilvl w:val="0"/>
          <w:numId w:val="87"/>
        </w:numPr>
        <w:suppressAutoHyphens w:val="0"/>
        <w:autoSpaceDE w:val="0"/>
        <w:spacing w:after="71"/>
        <w:jc w:val="both"/>
        <w:rPr>
          <w:sz w:val="24"/>
          <w:szCs w:val="24"/>
        </w:rPr>
      </w:pPr>
      <w:r>
        <w:rPr>
          <w:sz w:val="24"/>
          <w:szCs w:val="24"/>
        </w:rPr>
        <w:t xml:space="preserve"> w wyróżnianiu i nagradzaniu uczniów można pominąć zasadę stopniowania rodzajów wyróżnień, stosując zasadę adekwatności wyróżnienia do podstaw jej udzielenia;</w:t>
      </w:r>
    </w:p>
    <w:p w14:paraId="2AD7CCC2" w14:textId="77777777" w:rsidR="0051600B" w:rsidRDefault="0051600B" w:rsidP="0051600B">
      <w:pPr>
        <w:numPr>
          <w:ilvl w:val="0"/>
          <w:numId w:val="87"/>
        </w:numPr>
        <w:suppressAutoHyphens w:val="0"/>
        <w:autoSpaceDE w:val="0"/>
        <w:spacing w:after="71"/>
        <w:jc w:val="both"/>
        <w:rPr>
          <w:b/>
          <w:bCs/>
          <w:sz w:val="24"/>
          <w:szCs w:val="24"/>
        </w:rPr>
      </w:pPr>
      <w:r>
        <w:rPr>
          <w:sz w:val="24"/>
          <w:szCs w:val="24"/>
        </w:rPr>
        <w:t xml:space="preserve"> dyrektor szkoły może wyróżnić i nagradzać ucznia z inicjatywy własnej lub na wniosek wychowawcy, nauczyciela, rady pedagogicznej, samorządu uczniowskiego. </w:t>
      </w:r>
    </w:p>
    <w:p w14:paraId="33D708EB" w14:textId="77777777" w:rsidR="0051600B" w:rsidRDefault="0051600B" w:rsidP="0051600B">
      <w:pPr>
        <w:suppressAutoHyphens w:val="0"/>
        <w:autoSpaceDE w:val="0"/>
        <w:jc w:val="center"/>
        <w:rPr>
          <w:b/>
          <w:bCs/>
          <w:sz w:val="24"/>
          <w:szCs w:val="24"/>
        </w:rPr>
      </w:pPr>
    </w:p>
    <w:p w14:paraId="5B7DDC10" w14:textId="77777777" w:rsidR="0051600B" w:rsidRDefault="0051600B" w:rsidP="0051600B">
      <w:pPr>
        <w:suppressAutoHyphens w:val="0"/>
        <w:autoSpaceDE w:val="0"/>
        <w:jc w:val="center"/>
        <w:rPr>
          <w:b/>
          <w:bCs/>
          <w:sz w:val="24"/>
          <w:szCs w:val="24"/>
        </w:rPr>
      </w:pPr>
      <w:r>
        <w:rPr>
          <w:b/>
          <w:bCs/>
          <w:sz w:val="24"/>
          <w:szCs w:val="24"/>
        </w:rPr>
        <w:t>§ 87</w:t>
      </w:r>
    </w:p>
    <w:p w14:paraId="0670309A" w14:textId="77777777" w:rsidR="0051600B" w:rsidRDefault="0051600B" w:rsidP="0051600B">
      <w:pPr>
        <w:suppressAutoHyphens w:val="0"/>
        <w:autoSpaceDE w:val="0"/>
        <w:jc w:val="center"/>
        <w:rPr>
          <w:b/>
          <w:bCs/>
          <w:sz w:val="24"/>
          <w:szCs w:val="24"/>
        </w:rPr>
      </w:pPr>
    </w:p>
    <w:p w14:paraId="19052ECF" w14:textId="77777777" w:rsidR="0051600B" w:rsidRDefault="0051600B" w:rsidP="0051600B">
      <w:pPr>
        <w:numPr>
          <w:ilvl w:val="0"/>
          <w:numId w:val="60"/>
        </w:numPr>
        <w:suppressAutoHyphens w:val="0"/>
        <w:autoSpaceDE w:val="0"/>
        <w:jc w:val="both"/>
        <w:rPr>
          <w:sz w:val="24"/>
          <w:szCs w:val="24"/>
        </w:rPr>
      </w:pPr>
      <w:r>
        <w:rPr>
          <w:sz w:val="24"/>
          <w:szCs w:val="24"/>
        </w:rPr>
        <w:t>Uczniowi lub jego rodzicom przysługuje prawo wniesienia sprzeciwu wobec zastosowanej nagrody, gdy uznają, że jest nieadekwatna do uczniowskich osiągnięć.</w:t>
      </w:r>
    </w:p>
    <w:p w14:paraId="76E16AC7" w14:textId="77777777" w:rsidR="0051600B" w:rsidRDefault="0051600B" w:rsidP="0051600B">
      <w:pPr>
        <w:suppressAutoHyphens w:val="0"/>
        <w:autoSpaceDE w:val="0"/>
        <w:ind w:left="142"/>
        <w:jc w:val="both"/>
        <w:rPr>
          <w:sz w:val="24"/>
          <w:szCs w:val="24"/>
        </w:rPr>
      </w:pPr>
    </w:p>
    <w:p w14:paraId="40CA3B3F" w14:textId="77777777" w:rsidR="0051600B" w:rsidRDefault="0051600B" w:rsidP="0051600B">
      <w:pPr>
        <w:numPr>
          <w:ilvl w:val="0"/>
          <w:numId w:val="60"/>
        </w:numPr>
        <w:suppressAutoHyphens w:val="0"/>
        <w:autoSpaceDE w:val="0"/>
        <w:jc w:val="both"/>
        <w:rPr>
          <w:sz w:val="24"/>
          <w:szCs w:val="24"/>
        </w:rPr>
      </w:pPr>
      <w:r>
        <w:rPr>
          <w:sz w:val="24"/>
          <w:szCs w:val="24"/>
        </w:rPr>
        <w:t>Sprzeciw może być złożony w dowolnej formie, najpóźniej w ciągu 3 dni od zakończenia zajęć dydaktyczno-wychowawczych. Składając sprzeciw, rodzice lub uczeń uzasadniają jego złożenie.</w:t>
      </w:r>
    </w:p>
    <w:p w14:paraId="294FA98B" w14:textId="77777777" w:rsidR="0051600B" w:rsidRDefault="0051600B" w:rsidP="0051600B">
      <w:pPr>
        <w:suppressAutoHyphens w:val="0"/>
        <w:autoSpaceDE w:val="0"/>
        <w:jc w:val="both"/>
        <w:rPr>
          <w:sz w:val="24"/>
          <w:szCs w:val="24"/>
        </w:rPr>
      </w:pPr>
    </w:p>
    <w:p w14:paraId="7028022D" w14:textId="77777777" w:rsidR="0051600B" w:rsidRDefault="0051600B" w:rsidP="0051600B">
      <w:pPr>
        <w:numPr>
          <w:ilvl w:val="0"/>
          <w:numId w:val="60"/>
        </w:numPr>
        <w:suppressAutoHyphens w:val="0"/>
        <w:autoSpaceDE w:val="0"/>
        <w:jc w:val="both"/>
        <w:rPr>
          <w:sz w:val="24"/>
          <w:szCs w:val="24"/>
        </w:rPr>
      </w:pPr>
      <w:r>
        <w:rPr>
          <w:sz w:val="24"/>
          <w:szCs w:val="24"/>
        </w:rPr>
        <w:t xml:space="preserve"> W celu rozpatrzenia sprzeciwu dyrektor szkoły powołuje komisję w składzie:</w:t>
      </w:r>
    </w:p>
    <w:p w14:paraId="49E85988" w14:textId="77777777" w:rsidR="0051600B" w:rsidRDefault="0051600B" w:rsidP="0051600B">
      <w:pPr>
        <w:suppressAutoHyphens w:val="0"/>
        <w:autoSpaceDE w:val="0"/>
        <w:jc w:val="both"/>
        <w:rPr>
          <w:sz w:val="24"/>
          <w:szCs w:val="24"/>
        </w:rPr>
      </w:pPr>
    </w:p>
    <w:p w14:paraId="71BF8082" w14:textId="77777777" w:rsidR="0051600B" w:rsidRDefault="0051600B" w:rsidP="0051600B">
      <w:pPr>
        <w:numPr>
          <w:ilvl w:val="1"/>
          <w:numId w:val="60"/>
        </w:numPr>
        <w:suppressAutoHyphens w:val="0"/>
        <w:autoSpaceDE w:val="0"/>
        <w:jc w:val="both"/>
        <w:rPr>
          <w:sz w:val="24"/>
          <w:szCs w:val="24"/>
        </w:rPr>
      </w:pPr>
      <w:r>
        <w:rPr>
          <w:sz w:val="24"/>
          <w:szCs w:val="24"/>
        </w:rPr>
        <w:t>wychowawca oddziału;</w:t>
      </w:r>
    </w:p>
    <w:p w14:paraId="5AB1EDB7" w14:textId="77777777" w:rsidR="0051600B" w:rsidRDefault="0051600B" w:rsidP="0051600B">
      <w:pPr>
        <w:numPr>
          <w:ilvl w:val="1"/>
          <w:numId w:val="60"/>
        </w:numPr>
        <w:suppressAutoHyphens w:val="0"/>
        <w:autoSpaceDE w:val="0"/>
        <w:jc w:val="both"/>
        <w:rPr>
          <w:sz w:val="24"/>
          <w:szCs w:val="24"/>
        </w:rPr>
      </w:pPr>
      <w:r>
        <w:rPr>
          <w:sz w:val="24"/>
          <w:szCs w:val="24"/>
        </w:rPr>
        <w:t>opiekun samorządu uczniowskiego;</w:t>
      </w:r>
    </w:p>
    <w:p w14:paraId="76F9744C" w14:textId="77777777" w:rsidR="0051600B" w:rsidRDefault="0051600B" w:rsidP="0051600B">
      <w:pPr>
        <w:numPr>
          <w:ilvl w:val="1"/>
          <w:numId w:val="60"/>
        </w:numPr>
        <w:suppressAutoHyphens w:val="0"/>
        <w:autoSpaceDE w:val="0"/>
        <w:jc w:val="both"/>
        <w:rPr>
          <w:sz w:val="24"/>
          <w:szCs w:val="24"/>
        </w:rPr>
      </w:pPr>
      <w:r>
        <w:rPr>
          <w:sz w:val="24"/>
          <w:szCs w:val="24"/>
        </w:rPr>
        <w:t xml:space="preserve"> przedstawiciel samorządu uczniowskiego;</w:t>
      </w:r>
    </w:p>
    <w:p w14:paraId="5AEF7A40" w14:textId="77777777" w:rsidR="0051600B" w:rsidRDefault="0051600B" w:rsidP="0051600B">
      <w:pPr>
        <w:numPr>
          <w:ilvl w:val="1"/>
          <w:numId w:val="60"/>
        </w:numPr>
        <w:suppressAutoHyphens w:val="0"/>
        <w:autoSpaceDE w:val="0"/>
        <w:jc w:val="both"/>
        <w:rPr>
          <w:sz w:val="24"/>
          <w:szCs w:val="24"/>
        </w:rPr>
      </w:pPr>
      <w:r>
        <w:rPr>
          <w:sz w:val="24"/>
          <w:szCs w:val="24"/>
        </w:rPr>
        <w:t xml:space="preserve"> przedstawiciel rady rodziców.</w:t>
      </w:r>
    </w:p>
    <w:p w14:paraId="3031BFCB" w14:textId="77777777" w:rsidR="0051600B" w:rsidRDefault="0051600B" w:rsidP="0051600B">
      <w:pPr>
        <w:suppressAutoHyphens w:val="0"/>
        <w:autoSpaceDE w:val="0"/>
        <w:ind w:left="426"/>
        <w:jc w:val="both"/>
        <w:rPr>
          <w:sz w:val="24"/>
          <w:szCs w:val="24"/>
        </w:rPr>
      </w:pPr>
    </w:p>
    <w:p w14:paraId="7F97A0B7" w14:textId="77777777" w:rsidR="0051600B" w:rsidRDefault="0051600B" w:rsidP="0051600B">
      <w:pPr>
        <w:numPr>
          <w:ilvl w:val="0"/>
          <w:numId w:val="60"/>
        </w:numPr>
        <w:suppressAutoHyphens w:val="0"/>
        <w:autoSpaceDE w:val="0"/>
        <w:jc w:val="both"/>
        <w:rPr>
          <w:sz w:val="24"/>
          <w:szCs w:val="24"/>
        </w:rPr>
      </w:pPr>
      <w:r>
        <w:rPr>
          <w:sz w:val="24"/>
          <w:szCs w:val="24"/>
        </w:rPr>
        <w:t xml:space="preserve">Komisja rozpatruje sprzeciw, w obecności co najmniej 2/3 składu i podejmuje swoją </w:t>
      </w:r>
      <w:r>
        <w:rPr>
          <w:sz w:val="24"/>
          <w:szCs w:val="24"/>
        </w:rPr>
        <w:br/>
        <w:t>decyzję poprzez głosowanie. Każda osoba z komisji posiada jeden głos. W przypadku równej liczby głosów, głos decydujący ma wychowawca oddziału.</w:t>
      </w:r>
    </w:p>
    <w:p w14:paraId="76FD81BD" w14:textId="77777777" w:rsidR="0051600B" w:rsidRDefault="0051600B" w:rsidP="0051600B">
      <w:pPr>
        <w:suppressAutoHyphens w:val="0"/>
        <w:autoSpaceDE w:val="0"/>
        <w:ind w:left="142"/>
        <w:jc w:val="both"/>
        <w:rPr>
          <w:sz w:val="24"/>
          <w:szCs w:val="24"/>
        </w:rPr>
      </w:pPr>
    </w:p>
    <w:p w14:paraId="76673A33" w14:textId="77777777" w:rsidR="0051600B" w:rsidRDefault="0051600B" w:rsidP="0051600B">
      <w:pPr>
        <w:numPr>
          <w:ilvl w:val="0"/>
          <w:numId w:val="60"/>
        </w:numPr>
        <w:suppressAutoHyphens w:val="0"/>
        <w:autoSpaceDE w:val="0"/>
        <w:jc w:val="both"/>
        <w:rPr>
          <w:b/>
          <w:bCs/>
          <w:sz w:val="24"/>
          <w:szCs w:val="24"/>
        </w:rPr>
      </w:pPr>
      <w:r>
        <w:rPr>
          <w:sz w:val="24"/>
          <w:szCs w:val="24"/>
        </w:rPr>
        <w:t xml:space="preserve"> O wyniku rozstrzygnięć wychowawca oddziału powiadamia rodzica na piśmie.</w:t>
      </w:r>
    </w:p>
    <w:p w14:paraId="7130B12F" w14:textId="77777777" w:rsidR="0051600B" w:rsidRDefault="0051600B" w:rsidP="0051600B">
      <w:pPr>
        <w:jc w:val="center"/>
        <w:rPr>
          <w:b/>
          <w:bCs/>
          <w:sz w:val="24"/>
          <w:szCs w:val="24"/>
        </w:rPr>
      </w:pPr>
    </w:p>
    <w:p w14:paraId="1366BDDE" w14:textId="77777777" w:rsidR="0051600B" w:rsidRDefault="0051600B" w:rsidP="009D25BF">
      <w:pPr>
        <w:rPr>
          <w:b/>
          <w:bCs/>
          <w:sz w:val="24"/>
          <w:szCs w:val="24"/>
        </w:rPr>
      </w:pPr>
    </w:p>
    <w:p w14:paraId="678EBB0C" w14:textId="77777777" w:rsidR="0051600B" w:rsidRDefault="0051600B" w:rsidP="0051600B">
      <w:pPr>
        <w:suppressAutoHyphens w:val="0"/>
        <w:autoSpaceDE w:val="0"/>
        <w:jc w:val="center"/>
        <w:rPr>
          <w:b/>
          <w:bCs/>
          <w:sz w:val="24"/>
          <w:szCs w:val="24"/>
        </w:rPr>
      </w:pPr>
      <w:r>
        <w:rPr>
          <w:b/>
          <w:bCs/>
          <w:sz w:val="24"/>
          <w:szCs w:val="24"/>
        </w:rPr>
        <w:t>Rozdział 4</w:t>
      </w:r>
    </w:p>
    <w:p w14:paraId="69AAAD8C" w14:textId="77777777" w:rsidR="0051600B" w:rsidRDefault="0051600B" w:rsidP="0051600B">
      <w:pPr>
        <w:suppressAutoHyphens w:val="0"/>
        <w:autoSpaceDE w:val="0"/>
        <w:jc w:val="center"/>
        <w:rPr>
          <w:b/>
          <w:bCs/>
          <w:sz w:val="24"/>
          <w:szCs w:val="24"/>
        </w:rPr>
      </w:pPr>
      <w:r>
        <w:rPr>
          <w:b/>
          <w:bCs/>
          <w:sz w:val="24"/>
          <w:szCs w:val="24"/>
        </w:rPr>
        <w:t>Rodzaje kar stosowanych wobec uczniów oraz tryb odwołania się od kary</w:t>
      </w:r>
    </w:p>
    <w:p w14:paraId="53D0CD2B" w14:textId="77777777" w:rsidR="0051600B" w:rsidRDefault="0051600B" w:rsidP="0051600B">
      <w:pPr>
        <w:suppressAutoHyphens w:val="0"/>
        <w:autoSpaceDE w:val="0"/>
        <w:jc w:val="center"/>
        <w:rPr>
          <w:b/>
          <w:bCs/>
          <w:sz w:val="24"/>
          <w:szCs w:val="24"/>
        </w:rPr>
      </w:pPr>
    </w:p>
    <w:p w14:paraId="0C5BC763" w14:textId="77777777" w:rsidR="0051600B" w:rsidRDefault="0051600B" w:rsidP="0051600B">
      <w:pPr>
        <w:suppressAutoHyphens w:val="0"/>
        <w:autoSpaceDE w:val="0"/>
        <w:jc w:val="center"/>
        <w:rPr>
          <w:b/>
          <w:bCs/>
          <w:sz w:val="24"/>
          <w:szCs w:val="24"/>
        </w:rPr>
      </w:pPr>
      <w:r>
        <w:rPr>
          <w:b/>
          <w:bCs/>
          <w:sz w:val="24"/>
          <w:szCs w:val="24"/>
        </w:rPr>
        <w:t>§ 88</w:t>
      </w:r>
    </w:p>
    <w:p w14:paraId="37FCCF7F" w14:textId="77777777" w:rsidR="0051600B" w:rsidRDefault="0051600B" w:rsidP="0051600B">
      <w:pPr>
        <w:suppressAutoHyphens w:val="0"/>
        <w:autoSpaceDE w:val="0"/>
        <w:jc w:val="center"/>
        <w:rPr>
          <w:b/>
          <w:bCs/>
          <w:sz w:val="24"/>
          <w:szCs w:val="24"/>
        </w:rPr>
      </w:pPr>
    </w:p>
    <w:p w14:paraId="78B10D41" w14:textId="77777777" w:rsidR="0051600B" w:rsidRDefault="0051600B" w:rsidP="0051600B">
      <w:pPr>
        <w:numPr>
          <w:ilvl w:val="0"/>
          <w:numId w:val="16"/>
        </w:numPr>
        <w:suppressAutoHyphens w:val="0"/>
        <w:autoSpaceDE w:val="0"/>
        <w:jc w:val="both"/>
        <w:rPr>
          <w:sz w:val="24"/>
          <w:szCs w:val="24"/>
        </w:rPr>
      </w:pPr>
      <w:r>
        <w:rPr>
          <w:sz w:val="24"/>
          <w:szCs w:val="24"/>
        </w:rPr>
        <w:t>Wobec ucznia, który nie stosuje się do statutu szkoły, poleceń dyrektora i nauczycieli, lekceważy sobie obowiązki szkolne, narusza zasady współżycia społecznego, mogą być zastosowane kary w postaci:</w:t>
      </w:r>
    </w:p>
    <w:p w14:paraId="3B5679D0" w14:textId="77777777" w:rsidR="0051600B" w:rsidRDefault="0051600B" w:rsidP="0051600B">
      <w:pPr>
        <w:suppressAutoHyphens w:val="0"/>
        <w:autoSpaceDE w:val="0"/>
        <w:ind w:left="142"/>
        <w:jc w:val="both"/>
        <w:rPr>
          <w:sz w:val="24"/>
          <w:szCs w:val="24"/>
        </w:rPr>
      </w:pPr>
    </w:p>
    <w:p w14:paraId="7F8BFC7F" w14:textId="77777777" w:rsidR="0051600B" w:rsidRDefault="0051600B" w:rsidP="0051600B">
      <w:pPr>
        <w:numPr>
          <w:ilvl w:val="1"/>
          <w:numId w:val="16"/>
        </w:numPr>
        <w:suppressAutoHyphens w:val="0"/>
        <w:autoSpaceDE w:val="0"/>
        <w:jc w:val="both"/>
        <w:rPr>
          <w:sz w:val="24"/>
          <w:szCs w:val="24"/>
        </w:rPr>
      </w:pPr>
      <w:r>
        <w:rPr>
          <w:sz w:val="24"/>
          <w:szCs w:val="24"/>
        </w:rPr>
        <w:t>upomnienia pisemnego wychowawcy oddziału;</w:t>
      </w:r>
    </w:p>
    <w:p w14:paraId="38628F78" w14:textId="77777777" w:rsidR="0051600B" w:rsidRDefault="0051600B" w:rsidP="0051600B">
      <w:pPr>
        <w:numPr>
          <w:ilvl w:val="1"/>
          <w:numId w:val="16"/>
        </w:numPr>
        <w:suppressAutoHyphens w:val="0"/>
        <w:autoSpaceDE w:val="0"/>
        <w:jc w:val="both"/>
        <w:rPr>
          <w:sz w:val="24"/>
          <w:szCs w:val="24"/>
        </w:rPr>
      </w:pPr>
      <w:r>
        <w:rPr>
          <w:sz w:val="24"/>
          <w:szCs w:val="24"/>
        </w:rPr>
        <w:t>nagany wychowawcy oddziału;</w:t>
      </w:r>
    </w:p>
    <w:p w14:paraId="3826C7D6" w14:textId="77777777" w:rsidR="0051600B" w:rsidRDefault="0051600B" w:rsidP="0051600B">
      <w:pPr>
        <w:numPr>
          <w:ilvl w:val="1"/>
          <w:numId w:val="16"/>
        </w:numPr>
        <w:suppressAutoHyphens w:val="0"/>
        <w:autoSpaceDE w:val="0"/>
        <w:jc w:val="both"/>
        <w:rPr>
          <w:sz w:val="24"/>
          <w:szCs w:val="24"/>
        </w:rPr>
      </w:pPr>
      <w:r>
        <w:rPr>
          <w:sz w:val="24"/>
          <w:szCs w:val="24"/>
        </w:rPr>
        <w:t xml:space="preserve"> upomnienia dyrektora szkoły udzielonego indywidualnie uczniowi;</w:t>
      </w:r>
    </w:p>
    <w:p w14:paraId="42CD1D08" w14:textId="77777777" w:rsidR="0051600B" w:rsidRDefault="0051600B" w:rsidP="0051600B">
      <w:pPr>
        <w:numPr>
          <w:ilvl w:val="1"/>
          <w:numId w:val="16"/>
        </w:numPr>
        <w:suppressAutoHyphens w:val="0"/>
        <w:autoSpaceDE w:val="0"/>
        <w:jc w:val="both"/>
        <w:rPr>
          <w:sz w:val="24"/>
          <w:szCs w:val="24"/>
        </w:rPr>
      </w:pPr>
      <w:r>
        <w:rPr>
          <w:sz w:val="24"/>
          <w:szCs w:val="24"/>
        </w:rPr>
        <w:t xml:space="preserve"> upomnienia dyrektora szkoły w obecności rodziców ucznia;</w:t>
      </w:r>
    </w:p>
    <w:p w14:paraId="51DF8FE6" w14:textId="77777777" w:rsidR="0051600B" w:rsidRDefault="0051600B" w:rsidP="0051600B">
      <w:pPr>
        <w:numPr>
          <w:ilvl w:val="1"/>
          <w:numId w:val="16"/>
        </w:numPr>
        <w:suppressAutoHyphens w:val="0"/>
        <w:autoSpaceDE w:val="0"/>
        <w:jc w:val="both"/>
        <w:rPr>
          <w:sz w:val="24"/>
          <w:szCs w:val="24"/>
        </w:rPr>
      </w:pPr>
      <w:r>
        <w:rPr>
          <w:sz w:val="24"/>
          <w:szCs w:val="24"/>
        </w:rPr>
        <w:t xml:space="preserve"> nagany dyrektora szkoły;</w:t>
      </w:r>
    </w:p>
    <w:p w14:paraId="08A05C26" w14:textId="77777777" w:rsidR="0051600B" w:rsidRDefault="0051600B" w:rsidP="0051600B">
      <w:pPr>
        <w:numPr>
          <w:ilvl w:val="1"/>
          <w:numId w:val="16"/>
        </w:numPr>
        <w:suppressAutoHyphens w:val="0"/>
        <w:autoSpaceDE w:val="0"/>
        <w:jc w:val="both"/>
        <w:rPr>
          <w:sz w:val="24"/>
          <w:szCs w:val="24"/>
        </w:rPr>
      </w:pPr>
      <w:r>
        <w:rPr>
          <w:sz w:val="24"/>
          <w:szCs w:val="24"/>
        </w:rPr>
        <w:t xml:space="preserve"> pozbawienia ucznia prawa do reprezentowania szkoły w zawodach wiedzy,</w:t>
      </w:r>
      <w:r>
        <w:rPr>
          <w:sz w:val="24"/>
          <w:szCs w:val="24"/>
        </w:rPr>
        <w:br/>
        <w:t xml:space="preserve"> artystycznych i sportowych;</w:t>
      </w:r>
    </w:p>
    <w:p w14:paraId="0AFBDF5F" w14:textId="77777777" w:rsidR="0051600B" w:rsidRDefault="0051600B" w:rsidP="0051600B">
      <w:pPr>
        <w:numPr>
          <w:ilvl w:val="1"/>
          <w:numId w:val="16"/>
        </w:numPr>
        <w:suppressAutoHyphens w:val="0"/>
        <w:autoSpaceDE w:val="0"/>
        <w:jc w:val="both"/>
        <w:rPr>
          <w:sz w:val="24"/>
          <w:szCs w:val="24"/>
        </w:rPr>
      </w:pPr>
      <w:r>
        <w:rPr>
          <w:sz w:val="24"/>
          <w:szCs w:val="24"/>
        </w:rPr>
        <w:lastRenderedPageBreak/>
        <w:t xml:space="preserve"> pozbawienia ucznia funkcji w samorządzie szkolnym lub klasowym (w przypadku pełnienia takiej funkcji);</w:t>
      </w:r>
    </w:p>
    <w:p w14:paraId="7BB4F083" w14:textId="19359BFF" w:rsidR="0051600B" w:rsidRDefault="0051600B" w:rsidP="0051600B">
      <w:pPr>
        <w:numPr>
          <w:ilvl w:val="1"/>
          <w:numId w:val="16"/>
        </w:numPr>
        <w:suppressAutoHyphens w:val="0"/>
        <w:autoSpaceDE w:val="0"/>
        <w:jc w:val="both"/>
        <w:rPr>
          <w:sz w:val="24"/>
          <w:szCs w:val="24"/>
        </w:rPr>
      </w:pPr>
      <w:r>
        <w:rPr>
          <w:sz w:val="24"/>
          <w:szCs w:val="24"/>
        </w:rPr>
        <w:t xml:space="preserve">zobowiązania ucznia, w porozumieniu z rodzicami, do określonego postępowania,    </w:t>
      </w:r>
      <w:r w:rsidR="009D25BF">
        <w:rPr>
          <w:sz w:val="24"/>
          <w:szCs w:val="24"/>
        </w:rPr>
        <w:t xml:space="preserve">         </w:t>
      </w:r>
      <w:r>
        <w:rPr>
          <w:sz w:val="24"/>
          <w:szCs w:val="24"/>
        </w:rPr>
        <w:t xml:space="preserve">  a zwłaszcza do:</w:t>
      </w:r>
    </w:p>
    <w:p w14:paraId="677BC9D9" w14:textId="77777777" w:rsidR="0051600B" w:rsidRDefault="0051600B" w:rsidP="0051600B">
      <w:pPr>
        <w:suppressAutoHyphens w:val="0"/>
        <w:autoSpaceDE w:val="0"/>
        <w:ind w:left="426"/>
        <w:jc w:val="both"/>
        <w:rPr>
          <w:sz w:val="24"/>
          <w:szCs w:val="24"/>
        </w:rPr>
      </w:pPr>
      <w:r>
        <w:rPr>
          <w:sz w:val="24"/>
          <w:szCs w:val="24"/>
        </w:rPr>
        <w:t xml:space="preserve">       1)  naprawienia wyrządzonej szkody;</w:t>
      </w:r>
    </w:p>
    <w:p w14:paraId="12FB7834" w14:textId="77777777" w:rsidR="0051600B" w:rsidRDefault="0051600B" w:rsidP="0051600B">
      <w:pPr>
        <w:suppressAutoHyphens w:val="0"/>
        <w:autoSpaceDE w:val="0"/>
        <w:ind w:left="426"/>
        <w:jc w:val="both"/>
        <w:rPr>
          <w:sz w:val="24"/>
          <w:szCs w:val="24"/>
        </w:rPr>
      </w:pPr>
      <w:r>
        <w:rPr>
          <w:sz w:val="24"/>
          <w:szCs w:val="24"/>
        </w:rPr>
        <w:t xml:space="preserve">       2)  wykonania określonych prac lub świadczeń na rzecz pokrzywdzonego   lub </w:t>
      </w:r>
    </w:p>
    <w:p w14:paraId="543F2BB8" w14:textId="77777777" w:rsidR="0051600B" w:rsidRDefault="0051600B" w:rsidP="0051600B">
      <w:pPr>
        <w:suppressAutoHyphens w:val="0"/>
        <w:autoSpaceDE w:val="0"/>
        <w:ind w:left="426"/>
        <w:jc w:val="both"/>
        <w:rPr>
          <w:sz w:val="24"/>
          <w:szCs w:val="24"/>
        </w:rPr>
      </w:pPr>
      <w:r>
        <w:rPr>
          <w:sz w:val="24"/>
          <w:szCs w:val="24"/>
        </w:rPr>
        <w:t xml:space="preserve">           społeczności szkolnej oraz lokalnej;</w:t>
      </w:r>
    </w:p>
    <w:p w14:paraId="167D20F7" w14:textId="77777777" w:rsidR="0051600B" w:rsidRDefault="0051600B" w:rsidP="0051600B">
      <w:pPr>
        <w:suppressAutoHyphens w:val="0"/>
        <w:autoSpaceDE w:val="0"/>
        <w:ind w:left="426"/>
        <w:jc w:val="both"/>
        <w:rPr>
          <w:sz w:val="24"/>
          <w:szCs w:val="24"/>
        </w:rPr>
      </w:pPr>
      <w:r>
        <w:rPr>
          <w:sz w:val="24"/>
          <w:szCs w:val="24"/>
        </w:rPr>
        <w:t xml:space="preserve">       3)  uczestniczenia w zajęciach o charakterze wychowawczym, terapeutycznym lub   </w:t>
      </w:r>
    </w:p>
    <w:p w14:paraId="59666584" w14:textId="77777777" w:rsidR="0051600B" w:rsidRDefault="0051600B" w:rsidP="0051600B">
      <w:pPr>
        <w:suppressAutoHyphens w:val="0"/>
        <w:autoSpaceDE w:val="0"/>
        <w:ind w:left="426"/>
        <w:jc w:val="both"/>
        <w:rPr>
          <w:sz w:val="24"/>
          <w:szCs w:val="24"/>
        </w:rPr>
      </w:pPr>
      <w:r>
        <w:rPr>
          <w:sz w:val="24"/>
          <w:szCs w:val="24"/>
        </w:rPr>
        <w:t xml:space="preserve">          szkoleniowym; </w:t>
      </w:r>
    </w:p>
    <w:p w14:paraId="48516539" w14:textId="77777777" w:rsidR="0051600B" w:rsidRDefault="0051600B" w:rsidP="0051600B">
      <w:pPr>
        <w:suppressAutoHyphens w:val="0"/>
        <w:autoSpaceDE w:val="0"/>
        <w:jc w:val="both"/>
        <w:rPr>
          <w:sz w:val="24"/>
          <w:szCs w:val="24"/>
        </w:rPr>
      </w:pPr>
      <w:r>
        <w:rPr>
          <w:sz w:val="24"/>
          <w:szCs w:val="24"/>
        </w:rPr>
        <w:t>4) przeproszenia pokrzywdzonego i zadośćuczynienia za dokonaną przykrość.</w:t>
      </w:r>
    </w:p>
    <w:p w14:paraId="75A5279A" w14:textId="77777777" w:rsidR="0051600B" w:rsidRDefault="0051600B" w:rsidP="0051600B">
      <w:pPr>
        <w:suppressAutoHyphens w:val="0"/>
        <w:autoSpaceDE w:val="0"/>
        <w:ind w:left="644"/>
        <w:jc w:val="both"/>
        <w:rPr>
          <w:sz w:val="24"/>
          <w:szCs w:val="24"/>
        </w:rPr>
      </w:pPr>
    </w:p>
    <w:p w14:paraId="5BED2E5D" w14:textId="77777777" w:rsidR="0051600B" w:rsidRDefault="0051600B" w:rsidP="0051600B">
      <w:pPr>
        <w:numPr>
          <w:ilvl w:val="0"/>
          <w:numId w:val="16"/>
        </w:numPr>
        <w:suppressAutoHyphens w:val="0"/>
        <w:autoSpaceDE w:val="0"/>
        <w:jc w:val="both"/>
        <w:rPr>
          <w:sz w:val="24"/>
          <w:szCs w:val="24"/>
        </w:rPr>
      </w:pPr>
      <w:r>
        <w:rPr>
          <w:sz w:val="24"/>
          <w:szCs w:val="24"/>
        </w:rPr>
        <w:t>Dyrektor szkoły zawiadamia rodziców i policję w  przypadku demoralizacji nieletniego polegającej w szczególności na:</w:t>
      </w:r>
    </w:p>
    <w:p w14:paraId="35188385" w14:textId="77777777" w:rsidR="0051600B" w:rsidRDefault="0051600B" w:rsidP="0051600B">
      <w:pPr>
        <w:suppressAutoHyphens w:val="0"/>
        <w:autoSpaceDE w:val="0"/>
        <w:ind w:left="142"/>
        <w:jc w:val="both"/>
        <w:rPr>
          <w:sz w:val="24"/>
          <w:szCs w:val="24"/>
        </w:rPr>
      </w:pPr>
    </w:p>
    <w:p w14:paraId="087A6813" w14:textId="77777777" w:rsidR="0051600B" w:rsidRDefault="0051600B" w:rsidP="0051600B">
      <w:pPr>
        <w:numPr>
          <w:ilvl w:val="0"/>
          <w:numId w:val="125"/>
        </w:numPr>
        <w:suppressAutoHyphens w:val="0"/>
        <w:autoSpaceDE w:val="0"/>
        <w:jc w:val="both"/>
        <w:rPr>
          <w:sz w:val="24"/>
          <w:szCs w:val="24"/>
        </w:rPr>
      </w:pPr>
      <w:r>
        <w:rPr>
          <w:sz w:val="24"/>
          <w:szCs w:val="24"/>
        </w:rPr>
        <w:t>naruszeniu zasad współżycia społecznego;</w:t>
      </w:r>
    </w:p>
    <w:p w14:paraId="5AF763D0" w14:textId="77777777" w:rsidR="0051600B" w:rsidRDefault="0051600B" w:rsidP="0051600B">
      <w:pPr>
        <w:numPr>
          <w:ilvl w:val="0"/>
          <w:numId w:val="125"/>
        </w:numPr>
        <w:suppressAutoHyphens w:val="0"/>
        <w:autoSpaceDE w:val="0"/>
        <w:jc w:val="both"/>
        <w:rPr>
          <w:sz w:val="24"/>
          <w:szCs w:val="24"/>
        </w:rPr>
      </w:pPr>
      <w:r>
        <w:rPr>
          <w:sz w:val="24"/>
          <w:szCs w:val="24"/>
        </w:rPr>
        <w:t>popełnieniu czynu zabronionego;</w:t>
      </w:r>
    </w:p>
    <w:p w14:paraId="5FBD0444" w14:textId="77777777" w:rsidR="0051600B" w:rsidRDefault="0051600B" w:rsidP="0051600B">
      <w:pPr>
        <w:numPr>
          <w:ilvl w:val="0"/>
          <w:numId w:val="125"/>
        </w:numPr>
        <w:suppressAutoHyphens w:val="0"/>
        <w:autoSpaceDE w:val="0"/>
        <w:jc w:val="both"/>
        <w:rPr>
          <w:sz w:val="24"/>
          <w:szCs w:val="24"/>
        </w:rPr>
      </w:pPr>
      <w:r>
        <w:rPr>
          <w:sz w:val="24"/>
          <w:szCs w:val="24"/>
        </w:rPr>
        <w:t xml:space="preserve"> systematycznym uchylaniu się od obowiązku szkolnego;</w:t>
      </w:r>
    </w:p>
    <w:p w14:paraId="71599F82" w14:textId="77777777" w:rsidR="0051600B" w:rsidRDefault="0051600B" w:rsidP="0051600B">
      <w:pPr>
        <w:numPr>
          <w:ilvl w:val="0"/>
          <w:numId w:val="125"/>
        </w:numPr>
        <w:suppressAutoHyphens w:val="0"/>
        <w:autoSpaceDE w:val="0"/>
        <w:jc w:val="both"/>
        <w:rPr>
          <w:sz w:val="24"/>
          <w:szCs w:val="24"/>
        </w:rPr>
      </w:pPr>
      <w:r>
        <w:rPr>
          <w:sz w:val="24"/>
          <w:szCs w:val="24"/>
        </w:rPr>
        <w:t xml:space="preserve"> używaniu alkoholu lub innych środków w celu wprowadzenia się w stan odurzenia;</w:t>
      </w:r>
    </w:p>
    <w:p w14:paraId="16493344" w14:textId="77777777" w:rsidR="0051600B" w:rsidRDefault="0051600B" w:rsidP="0051600B">
      <w:pPr>
        <w:numPr>
          <w:ilvl w:val="0"/>
          <w:numId w:val="125"/>
        </w:numPr>
        <w:suppressAutoHyphens w:val="0"/>
        <w:autoSpaceDE w:val="0"/>
        <w:jc w:val="both"/>
        <w:rPr>
          <w:sz w:val="24"/>
          <w:szCs w:val="24"/>
        </w:rPr>
      </w:pPr>
      <w:r>
        <w:rPr>
          <w:sz w:val="24"/>
          <w:szCs w:val="24"/>
        </w:rPr>
        <w:t xml:space="preserve">  włóczęgostwie;</w:t>
      </w:r>
    </w:p>
    <w:p w14:paraId="1140870E" w14:textId="77777777" w:rsidR="0051600B" w:rsidRDefault="0051600B" w:rsidP="0051600B">
      <w:pPr>
        <w:numPr>
          <w:ilvl w:val="0"/>
          <w:numId w:val="125"/>
        </w:numPr>
        <w:suppressAutoHyphens w:val="0"/>
        <w:autoSpaceDE w:val="0"/>
        <w:jc w:val="both"/>
        <w:rPr>
          <w:sz w:val="24"/>
          <w:szCs w:val="24"/>
        </w:rPr>
      </w:pPr>
      <w:r>
        <w:rPr>
          <w:sz w:val="24"/>
          <w:szCs w:val="24"/>
        </w:rPr>
        <w:t xml:space="preserve"> uprawianiu nierządu;</w:t>
      </w:r>
    </w:p>
    <w:p w14:paraId="7389E545" w14:textId="77777777" w:rsidR="0051600B" w:rsidRDefault="0051600B" w:rsidP="0051600B">
      <w:pPr>
        <w:numPr>
          <w:ilvl w:val="0"/>
          <w:numId w:val="125"/>
        </w:numPr>
        <w:suppressAutoHyphens w:val="0"/>
        <w:autoSpaceDE w:val="0"/>
        <w:jc w:val="both"/>
        <w:rPr>
          <w:sz w:val="24"/>
          <w:szCs w:val="24"/>
        </w:rPr>
      </w:pPr>
      <w:r>
        <w:rPr>
          <w:sz w:val="24"/>
          <w:szCs w:val="24"/>
        </w:rPr>
        <w:t xml:space="preserve"> udziale w grupach przestępczych.</w:t>
      </w:r>
    </w:p>
    <w:p w14:paraId="0C2D8952" w14:textId="77777777" w:rsidR="0051600B" w:rsidRDefault="0051600B" w:rsidP="0051600B">
      <w:pPr>
        <w:suppressAutoHyphens w:val="0"/>
        <w:autoSpaceDE w:val="0"/>
        <w:ind w:left="426"/>
        <w:rPr>
          <w:sz w:val="24"/>
          <w:szCs w:val="24"/>
        </w:rPr>
      </w:pPr>
    </w:p>
    <w:p w14:paraId="49F9CF01" w14:textId="77777777" w:rsidR="0051600B" w:rsidRDefault="0051600B" w:rsidP="0051600B">
      <w:pPr>
        <w:numPr>
          <w:ilvl w:val="0"/>
          <w:numId w:val="16"/>
        </w:numPr>
        <w:suppressAutoHyphens w:val="0"/>
        <w:autoSpaceDE w:val="0"/>
        <w:jc w:val="both"/>
        <w:rPr>
          <w:sz w:val="24"/>
          <w:szCs w:val="24"/>
        </w:rPr>
      </w:pPr>
      <w:r>
        <w:rPr>
          <w:sz w:val="24"/>
          <w:szCs w:val="24"/>
        </w:rPr>
        <w:t xml:space="preserve">Dyrektor szkoły zgłasza sprawę niepoprawnego zachowania ucznia do sądu lub na </w:t>
      </w:r>
      <w:r>
        <w:rPr>
          <w:sz w:val="24"/>
          <w:szCs w:val="24"/>
        </w:rPr>
        <w:br/>
        <w:t>policję w przypadkach, gdy:</w:t>
      </w:r>
    </w:p>
    <w:p w14:paraId="0F872665" w14:textId="77777777" w:rsidR="0051600B" w:rsidRDefault="0051600B" w:rsidP="0051600B">
      <w:pPr>
        <w:suppressAutoHyphens w:val="0"/>
        <w:autoSpaceDE w:val="0"/>
        <w:ind w:left="142"/>
        <w:jc w:val="both"/>
        <w:rPr>
          <w:sz w:val="24"/>
          <w:szCs w:val="24"/>
        </w:rPr>
      </w:pPr>
    </w:p>
    <w:p w14:paraId="4ED899AD" w14:textId="77777777" w:rsidR="0051600B" w:rsidRDefault="0051600B" w:rsidP="0051600B">
      <w:pPr>
        <w:numPr>
          <w:ilvl w:val="0"/>
          <w:numId w:val="72"/>
        </w:numPr>
        <w:suppressAutoHyphens w:val="0"/>
        <w:autoSpaceDE w:val="0"/>
        <w:jc w:val="both"/>
        <w:rPr>
          <w:sz w:val="24"/>
          <w:szCs w:val="24"/>
        </w:rPr>
      </w:pPr>
      <w:r>
        <w:rPr>
          <w:sz w:val="24"/>
          <w:szCs w:val="24"/>
        </w:rPr>
        <w:t xml:space="preserve">rodzice ucznia odmawiają współpracy ze szkołą; nie stawiają się na wezwania </w:t>
      </w:r>
      <w:r>
        <w:rPr>
          <w:sz w:val="24"/>
          <w:szCs w:val="24"/>
        </w:rPr>
        <w:br/>
        <w:t>wychowawcy oddziału i dyrektora szkoły;</w:t>
      </w:r>
    </w:p>
    <w:p w14:paraId="668C6966" w14:textId="77777777" w:rsidR="0051600B" w:rsidRDefault="0051600B" w:rsidP="0051600B">
      <w:pPr>
        <w:numPr>
          <w:ilvl w:val="0"/>
          <w:numId w:val="72"/>
        </w:numPr>
        <w:suppressAutoHyphens w:val="0"/>
        <w:autoSpaceDE w:val="0"/>
        <w:jc w:val="both"/>
        <w:rPr>
          <w:sz w:val="24"/>
          <w:szCs w:val="24"/>
        </w:rPr>
      </w:pPr>
      <w:r>
        <w:rPr>
          <w:sz w:val="24"/>
          <w:szCs w:val="24"/>
        </w:rPr>
        <w:t xml:space="preserve"> uczeń nie zaniechał dotychczasowego postępowania, w szczególności, jeśli do szkoły trafiają informacje o innych przejawach demoralizacji;</w:t>
      </w:r>
    </w:p>
    <w:p w14:paraId="33B448F2" w14:textId="77777777" w:rsidR="0051600B" w:rsidRDefault="0051600B" w:rsidP="0051600B">
      <w:pPr>
        <w:numPr>
          <w:ilvl w:val="0"/>
          <w:numId w:val="72"/>
        </w:numPr>
        <w:suppressAutoHyphens w:val="0"/>
        <w:autoSpaceDE w:val="0"/>
        <w:jc w:val="both"/>
        <w:rPr>
          <w:sz w:val="24"/>
          <w:szCs w:val="24"/>
        </w:rPr>
      </w:pPr>
      <w:r>
        <w:rPr>
          <w:sz w:val="24"/>
          <w:szCs w:val="24"/>
        </w:rPr>
        <w:t xml:space="preserve"> szkoła wykorzystała wszystkie dostępne jej środki wychowawcze, a ich zastosowanie nie przynosi żadnych rezultatów;</w:t>
      </w:r>
    </w:p>
    <w:p w14:paraId="265F2C0E" w14:textId="77777777" w:rsidR="0051600B" w:rsidRDefault="0051600B" w:rsidP="0051600B">
      <w:pPr>
        <w:numPr>
          <w:ilvl w:val="0"/>
          <w:numId w:val="72"/>
        </w:numPr>
        <w:suppressAutoHyphens w:val="0"/>
        <w:autoSpaceDE w:val="0"/>
        <w:jc w:val="both"/>
        <w:rPr>
          <w:sz w:val="24"/>
          <w:szCs w:val="24"/>
        </w:rPr>
      </w:pPr>
      <w:r>
        <w:rPr>
          <w:sz w:val="24"/>
          <w:szCs w:val="24"/>
        </w:rPr>
        <w:t xml:space="preserve"> dochodzi do szczególnie drastycznych aktów agresji z naruszeniem prawa.</w:t>
      </w:r>
    </w:p>
    <w:p w14:paraId="2C29DB25" w14:textId="77777777" w:rsidR="0051600B" w:rsidRDefault="0051600B" w:rsidP="0051600B">
      <w:pPr>
        <w:suppressAutoHyphens w:val="0"/>
        <w:autoSpaceDE w:val="0"/>
        <w:ind w:left="426"/>
        <w:jc w:val="both"/>
        <w:rPr>
          <w:sz w:val="24"/>
          <w:szCs w:val="24"/>
        </w:rPr>
      </w:pPr>
    </w:p>
    <w:p w14:paraId="5CC8EDE9" w14:textId="4AD89DA7" w:rsidR="0051600B" w:rsidRDefault="0051600B" w:rsidP="0051600B">
      <w:pPr>
        <w:numPr>
          <w:ilvl w:val="0"/>
          <w:numId w:val="16"/>
        </w:numPr>
        <w:suppressAutoHyphens w:val="0"/>
        <w:autoSpaceDE w:val="0"/>
        <w:jc w:val="both"/>
        <w:rPr>
          <w:sz w:val="24"/>
          <w:szCs w:val="24"/>
        </w:rPr>
      </w:pPr>
      <w:r>
        <w:rPr>
          <w:sz w:val="24"/>
          <w:szCs w:val="24"/>
        </w:rPr>
        <w:t xml:space="preserve">Kary wymierzone przez wychowawcę oddziału i dyrektora szkoły, o których mowa     </w:t>
      </w:r>
      <w:r w:rsidR="009D25BF">
        <w:rPr>
          <w:sz w:val="24"/>
          <w:szCs w:val="24"/>
        </w:rPr>
        <w:t xml:space="preserve">      </w:t>
      </w:r>
      <w:r>
        <w:rPr>
          <w:sz w:val="24"/>
          <w:szCs w:val="24"/>
        </w:rPr>
        <w:t xml:space="preserve">  w ust. 1, są odnotowywane w dzienniku uwag danego oddziału.</w:t>
      </w:r>
    </w:p>
    <w:p w14:paraId="235BEAD3" w14:textId="77777777" w:rsidR="0051600B" w:rsidRDefault="0051600B" w:rsidP="0051600B">
      <w:pPr>
        <w:suppressAutoHyphens w:val="0"/>
        <w:autoSpaceDE w:val="0"/>
        <w:ind w:left="142"/>
        <w:jc w:val="both"/>
        <w:rPr>
          <w:sz w:val="24"/>
          <w:szCs w:val="24"/>
        </w:rPr>
      </w:pPr>
    </w:p>
    <w:p w14:paraId="184C58B4" w14:textId="77777777" w:rsidR="0051600B" w:rsidRDefault="0051600B" w:rsidP="0051600B">
      <w:pPr>
        <w:numPr>
          <w:ilvl w:val="0"/>
          <w:numId w:val="16"/>
        </w:numPr>
        <w:suppressAutoHyphens w:val="0"/>
        <w:autoSpaceDE w:val="0"/>
        <w:jc w:val="both"/>
        <w:rPr>
          <w:sz w:val="24"/>
          <w:szCs w:val="24"/>
        </w:rPr>
      </w:pPr>
      <w:r>
        <w:rPr>
          <w:sz w:val="24"/>
          <w:szCs w:val="24"/>
        </w:rPr>
        <w:t xml:space="preserve"> Uczeń może zostać ukarany w przypadku:</w:t>
      </w:r>
    </w:p>
    <w:p w14:paraId="43F39FC5" w14:textId="77777777" w:rsidR="0051600B" w:rsidRDefault="0051600B" w:rsidP="0051600B">
      <w:pPr>
        <w:suppressAutoHyphens w:val="0"/>
        <w:autoSpaceDE w:val="0"/>
        <w:rPr>
          <w:sz w:val="24"/>
          <w:szCs w:val="24"/>
        </w:rPr>
      </w:pPr>
    </w:p>
    <w:p w14:paraId="7445331D" w14:textId="77777777" w:rsidR="0051600B" w:rsidRDefault="0051600B" w:rsidP="0051600B">
      <w:pPr>
        <w:numPr>
          <w:ilvl w:val="0"/>
          <w:numId w:val="98"/>
        </w:numPr>
        <w:suppressAutoHyphens w:val="0"/>
        <w:autoSpaceDE w:val="0"/>
        <w:jc w:val="both"/>
        <w:rPr>
          <w:sz w:val="24"/>
          <w:szCs w:val="24"/>
        </w:rPr>
      </w:pPr>
      <w:r>
        <w:rPr>
          <w:sz w:val="24"/>
          <w:szCs w:val="24"/>
        </w:rPr>
        <w:t>lekceważącego stosunku do obowiązków szkolnych;</w:t>
      </w:r>
    </w:p>
    <w:p w14:paraId="1DC6C49E" w14:textId="77777777" w:rsidR="0051600B" w:rsidRDefault="0051600B" w:rsidP="0051600B">
      <w:pPr>
        <w:numPr>
          <w:ilvl w:val="0"/>
          <w:numId w:val="98"/>
        </w:numPr>
        <w:suppressAutoHyphens w:val="0"/>
        <w:autoSpaceDE w:val="0"/>
        <w:jc w:val="both"/>
        <w:rPr>
          <w:sz w:val="24"/>
          <w:szCs w:val="24"/>
        </w:rPr>
      </w:pPr>
      <w:r>
        <w:rPr>
          <w:sz w:val="24"/>
          <w:szCs w:val="24"/>
        </w:rPr>
        <w:t xml:space="preserve"> nieodpowiedniej i nagannej postawy wobec kolegów, nauczycieli i pracowników</w:t>
      </w:r>
      <w:r>
        <w:rPr>
          <w:sz w:val="24"/>
          <w:szCs w:val="24"/>
        </w:rPr>
        <w:br/>
        <w:t xml:space="preserve"> obsługi i administracji;</w:t>
      </w:r>
    </w:p>
    <w:p w14:paraId="6D719638" w14:textId="77777777" w:rsidR="0051600B" w:rsidRDefault="0051600B" w:rsidP="0051600B">
      <w:pPr>
        <w:numPr>
          <w:ilvl w:val="0"/>
          <w:numId w:val="98"/>
        </w:numPr>
        <w:suppressAutoHyphens w:val="0"/>
        <w:autoSpaceDE w:val="0"/>
        <w:jc w:val="both"/>
        <w:rPr>
          <w:sz w:val="24"/>
          <w:szCs w:val="24"/>
        </w:rPr>
      </w:pPr>
      <w:r>
        <w:rPr>
          <w:sz w:val="24"/>
          <w:szCs w:val="24"/>
        </w:rPr>
        <w:t xml:space="preserve"> braku dbałości o zdrowie własne i kolegów;</w:t>
      </w:r>
    </w:p>
    <w:p w14:paraId="399CE4B8" w14:textId="77777777" w:rsidR="0051600B" w:rsidRDefault="0051600B" w:rsidP="0051600B">
      <w:pPr>
        <w:numPr>
          <w:ilvl w:val="0"/>
          <w:numId w:val="98"/>
        </w:numPr>
        <w:suppressAutoHyphens w:val="0"/>
        <w:autoSpaceDE w:val="0"/>
        <w:jc w:val="both"/>
        <w:rPr>
          <w:sz w:val="24"/>
          <w:szCs w:val="24"/>
        </w:rPr>
      </w:pPr>
      <w:r>
        <w:rPr>
          <w:sz w:val="24"/>
          <w:szCs w:val="24"/>
        </w:rPr>
        <w:t xml:space="preserve"> niszczenia mienia szkoły;</w:t>
      </w:r>
    </w:p>
    <w:p w14:paraId="52FF42C8" w14:textId="77777777" w:rsidR="0051600B" w:rsidRDefault="0051600B" w:rsidP="0051600B">
      <w:pPr>
        <w:numPr>
          <w:ilvl w:val="0"/>
          <w:numId w:val="98"/>
        </w:numPr>
        <w:suppressAutoHyphens w:val="0"/>
        <w:autoSpaceDE w:val="0"/>
        <w:jc w:val="both"/>
        <w:rPr>
          <w:sz w:val="24"/>
          <w:szCs w:val="24"/>
        </w:rPr>
      </w:pPr>
      <w:r>
        <w:rPr>
          <w:sz w:val="24"/>
          <w:szCs w:val="24"/>
        </w:rPr>
        <w:t xml:space="preserve"> niegodnego reprezentowania szkoły na zawodach sportowych, konkursach, </w:t>
      </w:r>
      <w:r>
        <w:rPr>
          <w:sz w:val="24"/>
          <w:szCs w:val="24"/>
        </w:rPr>
        <w:br/>
        <w:t>imprezach;</w:t>
      </w:r>
    </w:p>
    <w:p w14:paraId="25B1C7A0" w14:textId="77777777" w:rsidR="0051600B" w:rsidRDefault="0051600B" w:rsidP="0051600B">
      <w:pPr>
        <w:numPr>
          <w:ilvl w:val="0"/>
          <w:numId w:val="98"/>
        </w:numPr>
        <w:suppressAutoHyphens w:val="0"/>
        <w:autoSpaceDE w:val="0"/>
        <w:jc w:val="both"/>
        <w:rPr>
          <w:sz w:val="24"/>
          <w:szCs w:val="24"/>
        </w:rPr>
      </w:pPr>
      <w:r>
        <w:rPr>
          <w:sz w:val="24"/>
          <w:szCs w:val="24"/>
        </w:rPr>
        <w:t xml:space="preserve"> fałszowania dokumentów;</w:t>
      </w:r>
    </w:p>
    <w:p w14:paraId="30441E37" w14:textId="77777777" w:rsidR="0051600B" w:rsidRDefault="0051600B" w:rsidP="0051600B">
      <w:pPr>
        <w:numPr>
          <w:ilvl w:val="0"/>
          <w:numId w:val="98"/>
        </w:numPr>
        <w:suppressAutoHyphens w:val="0"/>
        <w:autoSpaceDE w:val="0"/>
        <w:jc w:val="both"/>
        <w:rPr>
          <w:sz w:val="24"/>
          <w:szCs w:val="24"/>
        </w:rPr>
      </w:pPr>
      <w:r>
        <w:rPr>
          <w:sz w:val="24"/>
          <w:szCs w:val="24"/>
        </w:rPr>
        <w:t xml:space="preserve"> nieprzestrzegania przepisów bezpieczeństwa i higieny pracy;</w:t>
      </w:r>
    </w:p>
    <w:p w14:paraId="4047FCB2" w14:textId="77777777" w:rsidR="0051600B" w:rsidRDefault="0051600B" w:rsidP="0051600B">
      <w:pPr>
        <w:numPr>
          <w:ilvl w:val="0"/>
          <w:numId w:val="98"/>
        </w:numPr>
        <w:suppressAutoHyphens w:val="0"/>
        <w:autoSpaceDE w:val="0"/>
        <w:jc w:val="both"/>
        <w:rPr>
          <w:sz w:val="24"/>
          <w:szCs w:val="24"/>
        </w:rPr>
      </w:pPr>
      <w:r>
        <w:rPr>
          <w:sz w:val="24"/>
          <w:szCs w:val="24"/>
        </w:rPr>
        <w:t xml:space="preserve"> nieprzestrzegania zapisów statutowych szkoły.</w:t>
      </w:r>
    </w:p>
    <w:p w14:paraId="24B614E7" w14:textId="77777777" w:rsidR="0051600B" w:rsidRDefault="0051600B" w:rsidP="0051600B">
      <w:pPr>
        <w:suppressAutoHyphens w:val="0"/>
        <w:autoSpaceDE w:val="0"/>
        <w:ind w:left="426"/>
        <w:jc w:val="both"/>
        <w:rPr>
          <w:sz w:val="24"/>
          <w:szCs w:val="24"/>
        </w:rPr>
      </w:pPr>
    </w:p>
    <w:p w14:paraId="784CAC65" w14:textId="77777777" w:rsidR="0051600B" w:rsidRDefault="0051600B" w:rsidP="0051600B">
      <w:pPr>
        <w:numPr>
          <w:ilvl w:val="0"/>
          <w:numId w:val="16"/>
        </w:numPr>
        <w:suppressAutoHyphens w:val="0"/>
        <w:autoSpaceDE w:val="0"/>
        <w:jc w:val="both"/>
        <w:rPr>
          <w:sz w:val="24"/>
          <w:szCs w:val="24"/>
        </w:rPr>
      </w:pPr>
      <w:r>
        <w:rPr>
          <w:sz w:val="24"/>
          <w:szCs w:val="24"/>
        </w:rPr>
        <w:t>Wymierzaniu kary nie może towarzyszyć naruszenie godności osobistej ucznia.</w:t>
      </w:r>
    </w:p>
    <w:p w14:paraId="307E8DA9" w14:textId="77777777" w:rsidR="0051600B" w:rsidRDefault="0051600B" w:rsidP="0051600B">
      <w:pPr>
        <w:suppressAutoHyphens w:val="0"/>
        <w:autoSpaceDE w:val="0"/>
        <w:ind w:left="142"/>
        <w:jc w:val="both"/>
        <w:rPr>
          <w:sz w:val="24"/>
          <w:szCs w:val="24"/>
        </w:rPr>
      </w:pPr>
    </w:p>
    <w:p w14:paraId="020D66B0" w14:textId="77777777" w:rsidR="0051600B" w:rsidRDefault="0051600B" w:rsidP="0051600B">
      <w:pPr>
        <w:numPr>
          <w:ilvl w:val="0"/>
          <w:numId w:val="16"/>
        </w:numPr>
        <w:suppressAutoHyphens w:val="0"/>
        <w:autoSpaceDE w:val="0"/>
        <w:jc w:val="both"/>
        <w:rPr>
          <w:sz w:val="24"/>
          <w:szCs w:val="24"/>
        </w:rPr>
      </w:pPr>
      <w:r>
        <w:rPr>
          <w:sz w:val="24"/>
          <w:szCs w:val="24"/>
        </w:rPr>
        <w:t xml:space="preserve"> Zabronione jest stosowanie kar naruszających nietykalność cielesną ucznia.</w:t>
      </w:r>
    </w:p>
    <w:p w14:paraId="57291CB1" w14:textId="77777777" w:rsidR="0051600B" w:rsidRDefault="0051600B" w:rsidP="0051600B">
      <w:pPr>
        <w:suppressAutoHyphens w:val="0"/>
        <w:autoSpaceDE w:val="0"/>
        <w:jc w:val="both"/>
        <w:rPr>
          <w:sz w:val="24"/>
          <w:szCs w:val="24"/>
        </w:rPr>
      </w:pPr>
    </w:p>
    <w:p w14:paraId="5F3E9954" w14:textId="77777777" w:rsidR="0051600B" w:rsidRDefault="0051600B" w:rsidP="0051600B">
      <w:pPr>
        <w:numPr>
          <w:ilvl w:val="0"/>
          <w:numId w:val="16"/>
        </w:numPr>
        <w:suppressAutoHyphens w:val="0"/>
        <w:autoSpaceDE w:val="0"/>
        <w:jc w:val="both"/>
        <w:rPr>
          <w:sz w:val="24"/>
          <w:szCs w:val="24"/>
        </w:rPr>
      </w:pPr>
      <w:r>
        <w:rPr>
          <w:sz w:val="24"/>
          <w:szCs w:val="24"/>
        </w:rPr>
        <w:t xml:space="preserve"> Wymierzenie kary jest działaniem ostatecznym i zawsze winno być poprzedzone </w:t>
      </w:r>
      <w:r>
        <w:rPr>
          <w:sz w:val="24"/>
          <w:szCs w:val="24"/>
        </w:rPr>
        <w:br/>
        <w:t>stosowaniem innych środków wychowawczych i korygujących postawy ucznia.</w:t>
      </w:r>
    </w:p>
    <w:p w14:paraId="7F8D12FD" w14:textId="77777777" w:rsidR="0051600B" w:rsidRDefault="0051600B" w:rsidP="0051600B">
      <w:pPr>
        <w:suppressAutoHyphens w:val="0"/>
        <w:autoSpaceDE w:val="0"/>
        <w:jc w:val="both"/>
        <w:rPr>
          <w:sz w:val="24"/>
          <w:szCs w:val="24"/>
        </w:rPr>
      </w:pPr>
    </w:p>
    <w:p w14:paraId="621E6E31" w14:textId="77777777" w:rsidR="0051600B" w:rsidRDefault="0051600B" w:rsidP="0051600B">
      <w:pPr>
        <w:numPr>
          <w:ilvl w:val="0"/>
          <w:numId w:val="16"/>
        </w:numPr>
        <w:suppressAutoHyphens w:val="0"/>
        <w:autoSpaceDE w:val="0"/>
        <w:jc w:val="both"/>
        <w:rPr>
          <w:sz w:val="24"/>
          <w:szCs w:val="24"/>
        </w:rPr>
      </w:pPr>
      <w:r>
        <w:rPr>
          <w:sz w:val="24"/>
          <w:szCs w:val="24"/>
        </w:rPr>
        <w:t xml:space="preserve"> W przypadku niemożności ustalenia winnego, wszelkie wątpliwości i okoliczności </w:t>
      </w:r>
      <w:r>
        <w:rPr>
          <w:sz w:val="24"/>
          <w:szCs w:val="24"/>
        </w:rPr>
        <w:br/>
        <w:t xml:space="preserve">niejednoznacznie wskazujące na winowajcę, traktowane winny być na korzyść </w:t>
      </w:r>
      <w:r>
        <w:rPr>
          <w:sz w:val="24"/>
          <w:szCs w:val="24"/>
        </w:rPr>
        <w:br/>
        <w:t>obwinionego.</w:t>
      </w:r>
    </w:p>
    <w:p w14:paraId="4476386C" w14:textId="77777777" w:rsidR="0051600B" w:rsidRDefault="0051600B" w:rsidP="0051600B">
      <w:pPr>
        <w:suppressAutoHyphens w:val="0"/>
        <w:autoSpaceDE w:val="0"/>
        <w:rPr>
          <w:sz w:val="24"/>
          <w:szCs w:val="24"/>
        </w:rPr>
      </w:pPr>
    </w:p>
    <w:p w14:paraId="065F7349" w14:textId="77777777" w:rsidR="0051600B" w:rsidRDefault="0051600B" w:rsidP="0051600B">
      <w:pPr>
        <w:numPr>
          <w:ilvl w:val="0"/>
          <w:numId w:val="16"/>
        </w:numPr>
        <w:suppressAutoHyphens w:val="0"/>
        <w:autoSpaceDE w:val="0"/>
        <w:jc w:val="both"/>
        <w:rPr>
          <w:sz w:val="24"/>
          <w:szCs w:val="24"/>
        </w:rPr>
      </w:pPr>
      <w:r>
        <w:rPr>
          <w:sz w:val="24"/>
          <w:szCs w:val="24"/>
        </w:rPr>
        <w:t xml:space="preserve">W szkole nie stosuje się odpowiedzialności zbiorowej, jednakże wobec społeczności    klasowej, która ucieka z lekcji, uporczywie przeszkadza w prowadzeniu lekcji </w:t>
      </w:r>
      <w:r>
        <w:rPr>
          <w:sz w:val="24"/>
          <w:szCs w:val="24"/>
        </w:rPr>
        <w:br/>
        <w:t>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14:paraId="16D66827" w14:textId="77777777" w:rsidR="0051600B" w:rsidRDefault="0051600B" w:rsidP="0051600B">
      <w:pPr>
        <w:suppressAutoHyphens w:val="0"/>
        <w:autoSpaceDE w:val="0"/>
        <w:jc w:val="both"/>
        <w:rPr>
          <w:sz w:val="24"/>
          <w:szCs w:val="24"/>
        </w:rPr>
      </w:pPr>
    </w:p>
    <w:p w14:paraId="3A664F39" w14:textId="77777777" w:rsidR="0051600B" w:rsidRDefault="0051600B" w:rsidP="0051600B">
      <w:pPr>
        <w:numPr>
          <w:ilvl w:val="0"/>
          <w:numId w:val="16"/>
        </w:numPr>
        <w:suppressAutoHyphens w:val="0"/>
        <w:autoSpaceDE w:val="0"/>
        <w:jc w:val="both"/>
        <w:rPr>
          <w:sz w:val="24"/>
          <w:szCs w:val="24"/>
        </w:rPr>
      </w:pPr>
      <w:r>
        <w:rPr>
          <w:sz w:val="24"/>
          <w:szCs w:val="24"/>
        </w:rPr>
        <w:t>Ustala się następujące kryteria wymierzania kar:</w:t>
      </w:r>
    </w:p>
    <w:p w14:paraId="01FA1A3F" w14:textId="77777777" w:rsidR="0051600B" w:rsidRDefault="0051600B" w:rsidP="0051600B">
      <w:pPr>
        <w:suppressAutoHyphens w:val="0"/>
        <w:autoSpaceDE w:val="0"/>
        <w:jc w:val="both"/>
        <w:rPr>
          <w:sz w:val="24"/>
          <w:szCs w:val="24"/>
        </w:rPr>
      </w:pPr>
    </w:p>
    <w:p w14:paraId="72CDA2DF" w14:textId="77777777" w:rsidR="0051600B" w:rsidRDefault="0051600B" w:rsidP="0051600B">
      <w:pPr>
        <w:numPr>
          <w:ilvl w:val="0"/>
          <w:numId w:val="68"/>
        </w:numPr>
        <w:suppressAutoHyphens w:val="0"/>
        <w:autoSpaceDE w:val="0"/>
        <w:jc w:val="both"/>
        <w:rPr>
          <w:sz w:val="24"/>
          <w:szCs w:val="24"/>
        </w:rPr>
      </w:pPr>
      <w:r>
        <w:rPr>
          <w:sz w:val="24"/>
          <w:szCs w:val="24"/>
        </w:rPr>
        <w:t>wychowawca oddziału może udzielić uczniowi upomnienia w szczególności za:</w:t>
      </w:r>
    </w:p>
    <w:p w14:paraId="55EE49DC" w14:textId="77777777" w:rsidR="0051600B" w:rsidRDefault="0051600B" w:rsidP="0051600B">
      <w:pPr>
        <w:suppressAutoHyphens w:val="0"/>
        <w:autoSpaceDE w:val="0"/>
        <w:spacing w:after="65"/>
        <w:jc w:val="both"/>
        <w:rPr>
          <w:sz w:val="24"/>
          <w:szCs w:val="24"/>
        </w:rPr>
      </w:pPr>
      <w:r>
        <w:rPr>
          <w:sz w:val="24"/>
          <w:szCs w:val="24"/>
        </w:rPr>
        <w:t xml:space="preserve">                 1)złe wywiązywanie się z obowiązków dyżurnego klasowego; </w:t>
      </w:r>
    </w:p>
    <w:p w14:paraId="31946FA3" w14:textId="77777777" w:rsidR="0051600B" w:rsidRDefault="0051600B" w:rsidP="0051600B">
      <w:pPr>
        <w:suppressAutoHyphens w:val="0"/>
        <w:autoSpaceDE w:val="0"/>
        <w:spacing w:after="65"/>
        <w:jc w:val="both"/>
        <w:rPr>
          <w:sz w:val="24"/>
          <w:szCs w:val="24"/>
        </w:rPr>
      </w:pPr>
      <w:r>
        <w:rPr>
          <w:sz w:val="24"/>
          <w:szCs w:val="24"/>
        </w:rPr>
        <w:t xml:space="preserve">                 2) drobne uchybienia natury porządkowej itp. brak stroju sportowego,</w:t>
      </w:r>
    </w:p>
    <w:p w14:paraId="268B9D94" w14:textId="77777777" w:rsidR="0051600B" w:rsidRDefault="0051600B" w:rsidP="0051600B">
      <w:pPr>
        <w:suppressAutoHyphens w:val="0"/>
        <w:autoSpaceDE w:val="0"/>
        <w:spacing w:after="65"/>
        <w:jc w:val="both"/>
        <w:rPr>
          <w:sz w:val="24"/>
          <w:szCs w:val="24"/>
        </w:rPr>
      </w:pPr>
      <w:r>
        <w:rPr>
          <w:sz w:val="24"/>
          <w:szCs w:val="24"/>
        </w:rPr>
        <w:t xml:space="preserve">                przyborów itp.; </w:t>
      </w:r>
    </w:p>
    <w:p w14:paraId="5528F6AE" w14:textId="77777777" w:rsidR="0051600B" w:rsidRDefault="0051600B" w:rsidP="0051600B">
      <w:pPr>
        <w:suppressAutoHyphens w:val="0"/>
        <w:autoSpaceDE w:val="0"/>
        <w:jc w:val="both"/>
        <w:rPr>
          <w:sz w:val="24"/>
          <w:szCs w:val="24"/>
        </w:rPr>
      </w:pPr>
      <w:r>
        <w:rPr>
          <w:sz w:val="24"/>
          <w:szCs w:val="24"/>
        </w:rPr>
        <w:t xml:space="preserve">                 3) spóźnianie się na zajęcia lekcyjne;</w:t>
      </w:r>
    </w:p>
    <w:p w14:paraId="1F8C48BB" w14:textId="77777777" w:rsidR="0051600B" w:rsidRDefault="0051600B" w:rsidP="0051600B">
      <w:pPr>
        <w:suppressAutoHyphens w:val="0"/>
        <w:autoSpaceDE w:val="0"/>
        <w:jc w:val="both"/>
        <w:rPr>
          <w:sz w:val="24"/>
          <w:szCs w:val="24"/>
        </w:rPr>
      </w:pPr>
      <w:r>
        <w:rPr>
          <w:sz w:val="24"/>
          <w:szCs w:val="24"/>
        </w:rPr>
        <w:t xml:space="preserve">                 4) złośliwe uwagi kierowane pod adresem innych uczniów; </w:t>
      </w:r>
    </w:p>
    <w:p w14:paraId="63CEE767" w14:textId="77777777" w:rsidR="0051600B" w:rsidRDefault="0051600B" w:rsidP="0051600B">
      <w:pPr>
        <w:suppressAutoHyphens w:val="0"/>
        <w:autoSpaceDE w:val="0"/>
        <w:jc w:val="both"/>
        <w:rPr>
          <w:sz w:val="24"/>
          <w:szCs w:val="24"/>
        </w:rPr>
      </w:pPr>
      <w:r>
        <w:rPr>
          <w:sz w:val="24"/>
          <w:szCs w:val="24"/>
        </w:rPr>
        <w:t xml:space="preserve">                 5) przerzucanie winy na innych;</w:t>
      </w:r>
    </w:p>
    <w:p w14:paraId="13904079" w14:textId="77777777" w:rsidR="0051600B" w:rsidRDefault="0051600B" w:rsidP="0051600B">
      <w:pPr>
        <w:suppressAutoHyphens w:val="0"/>
        <w:autoSpaceDE w:val="0"/>
        <w:jc w:val="both"/>
        <w:rPr>
          <w:sz w:val="24"/>
          <w:szCs w:val="24"/>
        </w:rPr>
      </w:pPr>
      <w:r>
        <w:rPr>
          <w:sz w:val="24"/>
          <w:szCs w:val="24"/>
        </w:rPr>
        <w:t xml:space="preserve">                 6) samowolne opuszczanie lekcji;</w:t>
      </w:r>
    </w:p>
    <w:p w14:paraId="20062492" w14:textId="77777777" w:rsidR="0051600B" w:rsidRDefault="0051600B" w:rsidP="0051600B">
      <w:pPr>
        <w:suppressAutoHyphens w:val="0"/>
        <w:autoSpaceDE w:val="0"/>
        <w:jc w:val="both"/>
        <w:rPr>
          <w:sz w:val="24"/>
          <w:szCs w:val="24"/>
        </w:rPr>
      </w:pPr>
      <w:r>
        <w:rPr>
          <w:sz w:val="24"/>
          <w:szCs w:val="24"/>
        </w:rPr>
        <w:t xml:space="preserve">                 7) utrudnianie prowadzenia zajęć lekcyjnych i pozalekcyjnych; </w:t>
      </w:r>
    </w:p>
    <w:p w14:paraId="26B5BAE0" w14:textId="77777777" w:rsidR="0051600B" w:rsidRDefault="0051600B" w:rsidP="0051600B">
      <w:pPr>
        <w:numPr>
          <w:ilvl w:val="0"/>
          <w:numId w:val="68"/>
        </w:numPr>
        <w:suppressAutoHyphens w:val="0"/>
        <w:autoSpaceDE w:val="0"/>
        <w:spacing w:after="66"/>
        <w:jc w:val="both"/>
        <w:rPr>
          <w:sz w:val="24"/>
          <w:szCs w:val="24"/>
        </w:rPr>
      </w:pPr>
      <w:r>
        <w:rPr>
          <w:sz w:val="24"/>
          <w:szCs w:val="24"/>
        </w:rPr>
        <w:t>wychowawca może ukarać ucznia naganą w szczególności za:</w:t>
      </w:r>
    </w:p>
    <w:p w14:paraId="24CEE1F1" w14:textId="77777777" w:rsidR="0051600B" w:rsidRDefault="0051600B" w:rsidP="0051600B">
      <w:pPr>
        <w:suppressAutoHyphens w:val="0"/>
        <w:autoSpaceDE w:val="0"/>
        <w:spacing w:after="66"/>
        <w:jc w:val="both"/>
        <w:rPr>
          <w:sz w:val="24"/>
          <w:szCs w:val="24"/>
        </w:rPr>
      </w:pPr>
    </w:p>
    <w:p w14:paraId="2FBEA7BA" w14:textId="77777777" w:rsidR="0051600B" w:rsidRDefault="0051600B" w:rsidP="0051600B">
      <w:pPr>
        <w:suppressAutoHyphens w:val="0"/>
        <w:autoSpaceDE w:val="0"/>
        <w:spacing w:after="66"/>
        <w:jc w:val="both"/>
        <w:rPr>
          <w:sz w:val="24"/>
          <w:szCs w:val="24"/>
        </w:rPr>
      </w:pPr>
      <w:r>
        <w:rPr>
          <w:sz w:val="24"/>
          <w:szCs w:val="24"/>
        </w:rPr>
        <w:t xml:space="preserve">                    1) samowolne opuszczenie zajęć bez usprawiedliwienia;</w:t>
      </w:r>
    </w:p>
    <w:p w14:paraId="403567DB" w14:textId="77777777" w:rsidR="0051600B" w:rsidRDefault="0051600B" w:rsidP="0051600B">
      <w:pPr>
        <w:suppressAutoHyphens w:val="0"/>
        <w:autoSpaceDE w:val="0"/>
        <w:spacing w:after="66"/>
        <w:jc w:val="both"/>
        <w:rPr>
          <w:sz w:val="24"/>
          <w:szCs w:val="24"/>
        </w:rPr>
      </w:pPr>
      <w:r>
        <w:rPr>
          <w:sz w:val="24"/>
          <w:szCs w:val="24"/>
        </w:rPr>
        <w:t xml:space="preserve">                    2) powtarzające się zachowania, za które ucznia uprzednio upominano;</w:t>
      </w:r>
    </w:p>
    <w:p w14:paraId="5BDE1BDE" w14:textId="77777777" w:rsidR="0051600B" w:rsidRDefault="0051600B" w:rsidP="0051600B">
      <w:pPr>
        <w:suppressAutoHyphens w:val="0"/>
        <w:autoSpaceDE w:val="0"/>
        <w:spacing w:after="66"/>
        <w:jc w:val="both"/>
        <w:rPr>
          <w:sz w:val="24"/>
          <w:szCs w:val="24"/>
        </w:rPr>
      </w:pPr>
      <w:r>
        <w:rPr>
          <w:sz w:val="24"/>
          <w:szCs w:val="24"/>
        </w:rPr>
        <w:t xml:space="preserve">                    3) wulgarne zachowanie się wobec nauczycieli, pracowników szkoły lub innych</w:t>
      </w:r>
    </w:p>
    <w:p w14:paraId="72DFEF48" w14:textId="77777777" w:rsidR="0051600B" w:rsidRDefault="0051600B" w:rsidP="0051600B">
      <w:pPr>
        <w:suppressAutoHyphens w:val="0"/>
        <w:autoSpaceDE w:val="0"/>
        <w:spacing w:after="66"/>
        <w:jc w:val="both"/>
        <w:rPr>
          <w:sz w:val="24"/>
          <w:szCs w:val="24"/>
        </w:rPr>
      </w:pPr>
      <w:r>
        <w:rPr>
          <w:sz w:val="24"/>
          <w:szCs w:val="24"/>
        </w:rPr>
        <w:t xml:space="preserve">                        uczniów;</w:t>
      </w:r>
    </w:p>
    <w:p w14:paraId="13EBA2FB" w14:textId="77777777" w:rsidR="0051600B" w:rsidRDefault="0051600B" w:rsidP="0051600B">
      <w:pPr>
        <w:suppressAutoHyphens w:val="0"/>
        <w:autoSpaceDE w:val="0"/>
        <w:spacing w:after="66"/>
        <w:jc w:val="both"/>
        <w:rPr>
          <w:sz w:val="24"/>
          <w:szCs w:val="24"/>
        </w:rPr>
      </w:pPr>
      <w:r>
        <w:rPr>
          <w:sz w:val="24"/>
          <w:szCs w:val="24"/>
        </w:rPr>
        <w:t xml:space="preserve">                    4) aroganckie zachowanie się wobec innych osób;</w:t>
      </w:r>
    </w:p>
    <w:p w14:paraId="51D83A8B" w14:textId="77777777" w:rsidR="0051600B" w:rsidRDefault="0051600B" w:rsidP="0051600B">
      <w:pPr>
        <w:suppressAutoHyphens w:val="0"/>
        <w:autoSpaceDE w:val="0"/>
        <w:spacing w:after="66"/>
        <w:jc w:val="both"/>
        <w:rPr>
          <w:sz w:val="24"/>
          <w:szCs w:val="24"/>
        </w:rPr>
      </w:pPr>
      <w:r>
        <w:rPr>
          <w:sz w:val="24"/>
          <w:szCs w:val="24"/>
        </w:rPr>
        <w:t xml:space="preserve">                    5) złe wywiązywanie się z obowiązków dyżurnego;</w:t>
      </w:r>
    </w:p>
    <w:p w14:paraId="6F4ACBA6" w14:textId="77777777" w:rsidR="0051600B" w:rsidRDefault="0051600B" w:rsidP="0051600B">
      <w:pPr>
        <w:suppressAutoHyphens w:val="0"/>
        <w:autoSpaceDE w:val="0"/>
        <w:spacing w:after="66"/>
        <w:jc w:val="both"/>
        <w:rPr>
          <w:sz w:val="24"/>
          <w:szCs w:val="24"/>
        </w:rPr>
      </w:pPr>
      <w:r>
        <w:rPr>
          <w:sz w:val="24"/>
          <w:szCs w:val="24"/>
        </w:rPr>
        <w:t xml:space="preserve">                    6) opuszczanie terenu szkoły w czasie przerw i obowiązkowych zajęć;</w:t>
      </w:r>
    </w:p>
    <w:p w14:paraId="23738163" w14:textId="77777777" w:rsidR="0051600B" w:rsidRDefault="0051600B" w:rsidP="0051600B">
      <w:pPr>
        <w:suppressAutoHyphens w:val="0"/>
        <w:autoSpaceDE w:val="0"/>
        <w:spacing w:after="66"/>
        <w:jc w:val="both"/>
        <w:rPr>
          <w:sz w:val="24"/>
          <w:szCs w:val="24"/>
        </w:rPr>
      </w:pPr>
      <w:r>
        <w:rPr>
          <w:sz w:val="24"/>
          <w:szCs w:val="24"/>
        </w:rPr>
        <w:t xml:space="preserve">                    7) odmowę wykonania polecenia wydanego przez nauczyciela;</w:t>
      </w:r>
    </w:p>
    <w:p w14:paraId="213783F7" w14:textId="3FAD6E2A" w:rsidR="0051600B" w:rsidRDefault="0051600B" w:rsidP="0051600B">
      <w:pPr>
        <w:numPr>
          <w:ilvl w:val="0"/>
          <w:numId w:val="68"/>
        </w:numPr>
        <w:suppressAutoHyphens w:val="0"/>
        <w:autoSpaceDE w:val="0"/>
        <w:spacing w:after="66"/>
        <w:jc w:val="both"/>
        <w:rPr>
          <w:sz w:val="24"/>
          <w:szCs w:val="24"/>
        </w:rPr>
      </w:pPr>
      <w:r>
        <w:rPr>
          <w:sz w:val="24"/>
          <w:szCs w:val="24"/>
        </w:rPr>
        <w:t xml:space="preserve">dyrektor może wymierzyć uczniowi karę upomnienia w formie indywidualnej,       </w:t>
      </w:r>
      <w:r w:rsidR="009D25BF">
        <w:rPr>
          <w:sz w:val="24"/>
          <w:szCs w:val="24"/>
        </w:rPr>
        <w:t xml:space="preserve">     </w:t>
      </w:r>
      <w:r>
        <w:rPr>
          <w:sz w:val="24"/>
          <w:szCs w:val="24"/>
        </w:rPr>
        <w:t xml:space="preserve">  w szczególności za powtarzające się zachowania skutkujące udzieleniem kar </w:t>
      </w:r>
      <w:r>
        <w:rPr>
          <w:sz w:val="24"/>
          <w:szCs w:val="24"/>
        </w:rPr>
        <w:br/>
        <w:t xml:space="preserve">wychowawcy oraz za opuszczenie bez usprawiedliwienia dużej ilości godzin          </w:t>
      </w:r>
      <w:r>
        <w:rPr>
          <w:sz w:val="24"/>
          <w:szCs w:val="24"/>
        </w:rPr>
        <w:br/>
        <w:t>w semestrze;</w:t>
      </w:r>
    </w:p>
    <w:p w14:paraId="69CE5BC4" w14:textId="77777777" w:rsidR="0051600B" w:rsidRDefault="0051600B" w:rsidP="0051600B">
      <w:pPr>
        <w:numPr>
          <w:ilvl w:val="0"/>
          <w:numId w:val="68"/>
        </w:numPr>
        <w:suppressAutoHyphens w:val="0"/>
        <w:autoSpaceDE w:val="0"/>
        <w:spacing w:after="66"/>
        <w:jc w:val="both"/>
        <w:rPr>
          <w:sz w:val="24"/>
          <w:szCs w:val="24"/>
        </w:rPr>
      </w:pPr>
      <w:r>
        <w:rPr>
          <w:sz w:val="24"/>
          <w:szCs w:val="24"/>
        </w:rPr>
        <w:t xml:space="preserve"> dyrektor może wymierzyć karę nagany w szczególności uczniowi, który:</w:t>
      </w:r>
    </w:p>
    <w:p w14:paraId="2CA36185" w14:textId="77777777" w:rsidR="0051600B" w:rsidRDefault="0051600B" w:rsidP="0051600B">
      <w:pPr>
        <w:suppressAutoHyphens w:val="0"/>
        <w:autoSpaceDE w:val="0"/>
        <w:spacing w:after="66"/>
        <w:jc w:val="both"/>
        <w:rPr>
          <w:sz w:val="24"/>
          <w:szCs w:val="24"/>
        </w:rPr>
      </w:pPr>
    </w:p>
    <w:p w14:paraId="12E0F3B3" w14:textId="77777777" w:rsidR="0051600B" w:rsidRDefault="0051600B" w:rsidP="0051600B">
      <w:pPr>
        <w:suppressAutoHyphens w:val="0"/>
        <w:autoSpaceDE w:val="0"/>
        <w:spacing w:after="66"/>
        <w:jc w:val="both"/>
        <w:rPr>
          <w:sz w:val="24"/>
          <w:szCs w:val="24"/>
        </w:rPr>
      </w:pPr>
      <w:r>
        <w:rPr>
          <w:sz w:val="24"/>
          <w:szCs w:val="24"/>
        </w:rPr>
        <w:t xml:space="preserve">              1) mimo wcześniejszego ukarania naganami popełnia ponownie takie same</w:t>
      </w:r>
    </w:p>
    <w:p w14:paraId="5AF1DF56" w14:textId="77777777" w:rsidR="0051600B" w:rsidRDefault="0051600B" w:rsidP="0051600B">
      <w:pPr>
        <w:suppressAutoHyphens w:val="0"/>
        <w:autoSpaceDE w:val="0"/>
        <w:spacing w:after="66"/>
        <w:jc w:val="both"/>
        <w:rPr>
          <w:sz w:val="24"/>
          <w:szCs w:val="24"/>
        </w:rPr>
      </w:pPr>
      <w:r>
        <w:rPr>
          <w:sz w:val="24"/>
          <w:szCs w:val="24"/>
        </w:rPr>
        <w:t xml:space="preserve">               wykroczenia,</w:t>
      </w:r>
    </w:p>
    <w:p w14:paraId="0C11C0C2" w14:textId="77777777" w:rsidR="0051600B" w:rsidRDefault="0051600B" w:rsidP="0051600B">
      <w:pPr>
        <w:suppressAutoHyphens w:val="0"/>
        <w:autoSpaceDE w:val="0"/>
        <w:spacing w:after="66"/>
        <w:jc w:val="both"/>
        <w:rPr>
          <w:sz w:val="24"/>
          <w:szCs w:val="24"/>
        </w:rPr>
      </w:pPr>
      <w:r>
        <w:rPr>
          <w:sz w:val="24"/>
          <w:szCs w:val="24"/>
        </w:rPr>
        <w:lastRenderedPageBreak/>
        <w:t xml:space="preserve">              2) którego zachowanie wpływa demoralizująco na innych uczniów,</w:t>
      </w:r>
    </w:p>
    <w:p w14:paraId="201C9624" w14:textId="77777777" w:rsidR="0051600B" w:rsidRDefault="0051600B" w:rsidP="0051600B">
      <w:pPr>
        <w:suppressAutoHyphens w:val="0"/>
        <w:autoSpaceDE w:val="0"/>
        <w:spacing w:after="66"/>
        <w:jc w:val="both"/>
        <w:rPr>
          <w:sz w:val="24"/>
          <w:szCs w:val="24"/>
        </w:rPr>
      </w:pPr>
      <w:r>
        <w:rPr>
          <w:sz w:val="24"/>
          <w:szCs w:val="24"/>
        </w:rPr>
        <w:t xml:space="preserve">              3) dopuszcza się kradzieży,</w:t>
      </w:r>
    </w:p>
    <w:p w14:paraId="03B89762" w14:textId="77777777" w:rsidR="0051600B" w:rsidRDefault="0051600B" w:rsidP="0051600B">
      <w:pPr>
        <w:suppressAutoHyphens w:val="0"/>
        <w:autoSpaceDE w:val="0"/>
        <w:spacing w:after="66"/>
        <w:jc w:val="both"/>
        <w:rPr>
          <w:sz w:val="24"/>
          <w:szCs w:val="24"/>
        </w:rPr>
      </w:pPr>
      <w:r>
        <w:rPr>
          <w:sz w:val="24"/>
          <w:szCs w:val="24"/>
        </w:rPr>
        <w:t xml:space="preserve">              4) opuszcza bez usprawiedliwienia godziny lekcyjne,</w:t>
      </w:r>
    </w:p>
    <w:p w14:paraId="5B9435D5" w14:textId="77777777" w:rsidR="0051600B" w:rsidRDefault="0051600B" w:rsidP="0051600B">
      <w:pPr>
        <w:suppressAutoHyphens w:val="0"/>
        <w:autoSpaceDE w:val="0"/>
        <w:spacing w:after="66"/>
        <w:jc w:val="both"/>
        <w:rPr>
          <w:sz w:val="24"/>
          <w:szCs w:val="24"/>
        </w:rPr>
      </w:pPr>
      <w:r>
        <w:rPr>
          <w:sz w:val="24"/>
          <w:szCs w:val="24"/>
        </w:rPr>
        <w:t xml:space="preserve">              5) narusza normy współżycia społecznego, stosuje zastraszanie, nękanie oraz</w:t>
      </w:r>
    </w:p>
    <w:p w14:paraId="5FE22529" w14:textId="77777777" w:rsidR="0051600B" w:rsidRDefault="0051600B" w:rsidP="0051600B">
      <w:pPr>
        <w:suppressAutoHyphens w:val="0"/>
        <w:autoSpaceDE w:val="0"/>
        <w:spacing w:after="66"/>
        <w:jc w:val="both"/>
        <w:rPr>
          <w:sz w:val="24"/>
          <w:szCs w:val="24"/>
        </w:rPr>
      </w:pPr>
      <w:r>
        <w:rPr>
          <w:sz w:val="24"/>
          <w:szCs w:val="24"/>
        </w:rPr>
        <w:t xml:space="preserve">              łamie inne zasady obowiązujące w szkole;</w:t>
      </w:r>
    </w:p>
    <w:p w14:paraId="01B88E9C" w14:textId="77777777" w:rsidR="0051600B" w:rsidRDefault="0051600B" w:rsidP="0051600B">
      <w:pPr>
        <w:suppressAutoHyphens w:val="0"/>
        <w:autoSpaceDE w:val="0"/>
        <w:spacing w:after="66"/>
        <w:jc w:val="both"/>
        <w:rPr>
          <w:sz w:val="24"/>
          <w:szCs w:val="24"/>
        </w:rPr>
      </w:pPr>
      <w:r>
        <w:rPr>
          <w:sz w:val="24"/>
          <w:szCs w:val="24"/>
        </w:rPr>
        <w:t xml:space="preserve">              6) powtarzające się zachowania, za które udzielono niższe kary,</w:t>
      </w:r>
    </w:p>
    <w:p w14:paraId="20439BB0" w14:textId="77777777" w:rsidR="0051600B" w:rsidRDefault="0051600B" w:rsidP="0051600B">
      <w:pPr>
        <w:suppressAutoHyphens w:val="0"/>
        <w:autoSpaceDE w:val="0"/>
        <w:spacing w:after="66"/>
        <w:jc w:val="both"/>
        <w:rPr>
          <w:sz w:val="24"/>
          <w:szCs w:val="24"/>
        </w:rPr>
      </w:pPr>
      <w:r>
        <w:rPr>
          <w:sz w:val="24"/>
          <w:szCs w:val="24"/>
        </w:rPr>
        <w:t xml:space="preserve">              7) wnoszenie na teren szkoły środków zabronionych, mogących spowodować</w:t>
      </w:r>
      <w:r>
        <w:rPr>
          <w:sz w:val="24"/>
          <w:szCs w:val="24"/>
        </w:rPr>
        <w:br/>
        <w:t xml:space="preserve">                  uszkodzenie ciała lub wprowadzić uczniów w stan odurzenia,</w:t>
      </w:r>
    </w:p>
    <w:p w14:paraId="5CB87E70" w14:textId="77777777" w:rsidR="0051600B" w:rsidRDefault="0051600B" w:rsidP="0051600B">
      <w:pPr>
        <w:suppressAutoHyphens w:val="0"/>
        <w:autoSpaceDE w:val="0"/>
        <w:spacing w:after="66"/>
        <w:jc w:val="both"/>
        <w:rPr>
          <w:sz w:val="24"/>
          <w:szCs w:val="24"/>
        </w:rPr>
      </w:pPr>
      <w:r>
        <w:rPr>
          <w:sz w:val="24"/>
          <w:szCs w:val="24"/>
        </w:rPr>
        <w:t xml:space="preserve">                8) stosowanie przemocy wobec uczniów własnej lub innej klasy,</w:t>
      </w:r>
    </w:p>
    <w:p w14:paraId="2CD774D1" w14:textId="77777777" w:rsidR="0051600B" w:rsidRDefault="0051600B" w:rsidP="0051600B">
      <w:pPr>
        <w:suppressAutoHyphens w:val="0"/>
        <w:autoSpaceDE w:val="0"/>
        <w:spacing w:after="66"/>
        <w:jc w:val="both"/>
        <w:rPr>
          <w:sz w:val="24"/>
          <w:szCs w:val="24"/>
        </w:rPr>
      </w:pPr>
      <w:r>
        <w:rPr>
          <w:sz w:val="24"/>
          <w:szCs w:val="24"/>
        </w:rPr>
        <w:t xml:space="preserve">                9) znęcanie się nad innymi w formie agresji psychicznej i fizycznej,</w:t>
      </w:r>
    </w:p>
    <w:p w14:paraId="60A93F81" w14:textId="77777777" w:rsidR="0051600B" w:rsidRDefault="0051600B" w:rsidP="0051600B">
      <w:pPr>
        <w:suppressAutoHyphens w:val="0"/>
        <w:autoSpaceDE w:val="0"/>
        <w:spacing w:after="66"/>
        <w:jc w:val="both"/>
        <w:rPr>
          <w:sz w:val="24"/>
          <w:szCs w:val="24"/>
        </w:rPr>
      </w:pPr>
      <w:r>
        <w:rPr>
          <w:sz w:val="24"/>
          <w:szCs w:val="24"/>
        </w:rPr>
        <w:t xml:space="preserve">               10) niszczenie lub fałszowanie dokumentacji szkoły;</w:t>
      </w:r>
    </w:p>
    <w:p w14:paraId="57F61FF0" w14:textId="77777777" w:rsidR="0051600B" w:rsidRDefault="0051600B" w:rsidP="0051600B">
      <w:pPr>
        <w:suppressAutoHyphens w:val="0"/>
        <w:autoSpaceDE w:val="0"/>
        <w:spacing w:after="66"/>
        <w:jc w:val="both"/>
        <w:rPr>
          <w:sz w:val="24"/>
          <w:szCs w:val="24"/>
        </w:rPr>
      </w:pPr>
      <w:r>
        <w:rPr>
          <w:sz w:val="24"/>
          <w:szCs w:val="24"/>
        </w:rPr>
        <w:t xml:space="preserve">               11) fałszowanie podpisów, dokumentów, zwolnień z zajęć.</w:t>
      </w:r>
    </w:p>
    <w:p w14:paraId="18341F7E" w14:textId="77777777" w:rsidR="0051600B" w:rsidRDefault="0051600B" w:rsidP="0051600B">
      <w:pPr>
        <w:suppressAutoHyphens w:val="0"/>
        <w:autoSpaceDE w:val="0"/>
        <w:spacing w:after="66"/>
        <w:ind w:left="786"/>
        <w:jc w:val="both"/>
        <w:rPr>
          <w:sz w:val="24"/>
          <w:szCs w:val="24"/>
        </w:rPr>
      </w:pPr>
    </w:p>
    <w:p w14:paraId="22A8EE6E" w14:textId="77777777" w:rsidR="0051600B" w:rsidRDefault="0051600B" w:rsidP="0051600B">
      <w:pPr>
        <w:numPr>
          <w:ilvl w:val="0"/>
          <w:numId w:val="16"/>
        </w:numPr>
        <w:suppressAutoHyphens w:val="0"/>
        <w:autoSpaceDE w:val="0"/>
        <w:spacing w:after="66"/>
        <w:jc w:val="both"/>
        <w:rPr>
          <w:sz w:val="24"/>
          <w:szCs w:val="24"/>
        </w:rPr>
      </w:pPr>
      <w:r>
        <w:rPr>
          <w:sz w:val="24"/>
          <w:szCs w:val="24"/>
        </w:rPr>
        <w:t xml:space="preserve">Przeniesienie ucznia do innej szkoły może mieć miejsce w szczególności w przypadku: </w:t>
      </w:r>
    </w:p>
    <w:p w14:paraId="45CFBAA4" w14:textId="77777777" w:rsidR="0051600B" w:rsidRDefault="0051600B" w:rsidP="0051600B">
      <w:pPr>
        <w:numPr>
          <w:ilvl w:val="0"/>
          <w:numId w:val="122"/>
        </w:numPr>
        <w:suppressAutoHyphens w:val="0"/>
        <w:autoSpaceDE w:val="0"/>
        <w:spacing w:after="66"/>
        <w:jc w:val="both"/>
        <w:rPr>
          <w:sz w:val="24"/>
          <w:szCs w:val="24"/>
        </w:rPr>
      </w:pPr>
      <w:r>
        <w:rPr>
          <w:sz w:val="24"/>
          <w:szCs w:val="24"/>
        </w:rPr>
        <w:t xml:space="preserve">gdy wyczerpano katalog możliwości oddziaływań wychowawczych tj.: </w:t>
      </w:r>
      <w:r>
        <w:rPr>
          <w:sz w:val="24"/>
          <w:szCs w:val="24"/>
        </w:rPr>
        <w:br/>
        <w:t>upomnienie wychowawcy/dyrektora, nagana wychowawcy/dyrektora, a nie ma możliwości przeniesienia ucznia do klasy równoległej;</w:t>
      </w:r>
    </w:p>
    <w:p w14:paraId="4D3806C2" w14:textId="77777777" w:rsidR="0051600B" w:rsidRDefault="0051600B" w:rsidP="0051600B">
      <w:pPr>
        <w:numPr>
          <w:ilvl w:val="0"/>
          <w:numId w:val="122"/>
        </w:numPr>
        <w:suppressAutoHyphens w:val="0"/>
        <w:autoSpaceDE w:val="0"/>
        <w:spacing w:after="66"/>
        <w:jc w:val="both"/>
        <w:rPr>
          <w:sz w:val="24"/>
          <w:szCs w:val="24"/>
        </w:rPr>
      </w:pPr>
      <w:r>
        <w:rPr>
          <w:sz w:val="24"/>
          <w:szCs w:val="24"/>
        </w:rPr>
        <w:t xml:space="preserve"> używania lub posiadania narkotyków i innych środków odurzających na terenie szkoły i w czasie zajęć pozaszkolnych organizowanych przez szkołę;</w:t>
      </w:r>
    </w:p>
    <w:p w14:paraId="796830DE" w14:textId="77777777" w:rsidR="0051600B" w:rsidRDefault="0051600B" w:rsidP="0051600B">
      <w:pPr>
        <w:numPr>
          <w:ilvl w:val="0"/>
          <w:numId w:val="122"/>
        </w:numPr>
        <w:suppressAutoHyphens w:val="0"/>
        <w:autoSpaceDE w:val="0"/>
        <w:spacing w:after="66"/>
        <w:jc w:val="both"/>
        <w:rPr>
          <w:sz w:val="24"/>
          <w:szCs w:val="24"/>
        </w:rPr>
      </w:pPr>
      <w:r>
        <w:rPr>
          <w:sz w:val="24"/>
          <w:szCs w:val="24"/>
        </w:rPr>
        <w:t xml:space="preserve"> agresywnego zachowania wobec uczniów, nauczycieli lub innych pracowników szkoły;</w:t>
      </w:r>
    </w:p>
    <w:p w14:paraId="2D27A02C" w14:textId="77777777" w:rsidR="0051600B" w:rsidRDefault="0051600B" w:rsidP="0051600B">
      <w:pPr>
        <w:numPr>
          <w:ilvl w:val="0"/>
          <w:numId w:val="122"/>
        </w:numPr>
        <w:suppressAutoHyphens w:val="0"/>
        <w:autoSpaceDE w:val="0"/>
        <w:spacing w:after="66"/>
        <w:jc w:val="both"/>
        <w:rPr>
          <w:sz w:val="24"/>
          <w:szCs w:val="24"/>
        </w:rPr>
      </w:pPr>
      <w:r>
        <w:rPr>
          <w:sz w:val="24"/>
          <w:szCs w:val="24"/>
        </w:rPr>
        <w:t xml:space="preserve"> umyślnego spowodowania uszkodzenia ciała uczniów, nauczycieli i innych </w:t>
      </w:r>
      <w:r>
        <w:rPr>
          <w:sz w:val="24"/>
          <w:szCs w:val="24"/>
        </w:rPr>
        <w:br/>
        <w:t>pracowników szkoły;</w:t>
      </w:r>
    </w:p>
    <w:p w14:paraId="643884A2" w14:textId="77777777" w:rsidR="0051600B" w:rsidRDefault="0051600B" w:rsidP="0051600B">
      <w:pPr>
        <w:numPr>
          <w:ilvl w:val="0"/>
          <w:numId w:val="122"/>
        </w:numPr>
        <w:suppressAutoHyphens w:val="0"/>
        <w:autoSpaceDE w:val="0"/>
        <w:spacing w:after="66"/>
        <w:jc w:val="both"/>
        <w:rPr>
          <w:sz w:val="24"/>
          <w:szCs w:val="24"/>
        </w:rPr>
      </w:pPr>
      <w:r>
        <w:rPr>
          <w:sz w:val="24"/>
          <w:szCs w:val="24"/>
        </w:rPr>
        <w:t>spowodowania zagrożenia zdrowia, życia i bezpieczeństwa swojego i innych;</w:t>
      </w:r>
    </w:p>
    <w:p w14:paraId="67453415" w14:textId="77777777" w:rsidR="0051600B" w:rsidRDefault="0051600B" w:rsidP="0051600B">
      <w:pPr>
        <w:numPr>
          <w:ilvl w:val="0"/>
          <w:numId w:val="122"/>
        </w:numPr>
        <w:suppressAutoHyphens w:val="0"/>
        <w:autoSpaceDE w:val="0"/>
        <w:spacing w:after="66"/>
        <w:jc w:val="both"/>
        <w:rPr>
          <w:sz w:val="24"/>
          <w:szCs w:val="24"/>
        </w:rPr>
      </w:pPr>
      <w:r>
        <w:rPr>
          <w:sz w:val="24"/>
          <w:szCs w:val="24"/>
        </w:rPr>
        <w:t>kradzieży, wymuszenia, przestępstw komputerowych, rozprowadzania narkotyków i innych środków odurzających oraz innych przestępstw ściganych z urzędu;</w:t>
      </w:r>
    </w:p>
    <w:p w14:paraId="64EC05C8" w14:textId="77777777" w:rsidR="0051600B" w:rsidRDefault="0051600B" w:rsidP="0051600B">
      <w:pPr>
        <w:numPr>
          <w:ilvl w:val="0"/>
          <w:numId w:val="122"/>
        </w:numPr>
        <w:suppressAutoHyphens w:val="0"/>
        <w:autoSpaceDE w:val="0"/>
        <w:spacing w:after="66"/>
        <w:jc w:val="both"/>
        <w:rPr>
          <w:sz w:val="24"/>
          <w:szCs w:val="24"/>
        </w:rPr>
      </w:pPr>
      <w:r>
        <w:rPr>
          <w:sz w:val="24"/>
          <w:szCs w:val="24"/>
        </w:rPr>
        <w:t xml:space="preserve"> fałszowania dokumentacji szkolnej lub jakiejkolwiek ingerencji w stan </w:t>
      </w:r>
      <w:r>
        <w:rPr>
          <w:sz w:val="24"/>
          <w:szCs w:val="24"/>
        </w:rPr>
        <w:br/>
        <w:t>dokumentacji szkolnej, dokonywania przez ucznia wpisów, poprawek, zmian ocen;</w:t>
      </w:r>
    </w:p>
    <w:p w14:paraId="4DA6C909" w14:textId="77777777" w:rsidR="0051600B" w:rsidRDefault="0051600B" w:rsidP="0051600B">
      <w:pPr>
        <w:numPr>
          <w:ilvl w:val="0"/>
          <w:numId w:val="122"/>
        </w:numPr>
        <w:suppressAutoHyphens w:val="0"/>
        <w:autoSpaceDE w:val="0"/>
        <w:spacing w:after="66"/>
        <w:jc w:val="both"/>
        <w:rPr>
          <w:sz w:val="24"/>
          <w:szCs w:val="24"/>
        </w:rPr>
      </w:pPr>
      <w:r>
        <w:rPr>
          <w:sz w:val="24"/>
          <w:szCs w:val="24"/>
        </w:rPr>
        <w:t xml:space="preserve"> zachowania niezgodnego z ogólnie przyjętymi zasadami moralnymi i etycznymi, w szczególności stosowanie wobec uczniów i nauczycieli zastraszania, nękania lub innych podobnych </w:t>
      </w:r>
      <w:proofErr w:type="spellStart"/>
      <w:r>
        <w:rPr>
          <w:sz w:val="24"/>
          <w:szCs w:val="24"/>
        </w:rPr>
        <w:t>zachowań</w:t>
      </w:r>
      <w:proofErr w:type="spellEnd"/>
      <w:r>
        <w:rPr>
          <w:sz w:val="24"/>
          <w:szCs w:val="24"/>
        </w:rPr>
        <w:t>;</w:t>
      </w:r>
    </w:p>
    <w:p w14:paraId="127B3005" w14:textId="77777777" w:rsidR="0051600B" w:rsidRDefault="0051600B" w:rsidP="0051600B">
      <w:pPr>
        <w:numPr>
          <w:ilvl w:val="0"/>
          <w:numId w:val="122"/>
        </w:numPr>
        <w:suppressAutoHyphens w:val="0"/>
        <w:autoSpaceDE w:val="0"/>
        <w:spacing w:after="66"/>
        <w:jc w:val="both"/>
        <w:rPr>
          <w:sz w:val="24"/>
          <w:szCs w:val="24"/>
        </w:rPr>
      </w:pPr>
      <w:r>
        <w:rPr>
          <w:sz w:val="24"/>
          <w:szCs w:val="24"/>
        </w:rPr>
        <w:t>innych drastycznych naruszeń postanowień statutu.</w:t>
      </w:r>
    </w:p>
    <w:p w14:paraId="1AEDE9D0" w14:textId="77777777" w:rsidR="0051600B" w:rsidRDefault="0051600B" w:rsidP="0051600B">
      <w:pPr>
        <w:numPr>
          <w:ilvl w:val="0"/>
          <w:numId w:val="16"/>
        </w:numPr>
        <w:suppressAutoHyphens w:val="0"/>
        <w:autoSpaceDE w:val="0"/>
        <w:spacing w:after="66"/>
        <w:jc w:val="both"/>
        <w:rPr>
          <w:sz w:val="24"/>
          <w:szCs w:val="24"/>
        </w:rPr>
      </w:pPr>
      <w:r>
        <w:rPr>
          <w:sz w:val="24"/>
          <w:szCs w:val="24"/>
        </w:rPr>
        <w:t>Uczniowi lub jego rodzicom przysługuje odwołanie od zastosowanej kary w terminie     3 dni od jej zastosowania do dyrektora szkoły.</w:t>
      </w:r>
    </w:p>
    <w:p w14:paraId="342F9AAB" w14:textId="77777777" w:rsidR="0051600B" w:rsidRDefault="0051600B" w:rsidP="0051600B">
      <w:pPr>
        <w:suppressAutoHyphens w:val="0"/>
        <w:autoSpaceDE w:val="0"/>
        <w:spacing w:after="66"/>
        <w:ind w:left="142"/>
        <w:jc w:val="both"/>
        <w:rPr>
          <w:sz w:val="24"/>
          <w:szCs w:val="24"/>
        </w:rPr>
      </w:pPr>
    </w:p>
    <w:p w14:paraId="214D5E40" w14:textId="77777777" w:rsidR="0051600B" w:rsidRDefault="0051600B" w:rsidP="0051600B">
      <w:pPr>
        <w:numPr>
          <w:ilvl w:val="0"/>
          <w:numId w:val="16"/>
        </w:numPr>
        <w:suppressAutoHyphens w:val="0"/>
        <w:autoSpaceDE w:val="0"/>
        <w:spacing w:after="66"/>
        <w:jc w:val="both"/>
        <w:rPr>
          <w:sz w:val="24"/>
          <w:szCs w:val="24"/>
        </w:rPr>
      </w:pPr>
      <w:r>
        <w:rPr>
          <w:sz w:val="24"/>
          <w:szCs w:val="24"/>
        </w:rPr>
        <w:t xml:space="preserve">Dyrektor podejmuje działania wyjaśniające, dotyczące warunków zastosowanej kary    </w:t>
      </w:r>
      <w:r>
        <w:rPr>
          <w:sz w:val="24"/>
          <w:szCs w:val="24"/>
        </w:rPr>
        <w:br/>
        <w:t xml:space="preserve"> i przyczyn</w:t>
      </w:r>
      <w:r>
        <w:rPr>
          <w:rFonts w:ascii="Calibri" w:hAnsi="Calibri" w:cs="Calibri"/>
          <w:sz w:val="23"/>
          <w:szCs w:val="23"/>
        </w:rPr>
        <w:t xml:space="preserve"> jej </w:t>
      </w:r>
      <w:r>
        <w:rPr>
          <w:sz w:val="24"/>
          <w:szCs w:val="24"/>
        </w:rPr>
        <w:t>zastosowania, a o ich wynikach powiadamia ucznia i jego rodziców.</w:t>
      </w:r>
    </w:p>
    <w:p w14:paraId="302585B5" w14:textId="77777777" w:rsidR="0051600B" w:rsidRDefault="0051600B" w:rsidP="0051600B">
      <w:pPr>
        <w:suppressAutoHyphens w:val="0"/>
        <w:autoSpaceDE w:val="0"/>
        <w:spacing w:after="66"/>
        <w:rPr>
          <w:sz w:val="24"/>
          <w:szCs w:val="24"/>
        </w:rPr>
      </w:pPr>
    </w:p>
    <w:p w14:paraId="2A873D08" w14:textId="77777777" w:rsidR="0051600B" w:rsidRDefault="0051600B" w:rsidP="0051600B">
      <w:pPr>
        <w:suppressAutoHyphens w:val="0"/>
        <w:autoSpaceDE w:val="0"/>
        <w:jc w:val="center"/>
        <w:rPr>
          <w:b/>
          <w:bCs/>
          <w:sz w:val="24"/>
          <w:szCs w:val="24"/>
        </w:rPr>
      </w:pPr>
      <w:r>
        <w:rPr>
          <w:b/>
          <w:bCs/>
          <w:sz w:val="24"/>
          <w:szCs w:val="24"/>
        </w:rPr>
        <w:t>Rozdział 5</w:t>
      </w:r>
    </w:p>
    <w:p w14:paraId="213D324D" w14:textId="77777777" w:rsidR="0051600B" w:rsidRDefault="0051600B" w:rsidP="0051600B">
      <w:pPr>
        <w:suppressAutoHyphens w:val="0"/>
        <w:autoSpaceDE w:val="0"/>
        <w:spacing w:after="66"/>
        <w:jc w:val="center"/>
        <w:rPr>
          <w:sz w:val="24"/>
          <w:szCs w:val="24"/>
        </w:rPr>
      </w:pPr>
      <w:r>
        <w:rPr>
          <w:b/>
          <w:bCs/>
          <w:sz w:val="24"/>
          <w:szCs w:val="24"/>
        </w:rPr>
        <w:t>Tryb postępowania przy przeniesieniu ucznia do innej szkoły</w:t>
      </w:r>
    </w:p>
    <w:p w14:paraId="43BF7802" w14:textId="77777777" w:rsidR="0051600B" w:rsidRDefault="0051600B" w:rsidP="0051600B">
      <w:pPr>
        <w:suppressAutoHyphens w:val="0"/>
        <w:autoSpaceDE w:val="0"/>
        <w:spacing w:after="66"/>
        <w:jc w:val="center"/>
        <w:rPr>
          <w:sz w:val="24"/>
          <w:szCs w:val="24"/>
        </w:rPr>
      </w:pPr>
    </w:p>
    <w:p w14:paraId="236BBBDF" w14:textId="77777777" w:rsidR="0051600B" w:rsidRDefault="0051600B" w:rsidP="0051600B">
      <w:pPr>
        <w:suppressAutoHyphens w:val="0"/>
        <w:autoSpaceDE w:val="0"/>
        <w:jc w:val="center"/>
        <w:rPr>
          <w:b/>
          <w:bCs/>
          <w:sz w:val="24"/>
          <w:szCs w:val="24"/>
        </w:rPr>
      </w:pPr>
      <w:r>
        <w:rPr>
          <w:b/>
          <w:bCs/>
          <w:sz w:val="24"/>
          <w:szCs w:val="24"/>
        </w:rPr>
        <w:t>§ 89</w:t>
      </w:r>
    </w:p>
    <w:p w14:paraId="77131700" w14:textId="77777777" w:rsidR="0051600B" w:rsidRDefault="0051600B" w:rsidP="0051600B">
      <w:pPr>
        <w:suppressAutoHyphens w:val="0"/>
        <w:autoSpaceDE w:val="0"/>
        <w:jc w:val="center"/>
        <w:rPr>
          <w:sz w:val="24"/>
          <w:szCs w:val="24"/>
        </w:rPr>
      </w:pPr>
    </w:p>
    <w:p w14:paraId="326655A9" w14:textId="58B36228" w:rsidR="0051600B" w:rsidRDefault="0051600B" w:rsidP="0051600B">
      <w:pPr>
        <w:numPr>
          <w:ilvl w:val="0"/>
          <w:numId w:val="115"/>
        </w:numPr>
        <w:suppressAutoHyphens w:val="0"/>
        <w:autoSpaceDE w:val="0"/>
        <w:jc w:val="both"/>
        <w:rPr>
          <w:sz w:val="24"/>
          <w:szCs w:val="24"/>
        </w:rPr>
      </w:pPr>
      <w:r>
        <w:rPr>
          <w:sz w:val="24"/>
          <w:szCs w:val="24"/>
        </w:rPr>
        <w:lastRenderedPageBreak/>
        <w:t xml:space="preserve">W przypadku, gdy zostały wyczerpane wszelkie oddziaływania wychowawcze       </w:t>
      </w:r>
      <w:r w:rsidR="009D25BF">
        <w:rPr>
          <w:sz w:val="24"/>
          <w:szCs w:val="24"/>
        </w:rPr>
        <w:t xml:space="preserve">        </w:t>
      </w:r>
      <w:r>
        <w:rPr>
          <w:sz w:val="24"/>
          <w:szCs w:val="24"/>
        </w:rPr>
        <w:t xml:space="preserve">            a zachowanie ucznia nie uległo zmianie, wychowawca oddziału zwraca się do dyrektora       z uzasadnionym wnioskiem o podjęcie działań zmierzających do przeniesienia ucznia do innej szkoły.</w:t>
      </w:r>
    </w:p>
    <w:p w14:paraId="1AF0F536" w14:textId="77777777" w:rsidR="0051600B" w:rsidRDefault="0051600B" w:rsidP="0051600B">
      <w:pPr>
        <w:suppressAutoHyphens w:val="0"/>
        <w:autoSpaceDE w:val="0"/>
        <w:jc w:val="both"/>
        <w:rPr>
          <w:sz w:val="24"/>
          <w:szCs w:val="24"/>
        </w:rPr>
      </w:pPr>
    </w:p>
    <w:p w14:paraId="28FBD0AA" w14:textId="77777777" w:rsidR="0051600B" w:rsidRDefault="0051600B" w:rsidP="0051600B">
      <w:pPr>
        <w:numPr>
          <w:ilvl w:val="0"/>
          <w:numId w:val="115"/>
        </w:numPr>
        <w:suppressAutoHyphens w:val="0"/>
        <w:autoSpaceDE w:val="0"/>
        <w:jc w:val="both"/>
        <w:rPr>
          <w:sz w:val="24"/>
          <w:szCs w:val="24"/>
        </w:rPr>
      </w:pPr>
      <w:r>
        <w:rPr>
          <w:sz w:val="24"/>
          <w:szCs w:val="24"/>
        </w:rPr>
        <w:t xml:space="preserve">Dyrektor występuje z wnioskiem, o przeniesienie ucznia do innej szkoły, do Kuratora Oświaty, po uprzednim zasięgnięciu opinii rady pedagogicznej i samorządu </w:t>
      </w:r>
      <w:r>
        <w:rPr>
          <w:sz w:val="24"/>
          <w:szCs w:val="24"/>
        </w:rPr>
        <w:br/>
        <w:t>uczniowskiego z zastrzeżeniem, że opinie te nie są wiążące dla dyrektora.</w:t>
      </w:r>
    </w:p>
    <w:p w14:paraId="5F80DE80" w14:textId="77777777" w:rsidR="0051600B" w:rsidRDefault="0051600B" w:rsidP="0051600B">
      <w:pPr>
        <w:suppressAutoHyphens w:val="0"/>
        <w:autoSpaceDE w:val="0"/>
        <w:jc w:val="both"/>
        <w:rPr>
          <w:sz w:val="24"/>
          <w:szCs w:val="24"/>
        </w:rPr>
      </w:pPr>
    </w:p>
    <w:p w14:paraId="6DE4BF0C" w14:textId="77777777" w:rsidR="0051600B" w:rsidRDefault="0051600B" w:rsidP="0051600B">
      <w:pPr>
        <w:numPr>
          <w:ilvl w:val="0"/>
          <w:numId w:val="115"/>
        </w:numPr>
        <w:suppressAutoHyphens w:val="0"/>
        <w:autoSpaceDE w:val="0"/>
        <w:jc w:val="both"/>
        <w:rPr>
          <w:sz w:val="24"/>
          <w:szCs w:val="24"/>
        </w:rPr>
      </w:pPr>
      <w:r>
        <w:rPr>
          <w:sz w:val="24"/>
          <w:szCs w:val="24"/>
        </w:rPr>
        <w:t xml:space="preserve"> Uczeń ma prawo wskazać swojego rzecznika obrony, może to być wychowawca lub inny nauczyciel.</w:t>
      </w:r>
    </w:p>
    <w:p w14:paraId="7B82146F" w14:textId="77777777" w:rsidR="0051600B" w:rsidRDefault="0051600B" w:rsidP="0051600B">
      <w:pPr>
        <w:numPr>
          <w:ilvl w:val="0"/>
          <w:numId w:val="115"/>
        </w:numPr>
        <w:suppressAutoHyphens w:val="0"/>
        <w:autoSpaceDE w:val="0"/>
        <w:jc w:val="both"/>
        <w:rPr>
          <w:sz w:val="24"/>
          <w:szCs w:val="24"/>
        </w:rPr>
      </w:pPr>
      <w:r>
        <w:rPr>
          <w:sz w:val="24"/>
          <w:szCs w:val="24"/>
        </w:rPr>
        <w:t xml:space="preserve"> W celu podjęcia decyzji o przeniesieniu ucznia do innej szkoły, dyrektor szkoły </w:t>
      </w:r>
      <w:r>
        <w:rPr>
          <w:sz w:val="24"/>
          <w:szCs w:val="24"/>
        </w:rPr>
        <w:br/>
        <w:t xml:space="preserve">przeprowadza rozmowę ze wszystkimi zainteresowanymi osobami: uczniem, jego </w:t>
      </w:r>
      <w:r>
        <w:rPr>
          <w:sz w:val="24"/>
          <w:szCs w:val="24"/>
        </w:rPr>
        <w:br/>
        <w:t>rodzicami, rzecznikiem obrony.</w:t>
      </w:r>
    </w:p>
    <w:p w14:paraId="4856E7E0" w14:textId="77777777" w:rsidR="0051600B" w:rsidRDefault="0051600B" w:rsidP="0051600B">
      <w:pPr>
        <w:suppressAutoHyphens w:val="0"/>
        <w:autoSpaceDE w:val="0"/>
        <w:jc w:val="both"/>
        <w:rPr>
          <w:sz w:val="24"/>
          <w:szCs w:val="24"/>
        </w:rPr>
      </w:pPr>
    </w:p>
    <w:p w14:paraId="490A5876" w14:textId="77777777" w:rsidR="0051600B" w:rsidRDefault="0051600B" w:rsidP="0051600B">
      <w:pPr>
        <w:numPr>
          <w:ilvl w:val="0"/>
          <w:numId w:val="115"/>
        </w:numPr>
        <w:suppressAutoHyphens w:val="0"/>
        <w:autoSpaceDE w:val="0"/>
        <w:jc w:val="both"/>
        <w:rPr>
          <w:sz w:val="24"/>
          <w:szCs w:val="24"/>
        </w:rPr>
      </w:pPr>
      <w:r>
        <w:rPr>
          <w:sz w:val="24"/>
          <w:szCs w:val="24"/>
        </w:rPr>
        <w:t xml:space="preserve"> Jeżeli przeniesienie ucznia jest uzasadnione, dyrektor szkoły występuje do kuratora oświaty z wnioskiem o przeniesienie ucznia.</w:t>
      </w:r>
    </w:p>
    <w:p w14:paraId="2CF089C6" w14:textId="77777777" w:rsidR="0051600B" w:rsidRDefault="0051600B" w:rsidP="0051600B">
      <w:pPr>
        <w:suppressAutoHyphens w:val="0"/>
        <w:autoSpaceDE w:val="0"/>
        <w:jc w:val="both"/>
        <w:rPr>
          <w:sz w:val="24"/>
          <w:szCs w:val="24"/>
        </w:rPr>
      </w:pPr>
    </w:p>
    <w:p w14:paraId="22E241C8" w14:textId="77777777" w:rsidR="0051600B" w:rsidRDefault="0051600B" w:rsidP="0051600B">
      <w:pPr>
        <w:numPr>
          <w:ilvl w:val="0"/>
          <w:numId w:val="115"/>
        </w:numPr>
        <w:suppressAutoHyphens w:val="0"/>
        <w:autoSpaceDE w:val="0"/>
        <w:jc w:val="both"/>
        <w:rPr>
          <w:sz w:val="24"/>
          <w:szCs w:val="24"/>
        </w:rPr>
      </w:pPr>
      <w:r>
        <w:rPr>
          <w:sz w:val="24"/>
          <w:szCs w:val="24"/>
        </w:rPr>
        <w:t xml:space="preserve"> Uczeń i jego rodzice mają prawo wglądu do dokumentacji szkolnej, na podstawie której podjęto decyzję o przeniesieniu ucznia do innej szkoły.</w:t>
      </w:r>
    </w:p>
    <w:p w14:paraId="5D0248C2" w14:textId="77777777" w:rsidR="0051600B" w:rsidRDefault="0051600B" w:rsidP="0051600B">
      <w:pPr>
        <w:suppressAutoHyphens w:val="0"/>
        <w:autoSpaceDE w:val="0"/>
        <w:rPr>
          <w:sz w:val="24"/>
          <w:szCs w:val="24"/>
        </w:rPr>
      </w:pPr>
    </w:p>
    <w:p w14:paraId="3BAE0FAC" w14:textId="77777777" w:rsidR="0051600B" w:rsidRDefault="0051600B" w:rsidP="0051600B">
      <w:pPr>
        <w:numPr>
          <w:ilvl w:val="0"/>
          <w:numId w:val="115"/>
        </w:numPr>
        <w:suppressAutoHyphens w:val="0"/>
        <w:autoSpaceDE w:val="0"/>
        <w:jc w:val="both"/>
        <w:rPr>
          <w:sz w:val="24"/>
          <w:szCs w:val="24"/>
        </w:rPr>
      </w:pPr>
      <w:r>
        <w:rPr>
          <w:sz w:val="24"/>
          <w:szCs w:val="24"/>
        </w:rPr>
        <w:t xml:space="preserve"> W przypadku ucznia, który ukończył 18 lat i opuszczał zajęcia bez usprawiedliwienia, bądź nie rokuje, że ukończy szkołę w danym roku szkolnym, rada pedagogiczna</w:t>
      </w:r>
      <w:r>
        <w:rPr>
          <w:sz w:val="24"/>
          <w:szCs w:val="24"/>
        </w:rPr>
        <w:br/>
        <w:t xml:space="preserve"> podejmuje decyzję o skreśleniu go z listy uczniów. </w:t>
      </w:r>
    </w:p>
    <w:p w14:paraId="1F9C011E" w14:textId="77777777" w:rsidR="0051600B" w:rsidRDefault="0051600B" w:rsidP="0051600B">
      <w:pPr>
        <w:suppressAutoHyphens w:val="0"/>
        <w:autoSpaceDE w:val="0"/>
        <w:rPr>
          <w:sz w:val="24"/>
          <w:szCs w:val="24"/>
        </w:rPr>
      </w:pPr>
    </w:p>
    <w:p w14:paraId="3EE3A840" w14:textId="77777777" w:rsidR="0051600B" w:rsidRDefault="0051600B" w:rsidP="0051600B">
      <w:pPr>
        <w:suppressAutoHyphens w:val="0"/>
        <w:autoSpaceDE w:val="0"/>
        <w:jc w:val="center"/>
        <w:rPr>
          <w:b/>
          <w:bCs/>
          <w:sz w:val="24"/>
          <w:szCs w:val="24"/>
        </w:rPr>
      </w:pPr>
      <w:r>
        <w:rPr>
          <w:b/>
          <w:bCs/>
          <w:sz w:val="24"/>
          <w:szCs w:val="24"/>
        </w:rPr>
        <w:t>DZIAŁ VIII</w:t>
      </w:r>
    </w:p>
    <w:p w14:paraId="3EBA7C9C" w14:textId="77777777" w:rsidR="0051600B" w:rsidRDefault="0051600B" w:rsidP="0051600B">
      <w:pPr>
        <w:suppressAutoHyphens w:val="0"/>
        <w:autoSpaceDE w:val="0"/>
        <w:jc w:val="center"/>
        <w:rPr>
          <w:b/>
          <w:bCs/>
          <w:sz w:val="24"/>
          <w:szCs w:val="24"/>
        </w:rPr>
      </w:pPr>
      <w:r>
        <w:rPr>
          <w:b/>
          <w:bCs/>
          <w:sz w:val="24"/>
          <w:szCs w:val="24"/>
        </w:rPr>
        <w:t>POSTANOWIENIA KOŃCOWE</w:t>
      </w:r>
    </w:p>
    <w:p w14:paraId="134B52F4" w14:textId="77777777" w:rsidR="0051600B" w:rsidRDefault="0051600B" w:rsidP="0051600B">
      <w:pPr>
        <w:suppressAutoHyphens w:val="0"/>
        <w:autoSpaceDE w:val="0"/>
        <w:jc w:val="center"/>
        <w:rPr>
          <w:b/>
          <w:bCs/>
          <w:sz w:val="24"/>
          <w:szCs w:val="24"/>
        </w:rPr>
      </w:pPr>
    </w:p>
    <w:p w14:paraId="4BBA0BCB" w14:textId="77777777" w:rsidR="0051600B" w:rsidRDefault="0051600B" w:rsidP="0051600B">
      <w:pPr>
        <w:suppressAutoHyphens w:val="0"/>
        <w:autoSpaceDE w:val="0"/>
        <w:jc w:val="center"/>
        <w:rPr>
          <w:b/>
          <w:bCs/>
          <w:sz w:val="24"/>
          <w:szCs w:val="24"/>
        </w:rPr>
      </w:pPr>
      <w:r>
        <w:rPr>
          <w:b/>
          <w:bCs/>
          <w:sz w:val="24"/>
          <w:szCs w:val="24"/>
        </w:rPr>
        <w:t>§ 90</w:t>
      </w:r>
    </w:p>
    <w:p w14:paraId="3B634A94" w14:textId="77777777" w:rsidR="0051600B" w:rsidRDefault="0051600B" w:rsidP="0051600B">
      <w:pPr>
        <w:suppressAutoHyphens w:val="0"/>
        <w:autoSpaceDE w:val="0"/>
        <w:jc w:val="center"/>
        <w:rPr>
          <w:sz w:val="24"/>
          <w:szCs w:val="24"/>
        </w:rPr>
      </w:pPr>
    </w:p>
    <w:p w14:paraId="6B30F5D1" w14:textId="77777777" w:rsidR="0051600B" w:rsidRDefault="0051600B" w:rsidP="0051600B">
      <w:pPr>
        <w:numPr>
          <w:ilvl w:val="0"/>
          <w:numId w:val="126"/>
        </w:numPr>
        <w:suppressAutoHyphens w:val="0"/>
        <w:autoSpaceDE w:val="0"/>
        <w:jc w:val="both"/>
        <w:rPr>
          <w:sz w:val="24"/>
          <w:szCs w:val="24"/>
        </w:rPr>
      </w:pPr>
      <w:r>
        <w:rPr>
          <w:sz w:val="24"/>
          <w:szCs w:val="24"/>
        </w:rPr>
        <w:t xml:space="preserve">Statut obowiązuje wszystkich członków społeczności szkolnej: uczniów, rodziców, </w:t>
      </w:r>
      <w:r>
        <w:rPr>
          <w:sz w:val="24"/>
          <w:szCs w:val="24"/>
        </w:rPr>
        <w:br/>
        <w:t>dyrektora, nauczycieli i innych pracowników szkoły.</w:t>
      </w:r>
    </w:p>
    <w:p w14:paraId="50533BE6" w14:textId="77777777" w:rsidR="0051600B" w:rsidRDefault="0051600B" w:rsidP="0051600B">
      <w:pPr>
        <w:suppressAutoHyphens w:val="0"/>
        <w:autoSpaceDE w:val="0"/>
        <w:ind w:left="142"/>
        <w:jc w:val="both"/>
        <w:rPr>
          <w:sz w:val="24"/>
          <w:szCs w:val="24"/>
        </w:rPr>
      </w:pPr>
      <w:r>
        <w:rPr>
          <w:sz w:val="24"/>
          <w:szCs w:val="24"/>
        </w:rPr>
        <w:t xml:space="preserve"> </w:t>
      </w:r>
    </w:p>
    <w:p w14:paraId="242DD2D4" w14:textId="77777777" w:rsidR="0051600B" w:rsidRDefault="0051600B" w:rsidP="0051600B">
      <w:pPr>
        <w:numPr>
          <w:ilvl w:val="0"/>
          <w:numId w:val="126"/>
        </w:numPr>
        <w:suppressAutoHyphens w:val="0"/>
        <w:autoSpaceDE w:val="0"/>
        <w:jc w:val="both"/>
        <w:rPr>
          <w:sz w:val="24"/>
          <w:szCs w:val="24"/>
        </w:rPr>
      </w:pPr>
      <w:r>
        <w:rPr>
          <w:sz w:val="24"/>
          <w:szCs w:val="24"/>
        </w:rPr>
        <w:t xml:space="preserve"> Statut został uchwalony dnia 14 października 2022 roku. </w:t>
      </w:r>
    </w:p>
    <w:p w14:paraId="0CFDD48D" w14:textId="77777777" w:rsidR="0051600B" w:rsidRDefault="0051600B" w:rsidP="0051600B">
      <w:pPr>
        <w:suppressAutoHyphens w:val="0"/>
        <w:autoSpaceDE w:val="0"/>
        <w:jc w:val="both"/>
        <w:rPr>
          <w:sz w:val="24"/>
          <w:szCs w:val="24"/>
        </w:rPr>
      </w:pPr>
    </w:p>
    <w:p w14:paraId="00CFEE48" w14:textId="77777777" w:rsidR="0051600B" w:rsidRDefault="0051600B" w:rsidP="0051600B">
      <w:pPr>
        <w:numPr>
          <w:ilvl w:val="0"/>
          <w:numId w:val="126"/>
        </w:numPr>
        <w:suppressAutoHyphens w:val="0"/>
        <w:autoSpaceDE w:val="0"/>
        <w:jc w:val="both"/>
        <w:rPr>
          <w:sz w:val="24"/>
          <w:szCs w:val="24"/>
        </w:rPr>
      </w:pPr>
      <w:r>
        <w:rPr>
          <w:sz w:val="24"/>
          <w:szCs w:val="24"/>
        </w:rPr>
        <w:t xml:space="preserve">Statut jest dostępny w sekretariacie, bibliotece i na stronie internetowej szkoły. Jest </w:t>
      </w:r>
      <w:r>
        <w:rPr>
          <w:sz w:val="24"/>
          <w:szCs w:val="24"/>
        </w:rPr>
        <w:br/>
        <w:t>udostępniany wszystkim zainteresowanym osobom.</w:t>
      </w:r>
    </w:p>
    <w:p w14:paraId="43F4F774" w14:textId="77777777" w:rsidR="0051600B" w:rsidRDefault="0051600B" w:rsidP="0051600B">
      <w:pPr>
        <w:suppressAutoHyphens w:val="0"/>
        <w:autoSpaceDE w:val="0"/>
        <w:jc w:val="both"/>
        <w:rPr>
          <w:sz w:val="24"/>
          <w:szCs w:val="24"/>
        </w:rPr>
      </w:pPr>
    </w:p>
    <w:p w14:paraId="27C5F8EE" w14:textId="77777777" w:rsidR="0051600B" w:rsidRDefault="0051600B" w:rsidP="0051600B">
      <w:pPr>
        <w:numPr>
          <w:ilvl w:val="0"/>
          <w:numId w:val="126"/>
        </w:numPr>
        <w:suppressAutoHyphens w:val="0"/>
        <w:autoSpaceDE w:val="0"/>
        <w:jc w:val="both"/>
        <w:rPr>
          <w:sz w:val="24"/>
          <w:szCs w:val="24"/>
        </w:rPr>
      </w:pPr>
      <w:r>
        <w:rPr>
          <w:sz w:val="24"/>
          <w:szCs w:val="24"/>
        </w:rPr>
        <w:t xml:space="preserve"> Z wnioskami w sprawie zmiany statutu mogą występować organy szkoły, organ </w:t>
      </w:r>
      <w:r>
        <w:rPr>
          <w:sz w:val="24"/>
          <w:szCs w:val="24"/>
        </w:rPr>
        <w:br/>
        <w:t>prowadzący i organ nadzoru pedagogicznego.</w:t>
      </w:r>
    </w:p>
    <w:p w14:paraId="70EB94F4" w14:textId="77777777" w:rsidR="0051600B" w:rsidRDefault="0051600B" w:rsidP="0051600B">
      <w:pPr>
        <w:suppressAutoHyphens w:val="0"/>
        <w:autoSpaceDE w:val="0"/>
        <w:jc w:val="both"/>
        <w:rPr>
          <w:sz w:val="24"/>
          <w:szCs w:val="24"/>
        </w:rPr>
      </w:pPr>
    </w:p>
    <w:p w14:paraId="18BE5452" w14:textId="77777777" w:rsidR="0051600B" w:rsidRDefault="0051600B" w:rsidP="0051600B">
      <w:pPr>
        <w:numPr>
          <w:ilvl w:val="0"/>
          <w:numId w:val="126"/>
        </w:numPr>
        <w:suppressAutoHyphens w:val="0"/>
        <w:autoSpaceDE w:val="0"/>
        <w:jc w:val="both"/>
        <w:rPr>
          <w:sz w:val="24"/>
          <w:szCs w:val="24"/>
        </w:rPr>
      </w:pPr>
      <w:r>
        <w:rPr>
          <w:sz w:val="24"/>
          <w:szCs w:val="24"/>
        </w:rPr>
        <w:t xml:space="preserve"> Nowelizacja statutu następuje w drodze uchwały.</w:t>
      </w:r>
    </w:p>
    <w:p w14:paraId="58B5950B" w14:textId="77777777" w:rsidR="0051600B" w:rsidRDefault="0051600B" w:rsidP="0051600B">
      <w:pPr>
        <w:suppressAutoHyphens w:val="0"/>
        <w:autoSpaceDE w:val="0"/>
        <w:jc w:val="both"/>
        <w:rPr>
          <w:sz w:val="24"/>
          <w:szCs w:val="24"/>
        </w:rPr>
      </w:pPr>
    </w:p>
    <w:p w14:paraId="4923BD3C" w14:textId="77777777" w:rsidR="0051600B" w:rsidRDefault="0051600B" w:rsidP="0051600B">
      <w:pPr>
        <w:pStyle w:val="Normalny12pt"/>
        <w:jc w:val="both"/>
        <w:rPr>
          <w:color w:val="auto"/>
        </w:rPr>
      </w:pPr>
      <w:r>
        <w:rPr>
          <w:color w:val="auto"/>
        </w:rPr>
        <w:t xml:space="preserve"> Wszystkie inne zasady funkcjonowania szkoły nieujęte w statucie są uregulowane </w:t>
      </w:r>
      <w:r>
        <w:rPr>
          <w:color w:val="auto"/>
        </w:rPr>
        <w:br/>
        <w:t>odrębnymi przepisami.</w:t>
      </w:r>
    </w:p>
    <w:p w14:paraId="7B1F7265" w14:textId="77777777" w:rsidR="0051600B" w:rsidRDefault="0051600B" w:rsidP="0051600B">
      <w:pPr>
        <w:pStyle w:val="Normalny12pt"/>
        <w:numPr>
          <w:ilvl w:val="0"/>
          <w:numId w:val="0"/>
        </w:numPr>
        <w:jc w:val="both"/>
        <w:rPr>
          <w:color w:val="auto"/>
        </w:rPr>
      </w:pPr>
    </w:p>
    <w:p w14:paraId="00749776" w14:textId="77777777" w:rsidR="0051600B" w:rsidRDefault="0051600B" w:rsidP="0051600B">
      <w:pPr>
        <w:numPr>
          <w:ilvl w:val="0"/>
          <w:numId w:val="126"/>
        </w:numPr>
        <w:suppressAutoHyphens w:val="0"/>
        <w:autoSpaceDE w:val="0"/>
        <w:jc w:val="both"/>
        <w:rPr>
          <w:sz w:val="24"/>
          <w:szCs w:val="24"/>
        </w:rPr>
      </w:pPr>
      <w:r>
        <w:rPr>
          <w:sz w:val="24"/>
          <w:szCs w:val="24"/>
        </w:rPr>
        <w:t xml:space="preserve"> Statut obowiązuje od dnia 14 października 2022 r. </w:t>
      </w:r>
    </w:p>
    <w:p w14:paraId="13E34CA2" w14:textId="77777777" w:rsidR="0051600B" w:rsidRDefault="0051600B" w:rsidP="0051600B">
      <w:pPr>
        <w:suppressAutoHyphens w:val="0"/>
        <w:autoSpaceDE w:val="0"/>
        <w:rPr>
          <w:sz w:val="24"/>
          <w:szCs w:val="24"/>
        </w:rPr>
      </w:pPr>
    </w:p>
    <w:p w14:paraId="11FF9043" w14:textId="77777777" w:rsidR="0051600B" w:rsidRDefault="0051600B" w:rsidP="0051600B">
      <w:pPr>
        <w:suppressAutoHyphens w:val="0"/>
        <w:autoSpaceDE w:val="0"/>
        <w:rPr>
          <w:sz w:val="24"/>
          <w:szCs w:val="24"/>
        </w:rPr>
      </w:pPr>
    </w:p>
    <w:p w14:paraId="144E1C2B" w14:textId="77777777" w:rsidR="0051600B" w:rsidRDefault="0051600B" w:rsidP="0051600B">
      <w:pPr>
        <w:suppressAutoHyphens w:val="0"/>
        <w:autoSpaceDE w:val="0"/>
        <w:rPr>
          <w:sz w:val="24"/>
          <w:szCs w:val="24"/>
        </w:rPr>
      </w:pPr>
    </w:p>
    <w:p w14:paraId="139B53D6" w14:textId="77777777" w:rsidR="0051600B" w:rsidRDefault="0051600B" w:rsidP="0051600B">
      <w:pPr>
        <w:suppressAutoHyphens w:val="0"/>
        <w:autoSpaceDE w:val="0"/>
        <w:rPr>
          <w:sz w:val="24"/>
          <w:szCs w:val="24"/>
        </w:rPr>
      </w:pPr>
    </w:p>
    <w:p w14:paraId="48EBE909" w14:textId="77777777" w:rsidR="0051600B" w:rsidRDefault="0051600B" w:rsidP="0051600B">
      <w:pPr>
        <w:suppressAutoHyphens w:val="0"/>
        <w:autoSpaceDE w:val="0"/>
        <w:spacing w:after="66"/>
        <w:jc w:val="right"/>
        <w:rPr>
          <w:sz w:val="24"/>
          <w:szCs w:val="24"/>
        </w:rPr>
      </w:pPr>
      <w:r>
        <w:rPr>
          <w:sz w:val="24"/>
          <w:szCs w:val="24"/>
        </w:rPr>
        <w:t xml:space="preserve">Dyrektor Zespołu Szkolno-Przedszkolnego </w:t>
      </w:r>
    </w:p>
    <w:p w14:paraId="1D57C784" w14:textId="77777777" w:rsidR="0051600B" w:rsidRDefault="0051600B" w:rsidP="0051600B">
      <w:pPr>
        <w:suppressAutoHyphens w:val="0"/>
        <w:autoSpaceDE w:val="0"/>
        <w:spacing w:after="66"/>
        <w:jc w:val="right"/>
        <w:rPr>
          <w:sz w:val="24"/>
          <w:szCs w:val="24"/>
        </w:rPr>
      </w:pPr>
      <w:r>
        <w:rPr>
          <w:sz w:val="24"/>
          <w:szCs w:val="24"/>
        </w:rPr>
        <w:t>w Przybradzu</w:t>
      </w:r>
    </w:p>
    <w:p w14:paraId="4B8DC874" w14:textId="77777777" w:rsidR="0051600B" w:rsidRDefault="0051600B" w:rsidP="0051600B">
      <w:pPr>
        <w:suppressAutoHyphens w:val="0"/>
        <w:autoSpaceDE w:val="0"/>
        <w:spacing w:after="66"/>
        <w:rPr>
          <w:sz w:val="24"/>
          <w:szCs w:val="24"/>
        </w:rPr>
      </w:pPr>
    </w:p>
    <w:p w14:paraId="194FD825" w14:textId="77777777" w:rsidR="0051600B" w:rsidRDefault="0051600B" w:rsidP="0051600B">
      <w:pPr>
        <w:suppressAutoHyphens w:val="0"/>
        <w:autoSpaceDE w:val="0"/>
        <w:spacing w:after="66"/>
        <w:rPr>
          <w:sz w:val="24"/>
          <w:szCs w:val="24"/>
        </w:rPr>
      </w:pPr>
    </w:p>
    <w:p w14:paraId="2723BA4A" w14:textId="77777777" w:rsidR="0051600B" w:rsidRDefault="0051600B" w:rsidP="0051600B">
      <w:pPr>
        <w:suppressAutoHyphens w:val="0"/>
        <w:autoSpaceDE w:val="0"/>
        <w:spacing w:after="66"/>
        <w:rPr>
          <w:sz w:val="24"/>
          <w:szCs w:val="24"/>
        </w:rPr>
      </w:pPr>
    </w:p>
    <w:p w14:paraId="20AE813A" w14:textId="77777777" w:rsidR="0051600B" w:rsidRDefault="0051600B" w:rsidP="0051600B">
      <w:pPr>
        <w:suppressAutoHyphens w:val="0"/>
        <w:autoSpaceDE w:val="0"/>
        <w:spacing w:after="66"/>
        <w:rPr>
          <w:sz w:val="24"/>
          <w:szCs w:val="24"/>
        </w:rPr>
      </w:pPr>
    </w:p>
    <w:p w14:paraId="61A04777" w14:textId="77777777" w:rsidR="0051600B" w:rsidRDefault="0051600B" w:rsidP="0051600B">
      <w:pPr>
        <w:suppressAutoHyphens w:val="0"/>
        <w:autoSpaceDE w:val="0"/>
        <w:spacing w:after="66"/>
        <w:rPr>
          <w:sz w:val="24"/>
          <w:szCs w:val="24"/>
        </w:rPr>
      </w:pPr>
    </w:p>
    <w:p w14:paraId="5CE27F50" w14:textId="77777777" w:rsidR="0051600B" w:rsidRDefault="0051600B" w:rsidP="0051600B">
      <w:pPr>
        <w:suppressAutoHyphens w:val="0"/>
        <w:autoSpaceDE w:val="0"/>
        <w:spacing w:after="66"/>
        <w:rPr>
          <w:sz w:val="24"/>
          <w:szCs w:val="24"/>
        </w:rPr>
      </w:pPr>
    </w:p>
    <w:p w14:paraId="783B0D28" w14:textId="77777777" w:rsidR="0051600B" w:rsidRDefault="0051600B" w:rsidP="0051600B">
      <w:pPr>
        <w:suppressAutoHyphens w:val="0"/>
        <w:autoSpaceDE w:val="0"/>
        <w:spacing w:after="66"/>
        <w:rPr>
          <w:sz w:val="24"/>
          <w:szCs w:val="24"/>
        </w:rPr>
      </w:pPr>
    </w:p>
    <w:p w14:paraId="0C74A35B" w14:textId="77777777" w:rsidR="0051600B" w:rsidRDefault="0051600B" w:rsidP="0051600B">
      <w:pPr>
        <w:suppressAutoHyphens w:val="0"/>
        <w:autoSpaceDE w:val="0"/>
        <w:spacing w:after="66"/>
        <w:rPr>
          <w:sz w:val="24"/>
          <w:szCs w:val="24"/>
        </w:rPr>
      </w:pPr>
    </w:p>
    <w:p w14:paraId="71AB9C38" w14:textId="77777777" w:rsidR="0051600B" w:rsidRDefault="0051600B" w:rsidP="0051600B">
      <w:pPr>
        <w:suppressAutoHyphens w:val="0"/>
        <w:autoSpaceDE w:val="0"/>
        <w:spacing w:after="66"/>
        <w:rPr>
          <w:sz w:val="24"/>
          <w:szCs w:val="24"/>
        </w:rPr>
      </w:pPr>
    </w:p>
    <w:p w14:paraId="5F94F918" w14:textId="77777777" w:rsidR="0051600B" w:rsidRDefault="0051600B" w:rsidP="0051600B">
      <w:pPr>
        <w:suppressAutoHyphens w:val="0"/>
        <w:autoSpaceDE w:val="0"/>
        <w:spacing w:after="66"/>
        <w:rPr>
          <w:sz w:val="24"/>
          <w:szCs w:val="24"/>
        </w:rPr>
      </w:pPr>
    </w:p>
    <w:p w14:paraId="7124E528" w14:textId="77777777" w:rsidR="0051600B" w:rsidRDefault="0051600B" w:rsidP="0051600B">
      <w:pPr>
        <w:suppressAutoHyphens w:val="0"/>
        <w:autoSpaceDE w:val="0"/>
        <w:spacing w:after="66"/>
        <w:rPr>
          <w:sz w:val="24"/>
          <w:szCs w:val="24"/>
        </w:rPr>
      </w:pPr>
    </w:p>
    <w:p w14:paraId="2F782EC3" w14:textId="77777777" w:rsidR="0051600B" w:rsidRDefault="0051600B" w:rsidP="0051600B">
      <w:pPr>
        <w:suppressAutoHyphens w:val="0"/>
        <w:autoSpaceDE w:val="0"/>
        <w:spacing w:after="66"/>
        <w:rPr>
          <w:sz w:val="24"/>
          <w:szCs w:val="24"/>
        </w:rPr>
      </w:pPr>
    </w:p>
    <w:p w14:paraId="30A6B2CD" w14:textId="77777777" w:rsidR="0051600B" w:rsidRDefault="0051600B" w:rsidP="0051600B">
      <w:pPr>
        <w:suppressAutoHyphens w:val="0"/>
        <w:autoSpaceDE w:val="0"/>
        <w:spacing w:after="66"/>
        <w:rPr>
          <w:sz w:val="24"/>
          <w:szCs w:val="24"/>
        </w:rPr>
      </w:pPr>
    </w:p>
    <w:p w14:paraId="062632A6" w14:textId="77777777" w:rsidR="0051600B" w:rsidRDefault="0051600B" w:rsidP="0051600B">
      <w:pPr>
        <w:suppressAutoHyphens w:val="0"/>
        <w:autoSpaceDE w:val="0"/>
        <w:spacing w:after="66"/>
        <w:rPr>
          <w:sz w:val="24"/>
          <w:szCs w:val="24"/>
        </w:rPr>
      </w:pPr>
    </w:p>
    <w:p w14:paraId="0271CB6C" w14:textId="77777777" w:rsidR="0051600B" w:rsidRDefault="0051600B" w:rsidP="0051600B">
      <w:pPr>
        <w:suppressAutoHyphens w:val="0"/>
        <w:autoSpaceDE w:val="0"/>
        <w:spacing w:after="66"/>
        <w:rPr>
          <w:sz w:val="24"/>
          <w:szCs w:val="24"/>
        </w:rPr>
      </w:pPr>
    </w:p>
    <w:p w14:paraId="62959BCA" w14:textId="77777777" w:rsidR="0051600B" w:rsidRDefault="0051600B" w:rsidP="0051600B">
      <w:pPr>
        <w:suppressAutoHyphens w:val="0"/>
        <w:autoSpaceDE w:val="0"/>
        <w:spacing w:after="66"/>
        <w:rPr>
          <w:sz w:val="24"/>
          <w:szCs w:val="24"/>
        </w:rPr>
      </w:pPr>
    </w:p>
    <w:p w14:paraId="20867F03" w14:textId="77777777" w:rsidR="0051600B" w:rsidRDefault="0051600B" w:rsidP="0051600B">
      <w:pPr>
        <w:suppressAutoHyphens w:val="0"/>
        <w:autoSpaceDE w:val="0"/>
        <w:spacing w:after="66"/>
        <w:rPr>
          <w:sz w:val="24"/>
          <w:szCs w:val="24"/>
        </w:rPr>
      </w:pPr>
    </w:p>
    <w:p w14:paraId="62C34C69" w14:textId="77777777" w:rsidR="0051600B" w:rsidRDefault="0051600B" w:rsidP="0051600B">
      <w:pPr>
        <w:suppressAutoHyphens w:val="0"/>
        <w:autoSpaceDE w:val="0"/>
        <w:spacing w:after="66"/>
        <w:rPr>
          <w:sz w:val="24"/>
          <w:szCs w:val="24"/>
        </w:rPr>
      </w:pPr>
    </w:p>
    <w:p w14:paraId="79574C6E" w14:textId="77777777" w:rsidR="0051600B" w:rsidRDefault="0051600B" w:rsidP="0051600B">
      <w:pPr>
        <w:suppressAutoHyphens w:val="0"/>
        <w:autoSpaceDE w:val="0"/>
        <w:spacing w:after="66"/>
        <w:rPr>
          <w:sz w:val="24"/>
          <w:szCs w:val="24"/>
        </w:rPr>
      </w:pPr>
    </w:p>
    <w:p w14:paraId="251C1492" w14:textId="77777777" w:rsidR="0051600B" w:rsidRDefault="0051600B" w:rsidP="0051600B">
      <w:pPr>
        <w:suppressAutoHyphens w:val="0"/>
        <w:autoSpaceDE w:val="0"/>
        <w:spacing w:after="66"/>
        <w:rPr>
          <w:sz w:val="24"/>
          <w:szCs w:val="24"/>
        </w:rPr>
      </w:pPr>
    </w:p>
    <w:p w14:paraId="414DDB36" w14:textId="77777777" w:rsidR="0051600B" w:rsidRDefault="0051600B" w:rsidP="0051600B">
      <w:pPr>
        <w:suppressAutoHyphens w:val="0"/>
        <w:autoSpaceDE w:val="0"/>
        <w:spacing w:after="66"/>
        <w:rPr>
          <w:sz w:val="24"/>
          <w:szCs w:val="24"/>
        </w:rPr>
      </w:pPr>
    </w:p>
    <w:p w14:paraId="62DF8CF8" w14:textId="77777777" w:rsidR="0051600B" w:rsidRDefault="0051600B" w:rsidP="0051600B">
      <w:pPr>
        <w:suppressAutoHyphens w:val="0"/>
        <w:autoSpaceDE w:val="0"/>
        <w:spacing w:after="66"/>
        <w:rPr>
          <w:sz w:val="24"/>
          <w:szCs w:val="24"/>
        </w:rPr>
      </w:pPr>
    </w:p>
    <w:p w14:paraId="352FE494" w14:textId="77777777" w:rsidR="0051600B" w:rsidRDefault="0051600B" w:rsidP="0051600B">
      <w:pPr>
        <w:suppressAutoHyphens w:val="0"/>
        <w:autoSpaceDE w:val="0"/>
        <w:spacing w:after="66"/>
        <w:rPr>
          <w:sz w:val="24"/>
          <w:szCs w:val="24"/>
        </w:rPr>
      </w:pPr>
    </w:p>
    <w:p w14:paraId="0960DD7B" w14:textId="77777777" w:rsidR="0051600B" w:rsidRDefault="0051600B" w:rsidP="0051600B">
      <w:pPr>
        <w:suppressAutoHyphens w:val="0"/>
        <w:autoSpaceDE w:val="0"/>
        <w:spacing w:after="66"/>
        <w:rPr>
          <w:sz w:val="24"/>
          <w:szCs w:val="24"/>
        </w:rPr>
      </w:pPr>
    </w:p>
    <w:p w14:paraId="641D77BF" w14:textId="77777777" w:rsidR="0051600B" w:rsidRDefault="0051600B" w:rsidP="0051600B">
      <w:pPr>
        <w:suppressAutoHyphens w:val="0"/>
        <w:autoSpaceDE w:val="0"/>
        <w:spacing w:after="66"/>
        <w:rPr>
          <w:sz w:val="24"/>
          <w:szCs w:val="24"/>
        </w:rPr>
      </w:pPr>
    </w:p>
    <w:p w14:paraId="5987BFD7" w14:textId="77777777" w:rsidR="0051600B" w:rsidRDefault="0051600B" w:rsidP="0051600B">
      <w:pPr>
        <w:suppressAutoHyphens w:val="0"/>
        <w:autoSpaceDE w:val="0"/>
        <w:spacing w:after="66"/>
        <w:rPr>
          <w:sz w:val="24"/>
          <w:szCs w:val="24"/>
        </w:rPr>
      </w:pPr>
    </w:p>
    <w:p w14:paraId="47D772B2" w14:textId="77777777" w:rsidR="0051600B" w:rsidRDefault="0051600B" w:rsidP="0051600B">
      <w:pPr>
        <w:suppressAutoHyphens w:val="0"/>
        <w:autoSpaceDE w:val="0"/>
        <w:spacing w:after="66"/>
        <w:rPr>
          <w:sz w:val="24"/>
          <w:szCs w:val="24"/>
        </w:rPr>
      </w:pPr>
    </w:p>
    <w:p w14:paraId="2F57FD78" w14:textId="77777777" w:rsidR="0051600B" w:rsidRDefault="0051600B" w:rsidP="0051600B">
      <w:pPr>
        <w:suppressAutoHyphens w:val="0"/>
        <w:autoSpaceDE w:val="0"/>
        <w:spacing w:after="66"/>
        <w:rPr>
          <w:sz w:val="24"/>
          <w:szCs w:val="24"/>
        </w:rPr>
      </w:pPr>
    </w:p>
    <w:p w14:paraId="5DA3A029" w14:textId="77777777" w:rsidR="0051600B" w:rsidRDefault="0051600B" w:rsidP="0051600B">
      <w:pPr>
        <w:suppressAutoHyphens w:val="0"/>
        <w:autoSpaceDE w:val="0"/>
        <w:spacing w:after="66"/>
        <w:rPr>
          <w:sz w:val="24"/>
          <w:szCs w:val="24"/>
        </w:rPr>
      </w:pPr>
    </w:p>
    <w:p w14:paraId="69442E3E" w14:textId="77777777" w:rsidR="0051600B" w:rsidRDefault="0051600B" w:rsidP="0051600B">
      <w:pPr>
        <w:suppressAutoHyphens w:val="0"/>
        <w:autoSpaceDE w:val="0"/>
        <w:spacing w:after="66"/>
        <w:rPr>
          <w:sz w:val="24"/>
          <w:szCs w:val="24"/>
        </w:rPr>
      </w:pPr>
    </w:p>
    <w:p w14:paraId="77AEE932" w14:textId="77777777" w:rsidR="0051600B" w:rsidRDefault="0051600B" w:rsidP="0051600B">
      <w:pPr>
        <w:suppressAutoHyphens w:val="0"/>
        <w:autoSpaceDE w:val="0"/>
        <w:spacing w:after="66"/>
        <w:rPr>
          <w:sz w:val="24"/>
          <w:szCs w:val="24"/>
        </w:rPr>
      </w:pPr>
    </w:p>
    <w:p w14:paraId="0C3519DB" w14:textId="77777777" w:rsidR="0051600B" w:rsidRDefault="0051600B" w:rsidP="0051600B">
      <w:pPr>
        <w:suppressAutoHyphens w:val="0"/>
        <w:autoSpaceDE w:val="0"/>
        <w:spacing w:after="66"/>
        <w:rPr>
          <w:sz w:val="24"/>
          <w:szCs w:val="24"/>
        </w:rPr>
      </w:pPr>
    </w:p>
    <w:p w14:paraId="6C2D8F3E" w14:textId="77777777" w:rsidR="0051600B" w:rsidRDefault="0051600B" w:rsidP="0051600B">
      <w:pPr>
        <w:suppressAutoHyphens w:val="0"/>
        <w:autoSpaceDE w:val="0"/>
        <w:spacing w:after="66"/>
        <w:rPr>
          <w:sz w:val="24"/>
          <w:szCs w:val="24"/>
        </w:rPr>
      </w:pPr>
    </w:p>
    <w:p w14:paraId="2ADD2F91" w14:textId="22539CDE" w:rsidR="0051600B" w:rsidRDefault="0051600B" w:rsidP="0051600B">
      <w:pPr>
        <w:jc w:val="both"/>
      </w:pPr>
      <w:r>
        <w:rPr>
          <w:noProof/>
          <w:lang w:eastAsia="pl-PL"/>
        </w:rPr>
        <mc:AlternateContent>
          <mc:Choice Requires="wps">
            <w:drawing>
              <wp:anchor distT="0" distB="0" distL="114300" distR="114300" simplePos="0" relativeHeight="251660288" behindDoc="0" locked="0" layoutInCell="1" allowOverlap="1" wp14:anchorId="5EF8E098" wp14:editId="13EA65E4">
                <wp:simplePos x="0" y="0"/>
                <wp:positionH relativeFrom="column">
                  <wp:posOffset>-899795</wp:posOffset>
                </wp:positionH>
                <wp:positionV relativeFrom="paragraph">
                  <wp:posOffset>-1334135</wp:posOffset>
                </wp:positionV>
                <wp:extent cx="914400" cy="914400"/>
                <wp:effectExtent l="9525" t="6985" r="9525" b="12065"/>
                <wp:wrapNone/>
                <wp:docPr id="68660237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tbl>
                            <w:tblPr>
                              <w:tblW w:w="0" w:type="auto"/>
                              <w:tblLayout w:type="fixed"/>
                              <w:tblCellMar>
                                <w:left w:w="0" w:type="dxa"/>
                                <w:right w:w="0" w:type="dxa"/>
                              </w:tblCellMar>
                              <w:tblLook w:val="0000" w:firstRow="0" w:lastRow="0" w:firstColumn="0" w:lastColumn="0" w:noHBand="0" w:noVBand="0"/>
                            </w:tblPr>
                            <w:tblGrid>
                              <w:gridCol w:w="450"/>
                            </w:tblGrid>
                            <w:tr w:rsidR="0051600B" w14:paraId="1D596CB0" w14:textId="77777777">
                              <w:tblPrEx>
                                <w:tblCellMar>
                                  <w:top w:w="0" w:type="dxa"/>
                                  <w:left w:w="0" w:type="dxa"/>
                                  <w:bottom w:w="0" w:type="dxa"/>
                                  <w:right w:w="0" w:type="dxa"/>
                                </w:tblCellMar>
                              </w:tblPrEx>
                              <w:tc>
                                <w:tcPr>
                                  <w:tcW w:w="450" w:type="dxa"/>
                                </w:tcPr>
                                <w:tbl>
                                  <w:tblPr>
                                    <w:tblW w:w="0" w:type="auto"/>
                                    <w:tblLayout w:type="fixed"/>
                                    <w:tblLook w:val="0000" w:firstRow="0" w:lastRow="0" w:firstColumn="0" w:lastColumn="0" w:noHBand="0" w:noVBand="0"/>
                                  </w:tblPr>
                                  <w:tblGrid>
                                    <w:gridCol w:w="216"/>
                                    <w:gridCol w:w="216"/>
                                    <w:gridCol w:w="216"/>
                                  </w:tblGrid>
                                  <w:tr w:rsidR="0051600B" w14:paraId="50D15FE2" w14:textId="77777777">
                                    <w:trPr>
                                      <w:trHeight w:val="116"/>
                                    </w:trPr>
                                    <w:tc>
                                      <w:tcPr>
                                        <w:tcW w:w="2715" w:type="dxa"/>
                                        <w:shd w:val="clear" w:color="auto" w:fill="auto"/>
                                      </w:tcPr>
                                      <w:p w14:paraId="405F5FFA" w14:textId="77777777" w:rsidR="0051600B" w:rsidRDefault="0051600B">
                                        <w:pPr>
                                          <w:suppressAutoHyphens w:val="0"/>
                                          <w:autoSpaceDE w:val="0"/>
                                          <w:rPr>
                                            <w:sz w:val="24"/>
                                            <w:szCs w:val="24"/>
                                          </w:rPr>
                                        </w:pPr>
                                        <w:r>
                                          <w:rPr>
                                            <w:sz w:val="24"/>
                                            <w:szCs w:val="24"/>
                                          </w:rPr>
                                          <w:t xml:space="preserve">Lp. </w:t>
                                        </w:r>
                                      </w:p>
                                    </w:tc>
                                    <w:tc>
                                      <w:tcPr>
                                        <w:tcW w:w="2715" w:type="dxa"/>
                                        <w:shd w:val="clear" w:color="auto" w:fill="auto"/>
                                      </w:tcPr>
                                      <w:p w14:paraId="25F1C041" w14:textId="77777777" w:rsidR="0051600B" w:rsidRDefault="0051600B">
                                        <w:pPr>
                                          <w:suppressAutoHyphens w:val="0"/>
                                          <w:autoSpaceDE w:val="0"/>
                                          <w:rPr>
                                            <w:sz w:val="24"/>
                                            <w:szCs w:val="24"/>
                                          </w:rPr>
                                        </w:pPr>
                                        <w:r>
                                          <w:rPr>
                                            <w:sz w:val="24"/>
                                            <w:szCs w:val="24"/>
                                          </w:rPr>
                                          <w:t xml:space="preserve">Nazwa oceny </w:t>
                                        </w:r>
                                      </w:p>
                                    </w:tc>
                                    <w:tc>
                                      <w:tcPr>
                                        <w:tcW w:w="2758" w:type="dxa"/>
                                        <w:shd w:val="clear" w:color="auto" w:fill="auto"/>
                                      </w:tcPr>
                                      <w:p w14:paraId="46694D90" w14:textId="77777777" w:rsidR="0051600B" w:rsidRDefault="0051600B">
                                        <w:pPr>
                                          <w:suppressAutoHyphens w:val="0"/>
                                          <w:autoSpaceDE w:val="0"/>
                                        </w:pPr>
                                        <w:r>
                                          <w:rPr>
                                            <w:sz w:val="24"/>
                                            <w:szCs w:val="24"/>
                                          </w:rPr>
                                          <w:t xml:space="preserve">Skrót oceny </w:t>
                                        </w:r>
                                      </w:p>
                                    </w:tc>
                                  </w:tr>
                                  <w:tr w:rsidR="0051600B" w14:paraId="79389BBE" w14:textId="77777777">
                                    <w:trPr>
                                      <w:trHeight w:val="116"/>
                                    </w:trPr>
                                    <w:tc>
                                      <w:tcPr>
                                        <w:tcW w:w="2715" w:type="dxa"/>
                                        <w:shd w:val="clear" w:color="auto" w:fill="auto"/>
                                      </w:tcPr>
                                      <w:p w14:paraId="0B584163" w14:textId="77777777" w:rsidR="0051600B" w:rsidRDefault="0051600B">
                                        <w:pPr>
                                          <w:suppressAutoHyphens w:val="0"/>
                                          <w:autoSpaceDE w:val="0"/>
                                          <w:rPr>
                                            <w:sz w:val="24"/>
                                            <w:szCs w:val="24"/>
                                          </w:rPr>
                                        </w:pPr>
                                        <w:r>
                                          <w:rPr>
                                            <w:sz w:val="24"/>
                                            <w:szCs w:val="24"/>
                                          </w:rPr>
                                          <w:t xml:space="preserve">1 </w:t>
                                        </w:r>
                                      </w:p>
                                    </w:tc>
                                    <w:tc>
                                      <w:tcPr>
                                        <w:tcW w:w="2715" w:type="dxa"/>
                                        <w:shd w:val="clear" w:color="auto" w:fill="auto"/>
                                      </w:tcPr>
                                      <w:p w14:paraId="53D1361A" w14:textId="77777777" w:rsidR="0051600B" w:rsidRDefault="0051600B">
                                        <w:pPr>
                                          <w:suppressAutoHyphens w:val="0"/>
                                          <w:autoSpaceDE w:val="0"/>
                                          <w:rPr>
                                            <w:sz w:val="24"/>
                                            <w:szCs w:val="24"/>
                                          </w:rPr>
                                        </w:pPr>
                                        <w:r>
                                          <w:rPr>
                                            <w:sz w:val="24"/>
                                            <w:szCs w:val="24"/>
                                          </w:rPr>
                                          <w:t xml:space="preserve">wzorowa </w:t>
                                        </w:r>
                                      </w:p>
                                    </w:tc>
                                    <w:tc>
                                      <w:tcPr>
                                        <w:tcW w:w="2758" w:type="dxa"/>
                                        <w:shd w:val="clear" w:color="auto" w:fill="auto"/>
                                      </w:tcPr>
                                      <w:p w14:paraId="1C1553B2" w14:textId="77777777" w:rsidR="0051600B" w:rsidRDefault="0051600B">
                                        <w:pPr>
                                          <w:suppressAutoHyphens w:val="0"/>
                                          <w:autoSpaceDE w:val="0"/>
                                        </w:pPr>
                                        <w:proofErr w:type="spellStart"/>
                                        <w:r>
                                          <w:rPr>
                                            <w:sz w:val="24"/>
                                            <w:szCs w:val="24"/>
                                          </w:rPr>
                                          <w:t>wz</w:t>
                                        </w:r>
                                        <w:proofErr w:type="spellEnd"/>
                                        <w:r>
                                          <w:rPr>
                                            <w:sz w:val="24"/>
                                            <w:szCs w:val="24"/>
                                          </w:rPr>
                                          <w:t xml:space="preserve"> </w:t>
                                        </w:r>
                                      </w:p>
                                    </w:tc>
                                  </w:tr>
                                  <w:tr w:rsidR="0051600B" w14:paraId="3967E374" w14:textId="77777777">
                                    <w:trPr>
                                      <w:trHeight w:val="116"/>
                                    </w:trPr>
                                    <w:tc>
                                      <w:tcPr>
                                        <w:tcW w:w="2715" w:type="dxa"/>
                                        <w:shd w:val="clear" w:color="auto" w:fill="auto"/>
                                      </w:tcPr>
                                      <w:p w14:paraId="0BBBBE30" w14:textId="77777777" w:rsidR="0051600B" w:rsidRDefault="0051600B">
                                        <w:pPr>
                                          <w:suppressAutoHyphens w:val="0"/>
                                          <w:autoSpaceDE w:val="0"/>
                                          <w:rPr>
                                            <w:sz w:val="24"/>
                                            <w:szCs w:val="24"/>
                                          </w:rPr>
                                        </w:pPr>
                                        <w:r>
                                          <w:rPr>
                                            <w:sz w:val="24"/>
                                            <w:szCs w:val="24"/>
                                          </w:rPr>
                                          <w:t xml:space="preserve">2 </w:t>
                                        </w:r>
                                      </w:p>
                                    </w:tc>
                                    <w:tc>
                                      <w:tcPr>
                                        <w:tcW w:w="2715" w:type="dxa"/>
                                        <w:shd w:val="clear" w:color="auto" w:fill="auto"/>
                                      </w:tcPr>
                                      <w:p w14:paraId="3C7BFC26" w14:textId="77777777" w:rsidR="0051600B" w:rsidRDefault="0051600B">
                                        <w:pPr>
                                          <w:suppressAutoHyphens w:val="0"/>
                                          <w:autoSpaceDE w:val="0"/>
                                          <w:rPr>
                                            <w:sz w:val="24"/>
                                            <w:szCs w:val="24"/>
                                          </w:rPr>
                                        </w:pPr>
                                        <w:r>
                                          <w:rPr>
                                            <w:sz w:val="24"/>
                                            <w:szCs w:val="24"/>
                                          </w:rPr>
                                          <w:t xml:space="preserve">bardzo dobra </w:t>
                                        </w:r>
                                      </w:p>
                                    </w:tc>
                                    <w:tc>
                                      <w:tcPr>
                                        <w:tcW w:w="2758" w:type="dxa"/>
                                        <w:shd w:val="clear" w:color="auto" w:fill="auto"/>
                                      </w:tcPr>
                                      <w:p w14:paraId="7B8506EE" w14:textId="77777777" w:rsidR="0051600B" w:rsidRDefault="0051600B">
                                        <w:pPr>
                                          <w:suppressAutoHyphens w:val="0"/>
                                          <w:autoSpaceDE w:val="0"/>
                                        </w:pPr>
                                        <w:proofErr w:type="spellStart"/>
                                        <w:r>
                                          <w:rPr>
                                            <w:sz w:val="24"/>
                                            <w:szCs w:val="24"/>
                                          </w:rPr>
                                          <w:t>bdb</w:t>
                                        </w:r>
                                        <w:proofErr w:type="spellEnd"/>
                                        <w:r>
                                          <w:rPr>
                                            <w:sz w:val="24"/>
                                            <w:szCs w:val="24"/>
                                          </w:rPr>
                                          <w:t xml:space="preserve"> </w:t>
                                        </w:r>
                                      </w:p>
                                    </w:tc>
                                  </w:tr>
                                  <w:tr w:rsidR="0051600B" w14:paraId="5E4E0CD3" w14:textId="77777777">
                                    <w:trPr>
                                      <w:trHeight w:val="116"/>
                                    </w:trPr>
                                    <w:tc>
                                      <w:tcPr>
                                        <w:tcW w:w="2715" w:type="dxa"/>
                                        <w:shd w:val="clear" w:color="auto" w:fill="auto"/>
                                      </w:tcPr>
                                      <w:p w14:paraId="618DB0E1" w14:textId="77777777" w:rsidR="0051600B" w:rsidRDefault="0051600B">
                                        <w:pPr>
                                          <w:suppressAutoHyphens w:val="0"/>
                                          <w:autoSpaceDE w:val="0"/>
                                          <w:rPr>
                                            <w:sz w:val="24"/>
                                            <w:szCs w:val="24"/>
                                          </w:rPr>
                                        </w:pPr>
                                        <w:r>
                                          <w:rPr>
                                            <w:sz w:val="24"/>
                                            <w:szCs w:val="24"/>
                                          </w:rPr>
                                          <w:t xml:space="preserve">3 </w:t>
                                        </w:r>
                                      </w:p>
                                    </w:tc>
                                    <w:tc>
                                      <w:tcPr>
                                        <w:tcW w:w="2715" w:type="dxa"/>
                                        <w:shd w:val="clear" w:color="auto" w:fill="auto"/>
                                      </w:tcPr>
                                      <w:p w14:paraId="13C79C7B" w14:textId="77777777" w:rsidR="0051600B" w:rsidRDefault="0051600B">
                                        <w:pPr>
                                          <w:suppressAutoHyphens w:val="0"/>
                                          <w:autoSpaceDE w:val="0"/>
                                          <w:rPr>
                                            <w:sz w:val="24"/>
                                            <w:szCs w:val="24"/>
                                          </w:rPr>
                                        </w:pPr>
                                        <w:r>
                                          <w:rPr>
                                            <w:sz w:val="24"/>
                                            <w:szCs w:val="24"/>
                                          </w:rPr>
                                          <w:t xml:space="preserve">dobra </w:t>
                                        </w:r>
                                      </w:p>
                                    </w:tc>
                                    <w:tc>
                                      <w:tcPr>
                                        <w:tcW w:w="2758" w:type="dxa"/>
                                        <w:shd w:val="clear" w:color="auto" w:fill="auto"/>
                                      </w:tcPr>
                                      <w:p w14:paraId="6BCACE02" w14:textId="77777777" w:rsidR="0051600B" w:rsidRDefault="0051600B">
                                        <w:pPr>
                                          <w:suppressAutoHyphens w:val="0"/>
                                          <w:autoSpaceDE w:val="0"/>
                                        </w:pPr>
                                        <w:proofErr w:type="spellStart"/>
                                        <w:r>
                                          <w:rPr>
                                            <w:sz w:val="24"/>
                                            <w:szCs w:val="24"/>
                                          </w:rPr>
                                          <w:t>db</w:t>
                                        </w:r>
                                        <w:proofErr w:type="spellEnd"/>
                                        <w:r>
                                          <w:rPr>
                                            <w:sz w:val="24"/>
                                            <w:szCs w:val="24"/>
                                          </w:rPr>
                                          <w:t xml:space="preserve"> </w:t>
                                        </w:r>
                                      </w:p>
                                    </w:tc>
                                  </w:tr>
                                  <w:tr w:rsidR="0051600B" w14:paraId="0F9A26E5" w14:textId="77777777">
                                    <w:trPr>
                                      <w:trHeight w:val="116"/>
                                    </w:trPr>
                                    <w:tc>
                                      <w:tcPr>
                                        <w:tcW w:w="2715" w:type="dxa"/>
                                        <w:shd w:val="clear" w:color="auto" w:fill="auto"/>
                                      </w:tcPr>
                                      <w:p w14:paraId="734EDC48" w14:textId="77777777" w:rsidR="0051600B" w:rsidRDefault="0051600B">
                                        <w:pPr>
                                          <w:suppressAutoHyphens w:val="0"/>
                                          <w:autoSpaceDE w:val="0"/>
                                          <w:rPr>
                                            <w:sz w:val="24"/>
                                            <w:szCs w:val="24"/>
                                          </w:rPr>
                                        </w:pPr>
                                        <w:r>
                                          <w:rPr>
                                            <w:sz w:val="24"/>
                                            <w:szCs w:val="24"/>
                                          </w:rPr>
                                          <w:t xml:space="preserve">4 </w:t>
                                        </w:r>
                                      </w:p>
                                    </w:tc>
                                    <w:tc>
                                      <w:tcPr>
                                        <w:tcW w:w="2715" w:type="dxa"/>
                                        <w:shd w:val="clear" w:color="auto" w:fill="auto"/>
                                      </w:tcPr>
                                      <w:p w14:paraId="3365A9FF" w14:textId="77777777" w:rsidR="0051600B" w:rsidRDefault="0051600B">
                                        <w:pPr>
                                          <w:suppressAutoHyphens w:val="0"/>
                                          <w:autoSpaceDE w:val="0"/>
                                          <w:rPr>
                                            <w:sz w:val="24"/>
                                            <w:szCs w:val="24"/>
                                          </w:rPr>
                                        </w:pPr>
                                        <w:r>
                                          <w:rPr>
                                            <w:sz w:val="24"/>
                                            <w:szCs w:val="24"/>
                                          </w:rPr>
                                          <w:t xml:space="preserve">poprawna </w:t>
                                        </w:r>
                                      </w:p>
                                    </w:tc>
                                    <w:tc>
                                      <w:tcPr>
                                        <w:tcW w:w="2758" w:type="dxa"/>
                                        <w:shd w:val="clear" w:color="auto" w:fill="auto"/>
                                      </w:tcPr>
                                      <w:p w14:paraId="5E376E95" w14:textId="77777777" w:rsidR="0051600B" w:rsidRDefault="0051600B">
                                        <w:pPr>
                                          <w:suppressAutoHyphens w:val="0"/>
                                          <w:autoSpaceDE w:val="0"/>
                                        </w:pPr>
                                        <w:r>
                                          <w:rPr>
                                            <w:sz w:val="24"/>
                                            <w:szCs w:val="24"/>
                                          </w:rPr>
                                          <w:t xml:space="preserve">pop </w:t>
                                        </w:r>
                                      </w:p>
                                    </w:tc>
                                  </w:tr>
                                  <w:tr w:rsidR="0051600B" w14:paraId="1F25438F" w14:textId="77777777">
                                    <w:trPr>
                                      <w:trHeight w:val="116"/>
                                    </w:trPr>
                                    <w:tc>
                                      <w:tcPr>
                                        <w:tcW w:w="2715" w:type="dxa"/>
                                        <w:shd w:val="clear" w:color="auto" w:fill="auto"/>
                                      </w:tcPr>
                                      <w:p w14:paraId="27D2CDB9" w14:textId="77777777" w:rsidR="0051600B" w:rsidRDefault="0051600B">
                                        <w:pPr>
                                          <w:suppressAutoHyphens w:val="0"/>
                                          <w:autoSpaceDE w:val="0"/>
                                          <w:rPr>
                                            <w:sz w:val="24"/>
                                            <w:szCs w:val="24"/>
                                          </w:rPr>
                                        </w:pPr>
                                        <w:r>
                                          <w:rPr>
                                            <w:sz w:val="24"/>
                                            <w:szCs w:val="24"/>
                                          </w:rPr>
                                          <w:t xml:space="preserve">5 </w:t>
                                        </w:r>
                                      </w:p>
                                    </w:tc>
                                    <w:tc>
                                      <w:tcPr>
                                        <w:tcW w:w="2715" w:type="dxa"/>
                                        <w:shd w:val="clear" w:color="auto" w:fill="auto"/>
                                      </w:tcPr>
                                      <w:p w14:paraId="5D2B0454" w14:textId="77777777" w:rsidR="0051600B" w:rsidRDefault="0051600B">
                                        <w:pPr>
                                          <w:suppressAutoHyphens w:val="0"/>
                                          <w:autoSpaceDE w:val="0"/>
                                          <w:rPr>
                                            <w:sz w:val="24"/>
                                            <w:szCs w:val="24"/>
                                          </w:rPr>
                                        </w:pPr>
                                        <w:r>
                                          <w:rPr>
                                            <w:sz w:val="24"/>
                                            <w:szCs w:val="24"/>
                                          </w:rPr>
                                          <w:t xml:space="preserve">nieodpowiednia </w:t>
                                        </w:r>
                                      </w:p>
                                    </w:tc>
                                    <w:tc>
                                      <w:tcPr>
                                        <w:tcW w:w="2758" w:type="dxa"/>
                                        <w:shd w:val="clear" w:color="auto" w:fill="auto"/>
                                      </w:tcPr>
                                      <w:p w14:paraId="5651E75A" w14:textId="77777777" w:rsidR="0051600B" w:rsidRDefault="0051600B">
                                        <w:pPr>
                                          <w:suppressAutoHyphens w:val="0"/>
                                          <w:autoSpaceDE w:val="0"/>
                                        </w:pPr>
                                        <w:proofErr w:type="spellStart"/>
                                        <w:r>
                                          <w:rPr>
                                            <w:sz w:val="24"/>
                                            <w:szCs w:val="24"/>
                                          </w:rPr>
                                          <w:t>ndp</w:t>
                                        </w:r>
                                        <w:proofErr w:type="spellEnd"/>
                                        <w:r>
                                          <w:rPr>
                                            <w:sz w:val="24"/>
                                            <w:szCs w:val="24"/>
                                          </w:rPr>
                                          <w:t xml:space="preserve"> </w:t>
                                        </w:r>
                                      </w:p>
                                    </w:tc>
                                  </w:tr>
                                  <w:tr w:rsidR="0051600B" w14:paraId="0BB3A596" w14:textId="77777777">
                                    <w:trPr>
                                      <w:trHeight w:val="116"/>
                                    </w:trPr>
                                    <w:tc>
                                      <w:tcPr>
                                        <w:tcW w:w="2715" w:type="dxa"/>
                                        <w:shd w:val="clear" w:color="auto" w:fill="auto"/>
                                      </w:tcPr>
                                      <w:p w14:paraId="739D92F2" w14:textId="77777777" w:rsidR="0051600B" w:rsidRDefault="0051600B">
                                        <w:pPr>
                                          <w:suppressAutoHyphens w:val="0"/>
                                          <w:autoSpaceDE w:val="0"/>
                                          <w:rPr>
                                            <w:sz w:val="24"/>
                                            <w:szCs w:val="24"/>
                                          </w:rPr>
                                        </w:pPr>
                                        <w:r>
                                          <w:rPr>
                                            <w:sz w:val="24"/>
                                            <w:szCs w:val="24"/>
                                          </w:rPr>
                                          <w:t xml:space="preserve">6 </w:t>
                                        </w:r>
                                      </w:p>
                                    </w:tc>
                                    <w:tc>
                                      <w:tcPr>
                                        <w:tcW w:w="2715" w:type="dxa"/>
                                        <w:shd w:val="clear" w:color="auto" w:fill="auto"/>
                                      </w:tcPr>
                                      <w:p w14:paraId="7F1B517C" w14:textId="77777777" w:rsidR="0051600B" w:rsidRDefault="0051600B">
                                        <w:pPr>
                                          <w:suppressAutoHyphens w:val="0"/>
                                          <w:autoSpaceDE w:val="0"/>
                                          <w:rPr>
                                            <w:sz w:val="24"/>
                                            <w:szCs w:val="24"/>
                                          </w:rPr>
                                        </w:pPr>
                                        <w:r>
                                          <w:rPr>
                                            <w:sz w:val="24"/>
                                            <w:szCs w:val="24"/>
                                          </w:rPr>
                                          <w:t xml:space="preserve">naganna </w:t>
                                        </w:r>
                                      </w:p>
                                    </w:tc>
                                    <w:tc>
                                      <w:tcPr>
                                        <w:tcW w:w="2758" w:type="dxa"/>
                                        <w:shd w:val="clear" w:color="auto" w:fill="auto"/>
                                      </w:tcPr>
                                      <w:p w14:paraId="561200C0" w14:textId="77777777" w:rsidR="0051600B" w:rsidRDefault="0051600B">
                                        <w:pPr>
                                          <w:suppressAutoHyphens w:val="0"/>
                                          <w:autoSpaceDE w:val="0"/>
                                        </w:pPr>
                                        <w:proofErr w:type="spellStart"/>
                                        <w:r>
                                          <w:rPr>
                                            <w:sz w:val="24"/>
                                            <w:szCs w:val="24"/>
                                          </w:rPr>
                                          <w:t>ng</w:t>
                                        </w:r>
                                        <w:proofErr w:type="spellEnd"/>
                                        <w:r>
                                          <w:rPr>
                                            <w:sz w:val="24"/>
                                            <w:szCs w:val="24"/>
                                          </w:rPr>
                                          <w:t xml:space="preserve"> </w:t>
                                        </w:r>
                                      </w:p>
                                    </w:tc>
                                  </w:tr>
                                </w:tbl>
                                <w:p w14:paraId="05E42B2F" w14:textId="77777777" w:rsidR="0051600B" w:rsidRDefault="0051600B">
                                  <w:pPr>
                                    <w:suppressAutoHyphens w:val="0"/>
                                  </w:pPr>
                                </w:p>
                              </w:tc>
                            </w:tr>
                          </w:tbl>
                          <w:p w14:paraId="0AAB61C6" w14:textId="77777777" w:rsidR="0051600B" w:rsidRDefault="0051600B" w:rsidP="0051600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E098" id="Pole tekstowe 1" o:spid="_x0000_s1027" type="#_x0000_t202" style="position:absolute;left:0;text-align:left;margin-left:-70.85pt;margin-top:-105.0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V6DwIAADE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">
                <v:textbox>
                  <w:txbxContent>
                    <w:tbl>
                      <w:tblPr>
                        <w:tblW w:w="0" w:type="auto"/>
                        <w:tblLayout w:type="fixed"/>
                        <w:tblCellMar>
                          <w:left w:w="0" w:type="dxa"/>
                          <w:right w:w="0" w:type="dxa"/>
                        </w:tblCellMar>
                        <w:tblLook w:val="0000" w:firstRow="0" w:lastRow="0" w:firstColumn="0" w:lastColumn="0" w:noHBand="0" w:noVBand="0"/>
                      </w:tblPr>
                      <w:tblGrid>
                        <w:gridCol w:w="450"/>
                      </w:tblGrid>
                      <w:tr w:rsidR="0051600B" w14:paraId="1D596CB0" w14:textId="77777777">
                        <w:tblPrEx>
                          <w:tblCellMar>
                            <w:top w:w="0" w:type="dxa"/>
                            <w:left w:w="0" w:type="dxa"/>
                            <w:bottom w:w="0" w:type="dxa"/>
                            <w:right w:w="0" w:type="dxa"/>
                          </w:tblCellMar>
                        </w:tblPrEx>
                        <w:tc>
                          <w:tcPr>
                            <w:tcW w:w="450" w:type="dxa"/>
                          </w:tcPr>
                          <w:tbl>
                            <w:tblPr>
                              <w:tblW w:w="0" w:type="auto"/>
                              <w:tblLayout w:type="fixed"/>
                              <w:tblLook w:val="0000" w:firstRow="0" w:lastRow="0" w:firstColumn="0" w:lastColumn="0" w:noHBand="0" w:noVBand="0"/>
                            </w:tblPr>
                            <w:tblGrid>
                              <w:gridCol w:w="216"/>
                              <w:gridCol w:w="216"/>
                              <w:gridCol w:w="216"/>
                            </w:tblGrid>
                            <w:tr w:rsidR="0051600B" w14:paraId="50D15FE2" w14:textId="77777777">
                              <w:trPr>
                                <w:trHeight w:val="116"/>
                              </w:trPr>
                              <w:tc>
                                <w:tcPr>
                                  <w:tcW w:w="2715" w:type="dxa"/>
                                  <w:shd w:val="clear" w:color="auto" w:fill="auto"/>
                                </w:tcPr>
                                <w:p w14:paraId="405F5FFA" w14:textId="77777777" w:rsidR="0051600B" w:rsidRDefault="0051600B">
                                  <w:pPr>
                                    <w:suppressAutoHyphens w:val="0"/>
                                    <w:autoSpaceDE w:val="0"/>
                                    <w:rPr>
                                      <w:sz w:val="24"/>
                                      <w:szCs w:val="24"/>
                                    </w:rPr>
                                  </w:pPr>
                                  <w:r>
                                    <w:rPr>
                                      <w:sz w:val="24"/>
                                      <w:szCs w:val="24"/>
                                    </w:rPr>
                                    <w:t xml:space="preserve">Lp. </w:t>
                                  </w:r>
                                </w:p>
                              </w:tc>
                              <w:tc>
                                <w:tcPr>
                                  <w:tcW w:w="2715" w:type="dxa"/>
                                  <w:shd w:val="clear" w:color="auto" w:fill="auto"/>
                                </w:tcPr>
                                <w:p w14:paraId="25F1C041" w14:textId="77777777" w:rsidR="0051600B" w:rsidRDefault="0051600B">
                                  <w:pPr>
                                    <w:suppressAutoHyphens w:val="0"/>
                                    <w:autoSpaceDE w:val="0"/>
                                    <w:rPr>
                                      <w:sz w:val="24"/>
                                      <w:szCs w:val="24"/>
                                    </w:rPr>
                                  </w:pPr>
                                  <w:r>
                                    <w:rPr>
                                      <w:sz w:val="24"/>
                                      <w:szCs w:val="24"/>
                                    </w:rPr>
                                    <w:t xml:space="preserve">Nazwa oceny </w:t>
                                  </w:r>
                                </w:p>
                              </w:tc>
                              <w:tc>
                                <w:tcPr>
                                  <w:tcW w:w="2758" w:type="dxa"/>
                                  <w:shd w:val="clear" w:color="auto" w:fill="auto"/>
                                </w:tcPr>
                                <w:p w14:paraId="46694D90" w14:textId="77777777" w:rsidR="0051600B" w:rsidRDefault="0051600B">
                                  <w:pPr>
                                    <w:suppressAutoHyphens w:val="0"/>
                                    <w:autoSpaceDE w:val="0"/>
                                  </w:pPr>
                                  <w:r>
                                    <w:rPr>
                                      <w:sz w:val="24"/>
                                      <w:szCs w:val="24"/>
                                    </w:rPr>
                                    <w:t xml:space="preserve">Skrót oceny </w:t>
                                  </w:r>
                                </w:p>
                              </w:tc>
                            </w:tr>
                            <w:tr w:rsidR="0051600B" w14:paraId="79389BBE" w14:textId="77777777">
                              <w:trPr>
                                <w:trHeight w:val="116"/>
                              </w:trPr>
                              <w:tc>
                                <w:tcPr>
                                  <w:tcW w:w="2715" w:type="dxa"/>
                                  <w:shd w:val="clear" w:color="auto" w:fill="auto"/>
                                </w:tcPr>
                                <w:p w14:paraId="0B584163" w14:textId="77777777" w:rsidR="0051600B" w:rsidRDefault="0051600B">
                                  <w:pPr>
                                    <w:suppressAutoHyphens w:val="0"/>
                                    <w:autoSpaceDE w:val="0"/>
                                    <w:rPr>
                                      <w:sz w:val="24"/>
                                      <w:szCs w:val="24"/>
                                    </w:rPr>
                                  </w:pPr>
                                  <w:r>
                                    <w:rPr>
                                      <w:sz w:val="24"/>
                                      <w:szCs w:val="24"/>
                                    </w:rPr>
                                    <w:t xml:space="preserve">1 </w:t>
                                  </w:r>
                                </w:p>
                              </w:tc>
                              <w:tc>
                                <w:tcPr>
                                  <w:tcW w:w="2715" w:type="dxa"/>
                                  <w:shd w:val="clear" w:color="auto" w:fill="auto"/>
                                </w:tcPr>
                                <w:p w14:paraId="53D1361A" w14:textId="77777777" w:rsidR="0051600B" w:rsidRDefault="0051600B">
                                  <w:pPr>
                                    <w:suppressAutoHyphens w:val="0"/>
                                    <w:autoSpaceDE w:val="0"/>
                                    <w:rPr>
                                      <w:sz w:val="24"/>
                                      <w:szCs w:val="24"/>
                                    </w:rPr>
                                  </w:pPr>
                                  <w:r>
                                    <w:rPr>
                                      <w:sz w:val="24"/>
                                      <w:szCs w:val="24"/>
                                    </w:rPr>
                                    <w:t xml:space="preserve">wzorowa </w:t>
                                  </w:r>
                                </w:p>
                              </w:tc>
                              <w:tc>
                                <w:tcPr>
                                  <w:tcW w:w="2758" w:type="dxa"/>
                                  <w:shd w:val="clear" w:color="auto" w:fill="auto"/>
                                </w:tcPr>
                                <w:p w14:paraId="1C1553B2" w14:textId="77777777" w:rsidR="0051600B" w:rsidRDefault="0051600B">
                                  <w:pPr>
                                    <w:suppressAutoHyphens w:val="0"/>
                                    <w:autoSpaceDE w:val="0"/>
                                  </w:pPr>
                                  <w:proofErr w:type="spellStart"/>
                                  <w:r>
                                    <w:rPr>
                                      <w:sz w:val="24"/>
                                      <w:szCs w:val="24"/>
                                    </w:rPr>
                                    <w:t>wz</w:t>
                                  </w:r>
                                  <w:proofErr w:type="spellEnd"/>
                                  <w:r>
                                    <w:rPr>
                                      <w:sz w:val="24"/>
                                      <w:szCs w:val="24"/>
                                    </w:rPr>
                                    <w:t xml:space="preserve"> </w:t>
                                  </w:r>
                                </w:p>
                              </w:tc>
                            </w:tr>
                            <w:tr w:rsidR="0051600B" w14:paraId="3967E374" w14:textId="77777777">
                              <w:trPr>
                                <w:trHeight w:val="116"/>
                              </w:trPr>
                              <w:tc>
                                <w:tcPr>
                                  <w:tcW w:w="2715" w:type="dxa"/>
                                  <w:shd w:val="clear" w:color="auto" w:fill="auto"/>
                                </w:tcPr>
                                <w:p w14:paraId="0BBBBE30" w14:textId="77777777" w:rsidR="0051600B" w:rsidRDefault="0051600B">
                                  <w:pPr>
                                    <w:suppressAutoHyphens w:val="0"/>
                                    <w:autoSpaceDE w:val="0"/>
                                    <w:rPr>
                                      <w:sz w:val="24"/>
                                      <w:szCs w:val="24"/>
                                    </w:rPr>
                                  </w:pPr>
                                  <w:r>
                                    <w:rPr>
                                      <w:sz w:val="24"/>
                                      <w:szCs w:val="24"/>
                                    </w:rPr>
                                    <w:t xml:space="preserve">2 </w:t>
                                  </w:r>
                                </w:p>
                              </w:tc>
                              <w:tc>
                                <w:tcPr>
                                  <w:tcW w:w="2715" w:type="dxa"/>
                                  <w:shd w:val="clear" w:color="auto" w:fill="auto"/>
                                </w:tcPr>
                                <w:p w14:paraId="3C7BFC26" w14:textId="77777777" w:rsidR="0051600B" w:rsidRDefault="0051600B">
                                  <w:pPr>
                                    <w:suppressAutoHyphens w:val="0"/>
                                    <w:autoSpaceDE w:val="0"/>
                                    <w:rPr>
                                      <w:sz w:val="24"/>
                                      <w:szCs w:val="24"/>
                                    </w:rPr>
                                  </w:pPr>
                                  <w:r>
                                    <w:rPr>
                                      <w:sz w:val="24"/>
                                      <w:szCs w:val="24"/>
                                    </w:rPr>
                                    <w:t xml:space="preserve">bardzo dobra </w:t>
                                  </w:r>
                                </w:p>
                              </w:tc>
                              <w:tc>
                                <w:tcPr>
                                  <w:tcW w:w="2758" w:type="dxa"/>
                                  <w:shd w:val="clear" w:color="auto" w:fill="auto"/>
                                </w:tcPr>
                                <w:p w14:paraId="7B8506EE" w14:textId="77777777" w:rsidR="0051600B" w:rsidRDefault="0051600B">
                                  <w:pPr>
                                    <w:suppressAutoHyphens w:val="0"/>
                                    <w:autoSpaceDE w:val="0"/>
                                  </w:pPr>
                                  <w:proofErr w:type="spellStart"/>
                                  <w:r>
                                    <w:rPr>
                                      <w:sz w:val="24"/>
                                      <w:szCs w:val="24"/>
                                    </w:rPr>
                                    <w:t>bdb</w:t>
                                  </w:r>
                                  <w:proofErr w:type="spellEnd"/>
                                  <w:r>
                                    <w:rPr>
                                      <w:sz w:val="24"/>
                                      <w:szCs w:val="24"/>
                                    </w:rPr>
                                    <w:t xml:space="preserve"> </w:t>
                                  </w:r>
                                </w:p>
                              </w:tc>
                            </w:tr>
                            <w:tr w:rsidR="0051600B" w14:paraId="5E4E0CD3" w14:textId="77777777">
                              <w:trPr>
                                <w:trHeight w:val="116"/>
                              </w:trPr>
                              <w:tc>
                                <w:tcPr>
                                  <w:tcW w:w="2715" w:type="dxa"/>
                                  <w:shd w:val="clear" w:color="auto" w:fill="auto"/>
                                </w:tcPr>
                                <w:p w14:paraId="618DB0E1" w14:textId="77777777" w:rsidR="0051600B" w:rsidRDefault="0051600B">
                                  <w:pPr>
                                    <w:suppressAutoHyphens w:val="0"/>
                                    <w:autoSpaceDE w:val="0"/>
                                    <w:rPr>
                                      <w:sz w:val="24"/>
                                      <w:szCs w:val="24"/>
                                    </w:rPr>
                                  </w:pPr>
                                  <w:r>
                                    <w:rPr>
                                      <w:sz w:val="24"/>
                                      <w:szCs w:val="24"/>
                                    </w:rPr>
                                    <w:t xml:space="preserve">3 </w:t>
                                  </w:r>
                                </w:p>
                              </w:tc>
                              <w:tc>
                                <w:tcPr>
                                  <w:tcW w:w="2715" w:type="dxa"/>
                                  <w:shd w:val="clear" w:color="auto" w:fill="auto"/>
                                </w:tcPr>
                                <w:p w14:paraId="13C79C7B" w14:textId="77777777" w:rsidR="0051600B" w:rsidRDefault="0051600B">
                                  <w:pPr>
                                    <w:suppressAutoHyphens w:val="0"/>
                                    <w:autoSpaceDE w:val="0"/>
                                    <w:rPr>
                                      <w:sz w:val="24"/>
                                      <w:szCs w:val="24"/>
                                    </w:rPr>
                                  </w:pPr>
                                  <w:r>
                                    <w:rPr>
                                      <w:sz w:val="24"/>
                                      <w:szCs w:val="24"/>
                                    </w:rPr>
                                    <w:t xml:space="preserve">dobra </w:t>
                                  </w:r>
                                </w:p>
                              </w:tc>
                              <w:tc>
                                <w:tcPr>
                                  <w:tcW w:w="2758" w:type="dxa"/>
                                  <w:shd w:val="clear" w:color="auto" w:fill="auto"/>
                                </w:tcPr>
                                <w:p w14:paraId="6BCACE02" w14:textId="77777777" w:rsidR="0051600B" w:rsidRDefault="0051600B">
                                  <w:pPr>
                                    <w:suppressAutoHyphens w:val="0"/>
                                    <w:autoSpaceDE w:val="0"/>
                                  </w:pPr>
                                  <w:proofErr w:type="spellStart"/>
                                  <w:r>
                                    <w:rPr>
                                      <w:sz w:val="24"/>
                                      <w:szCs w:val="24"/>
                                    </w:rPr>
                                    <w:t>db</w:t>
                                  </w:r>
                                  <w:proofErr w:type="spellEnd"/>
                                  <w:r>
                                    <w:rPr>
                                      <w:sz w:val="24"/>
                                      <w:szCs w:val="24"/>
                                    </w:rPr>
                                    <w:t xml:space="preserve"> </w:t>
                                  </w:r>
                                </w:p>
                              </w:tc>
                            </w:tr>
                            <w:tr w:rsidR="0051600B" w14:paraId="0F9A26E5" w14:textId="77777777">
                              <w:trPr>
                                <w:trHeight w:val="116"/>
                              </w:trPr>
                              <w:tc>
                                <w:tcPr>
                                  <w:tcW w:w="2715" w:type="dxa"/>
                                  <w:shd w:val="clear" w:color="auto" w:fill="auto"/>
                                </w:tcPr>
                                <w:p w14:paraId="734EDC48" w14:textId="77777777" w:rsidR="0051600B" w:rsidRDefault="0051600B">
                                  <w:pPr>
                                    <w:suppressAutoHyphens w:val="0"/>
                                    <w:autoSpaceDE w:val="0"/>
                                    <w:rPr>
                                      <w:sz w:val="24"/>
                                      <w:szCs w:val="24"/>
                                    </w:rPr>
                                  </w:pPr>
                                  <w:r>
                                    <w:rPr>
                                      <w:sz w:val="24"/>
                                      <w:szCs w:val="24"/>
                                    </w:rPr>
                                    <w:t xml:space="preserve">4 </w:t>
                                  </w:r>
                                </w:p>
                              </w:tc>
                              <w:tc>
                                <w:tcPr>
                                  <w:tcW w:w="2715" w:type="dxa"/>
                                  <w:shd w:val="clear" w:color="auto" w:fill="auto"/>
                                </w:tcPr>
                                <w:p w14:paraId="3365A9FF" w14:textId="77777777" w:rsidR="0051600B" w:rsidRDefault="0051600B">
                                  <w:pPr>
                                    <w:suppressAutoHyphens w:val="0"/>
                                    <w:autoSpaceDE w:val="0"/>
                                    <w:rPr>
                                      <w:sz w:val="24"/>
                                      <w:szCs w:val="24"/>
                                    </w:rPr>
                                  </w:pPr>
                                  <w:r>
                                    <w:rPr>
                                      <w:sz w:val="24"/>
                                      <w:szCs w:val="24"/>
                                    </w:rPr>
                                    <w:t xml:space="preserve">poprawna </w:t>
                                  </w:r>
                                </w:p>
                              </w:tc>
                              <w:tc>
                                <w:tcPr>
                                  <w:tcW w:w="2758" w:type="dxa"/>
                                  <w:shd w:val="clear" w:color="auto" w:fill="auto"/>
                                </w:tcPr>
                                <w:p w14:paraId="5E376E95" w14:textId="77777777" w:rsidR="0051600B" w:rsidRDefault="0051600B">
                                  <w:pPr>
                                    <w:suppressAutoHyphens w:val="0"/>
                                    <w:autoSpaceDE w:val="0"/>
                                  </w:pPr>
                                  <w:r>
                                    <w:rPr>
                                      <w:sz w:val="24"/>
                                      <w:szCs w:val="24"/>
                                    </w:rPr>
                                    <w:t xml:space="preserve">pop </w:t>
                                  </w:r>
                                </w:p>
                              </w:tc>
                            </w:tr>
                            <w:tr w:rsidR="0051600B" w14:paraId="1F25438F" w14:textId="77777777">
                              <w:trPr>
                                <w:trHeight w:val="116"/>
                              </w:trPr>
                              <w:tc>
                                <w:tcPr>
                                  <w:tcW w:w="2715" w:type="dxa"/>
                                  <w:shd w:val="clear" w:color="auto" w:fill="auto"/>
                                </w:tcPr>
                                <w:p w14:paraId="27D2CDB9" w14:textId="77777777" w:rsidR="0051600B" w:rsidRDefault="0051600B">
                                  <w:pPr>
                                    <w:suppressAutoHyphens w:val="0"/>
                                    <w:autoSpaceDE w:val="0"/>
                                    <w:rPr>
                                      <w:sz w:val="24"/>
                                      <w:szCs w:val="24"/>
                                    </w:rPr>
                                  </w:pPr>
                                  <w:r>
                                    <w:rPr>
                                      <w:sz w:val="24"/>
                                      <w:szCs w:val="24"/>
                                    </w:rPr>
                                    <w:t xml:space="preserve">5 </w:t>
                                  </w:r>
                                </w:p>
                              </w:tc>
                              <w:tc>
                                <w:tcPr>
                                  <w:tcW w:w="2715" w:type="dxa"/>
                                  <w:shd w:val="clear" w:color="auto" w:fill="auto"/>
                                </w:tcPr>
                                <w:p w14:paraId="5D2B0454" w14:textId="77777777" w:rsidR="0051600B" w:rsidRDefault="0051600B">
                                  <w:pPr>
                                    <w:suppressAutoHyphens w:val="0"/>
                                    <w:autoSpaceDE w:val="0"/>
                                    <w:rPr>
                                      <w:sz w:val="24"/>
                                      <w:szCs w:val="24"/>
                                    </w:rPr>
                                  </w:pPr>
                                  <w:r>
                                    <w:rPr>
                                      <w:sz w:val="24"/>
                                      <w:szCs w:val="24"/>
                                    </w:rPr>
                                    <w:t xml:space="preserve">nieodpowiednia </w:t>
                                  </w:r>
                                </w:p>
                              </w:tc>
                              <w:tc>
                                <w:tcPr>
                                  <w:tcW w:w="2758" w:type="dxa"/>
                                  <w:shd w:val="clear" w:color="auto" w:fill="auto"/>
                                </w:tcPr>
                                <w:p w14:paraId="5651E75A" w14:textId="77777777" w:rsidR="0051600B" w:rsidRDefault="0051600B">
                                  <w:pPr>
                                    <w:suppressAutoHyphens w:val="0"/>
                                    <w:autoSpaceDE w:val="0"/>
                                  </w:pPr>
                                  <w:proofErr w:type="spellStart"/>
                                  <w:r>
                                    <w:rPr>
                                      <w:sz w:val="24"/>
                                      <w:szCs w:val="24"/>
                                    </w:rPr>
                                    <w:t>ndp</w:t>
                                  </w:r>
                                  <w:proofErr w:type="spellEnd"/>
                                  <w:r>
                                    <w:rPr>
                                      <w:sz w:val="24"/>
                                      <w:szCs w:val="24"/>
                                    </w:rPr>
                                    <w:t xml:space="preserve"> </w:t>
                                  </w:r>
                                </w:p>
                              </w:tc>
                            </w:tr>
                            <w:tr w:rsidR="0051600B" w14:paraId="0BB3A596" w14:textId="77777777">
                              <w:trPr>
                                <w:trHeight w:val="116"/>
                              </w:trPr>
                              <w:tc>
                                <w:tcPr>
                                  <w:tcW w:w="2715" w:type="dxa"/>
                                  <w:shd w:val="clear" w:color="auto" w:fill="auto"/>
                                </w:tcPr>
                                <w:p w14:paraId="739D92F2" w14:textId="77777777" w:rsidR="0051600B" w:rsidRDefault="0051600B">
                                  <w:pPr>
                                    <w:suppressAutoHyphens w:val="0"/>
                                    <w:autoSpaceDE w:val="0"/>
                                    <w:rPr>
                                      <w:sz w:val="24"/>
                                      <w:szCs w:val="24"/>
                                    </w:rPr>
                                  </w:pPr>
                                  <w:r>
                                    <w:rPr>
                                      <w:sz w:val="24"/>
                                      <w:szCs w:val="24"/>
                                    </w:rPr>
                                    <w:t xml:space="preserve">6 </w:t>
                                  </w:r>
                                </w:p>
                              </w:tc>
                              <w:tc>
                                <w:tcPr>
                                  <w:tcW w:w="2715" w:type="dxa"/>
                                  <w:shd w:val="clear" w:color="auto" w:fill="auto"/>
                                </w:tcPr>
                                <w:p w14:paraId="7F1B517C" w14:textId="77777777" w:rsidR="0051600B" w:rsidRDefault="0051600B">
                                  <w:pPr>
                                    <w:suppressAutoHyphens w:val="0"/>
                                    <w:autoSpaceDE w:val="0"/>
                                    <w:rPr>
                                      <w:sz w:val="24"/>
                                      <w:szCs w:val="24"/>
                                    </w:rPr>
                                  </w:pPr>
                                  <w:r>
                                    <w:rPr>
                                      <w:sz w:val="24"/>
                                      <w:szCs w:val="24"/>
                                    </w:rPr>
                                    <w:t xml:space="preserve">naganna </w:t>
                                  </w:r>
                                </w:p>
                              </w:tc>
                              <w:tc>
                                <w:tcPr>
                                  <w:tcW w:w="2758" w:type="dxa"/>
                                  <w:shd w:val="clear" w:color="auto" w:fill="auto"/>
                                </w:tcPr>
                                <w:p w14:paraId="561200C0" w14:textId="77777777" w:rsidR="0051600B" w:rsidRDefault="0051600B">
                                  <w:pPr>
                                    <w:suppressAutoHyphens w:val="0"/>
                                    <w:autoSpaceDE w:val="0"/>
                                  </w:pPr>
                                  <w:proofErr w:type="spellStart"/>
                                  <w:r>
                                    <w:rPr>
                                      <w:sz w:val="24"/>
                                      <w:szCs w:val="24"/>
                                    </w:rPr>
                                    <w:t>ng</w:t>
                                  </w:r>
                                  <w:proofErr w:type="spellEnd"/>
                                  <w:r>
                                    <w:rPr>
                                      <w:sz w:val="24"/>
                                      <w:szCs w:val="24"/>
                                    </w:rPr>
                                    <w:t xml:space="preserve"> </w:t>
                                  </w:r>
                                </w:p>
                              </w:tc>
                            </w:tr>
                          </w:tbl>
                          <w:p w14:paraId="05E42B2F" w14:textId="77777777" w:rsidR="0051600B" w:rsidRDefault="0051600B">
                            <w:pPr>
                              <w:suppressAutoHyphens w:val="0"/>
                            </w:pPr>
                          </w:p>
                        </w:tc>
                      </w:tr>
                    </w:tbl>
                    <w:p w14:paraId="0AAB61C6" w14:textId="77777777" w:rsidR="0051600B" w:rsidRDefault="0051600B" w:rsidP="0051600B">
                      <w:r>
                        <w:t xml:space="preserve"> </w:t>
                      </w:r>
                    </w:p>
                  </w:txbxContent>
                </v:textbox>
              </v:shape>
            </w:pict>
          </mc:Fallback>
        </mc:AlternateContent>
      </w:r>
    </w:p>
    <w:p w14:paraId="027692D7" w14:textId="77777777" w:rsidR="0051600B" w:rsidRPr="0034488B" w:rsidRDefault="0051600B" w:rsidP="0051600B"/>
    <w:p w14:paraId="71B93CAA" w14:textId="77777777" w:rsidR="0051600B" w:rsidRDefault="0051600B"/>
    <w:sectPr w:rsidR="0051600B" w:rsidSect="0051600B">
      <w:footerReference w:type="default" r:id="rId5"/>
      <w:footerReference w:type="first" r:id="rId6"/>
      <w:pgSz w:w="11906" w:h="16838"/>
      <w:pgMar w:top="1417" w:right="1417" w:bottom="1417" w:left="1417"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EE"/>
    <w:family w:val="auto"/>
    <w:pitch w:val="default"/>
  </w:font>
  <w:font w:name="NJCFAJ+TimesNewRoman">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NJCDGI+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73EB" w14:textId="67AD63C9" w:rsidR="00000000" w:rsidRDefault="0051600B">
    <w:pPr>
      <w:pStyle w:val="Stopka"/>
      <w:ind w:right="360"/>
    </w:pPr>
    <w:r>
      <w:rPr>
        <w:noProof/>
      </w:rPr>
      <mc:AlternateContent>
        <mc:Choice Requires="wps">
          <w:drawing>
            <wp:anchor distT="0" distB="0" distL="0" distR="0" simplePos="0" relativeHeight="251659264" behindDoc="0" locked="0" layoutInCell="1" allowOverlap="1" wp14:anchorId="19EBE852" wp14:editId="5F6CB01E">
              <wp:simplePos x="0" y="0"/>
              <wp:positionH relativeFrom="page">
                <wp:posOffset>6532880</wp:posOffset>
              </wp:positionH>
              <wp:positionV relativeFrom="paragraph">
                <wp:posOffset>635</wp:posOffset>
              </wp:positionV>
              <wp:extent cx="403225" cy="136525"/>
              <wp:effectExtent l="0" t="635" r="0" b="0"/>
              <wp:wrapSquare wrapText="largest"/>
              <wp:docPr id="184279885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C5DB3" w14:textId="77777777" w:rsidR="00000000" w:rsidRDefault="00000000">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BE852" id="_x0000_t202" coordsize="21600,21600" o:spt="202" path="m,l,21600r21600,l21600,xe">
              <v:stroke joinstyle="miter"/>
              <v:path gradientshapeok="t" o:connecttype="rect"/>
            </v:shapetype>
            <v:shape id="Pole tekstowe 3" o:spid="_x0000_s1028" type="#_x0000_t202" style="position:absolute;margin-left:514.4pt;margin-top:.05pt;width:31.75pt;height:10.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" stroked="f">
              <v:textbox inset="0,0,0,0">
                <w:txbxContent>
                  <w:p w14:paraId="0A3C5DB3" w14:textId="77777777" w:rsidR="00000000" w:rsidRDefault="00000000">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A7C1"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rFonts w:ascii="Times New Roman" w:eastAsia="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284"/>
        </w:tabs>
        <w:ind w:left="284" w:hanging="360"/>
      </w:pPr>
      <w:rPr>
        <w:rFonts w:ascii="Calibri" w:hAnsi="Calibri" w:cs="Calibri"/>
        <w:b w:val="0"/>
        <w:color w:val="auto"/>
        <w:sz w:val="24"/>
        <w:szCs w:val="24"/>
        <w:lang w:eastAsia="pl-PL"/>
      </w:rPr>
    </w:lvl>
    <w:lvl w:ilvl="1">
      <w:start w:val="1"/>
      <w:numFmt w:val="decimal"/>
      <w:lvlText w:val="%2)"/>
      <w:lvlJc w:val="left"/>
      <w:pPr>
        <w:tabs>
          <w:tab w:val="num" w:pos="644"/>
        </w:tabs>
        <w:ind w:left="644" w:hanging="360"/>
      </w:pPr>
      <w:rPr>
        <w:rFonts w:ascii="Calibri" w:hAnsi="Calibri" w:cs="Calibri"/>
        <w:b w:val="0"/>
        <w:color w:val="auto"/>
        <w:sz w:val="24"/>
        <w:szCs w:val="24"/>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sz w:val="24"/>
        <w:szCs w:val="24"/>
        <w:lang w:eastAsia="pl-PL"/>
      </w:rPr>
    </w:lvl>
    <w:lvl w:ilvl="1">
      <w:start w:val="1"/>
      <w:numFmt w:val="decimal"/>
      <w:lvlText w:val="%2)"/>
      <w:lvlJc w:val="left"/>
      <w:pPr>
        <w:tabs>
          <w:tab w:val="num" w:pos="709"/>
        </w:tabs>
        <w:ind w:left="709" w:hanging="360"/>
      </w:pPr>
      <w:rPr>
        <w:sz w:val="24"/>
        <w:szCs w:val="24"/>
        <w:lang w:eastAsia="pl-PL"/>
      </w:rPr>
    </w:lvl>
    <w:lvl w:ilvl="2">
      <w:start w:val="1"/>
      <w:numFmt w:val="decimal"/>
      <w:lvlText w:val="%3)"/>
      <w:lvlJc w:val="left"/>
      <w:pPr>
        <w:tabs>
          <w:tab w:val="num" w:pos="993"/>
        </w:tabs>
        <w:ind w:left="993" w:hanging="360"/>
      </w:pPr>
      <w:rPr>
        <w:rFonts w:ascii="Times New Roman" w:eastAsia="Times New Roman" w:hAnsi="Times New Roman" w:cs="Times New Roman"/>
        <w:color w:val="000000"/>
        <w:sz w:val="23"/>
        <w:szCs w:val="23"/>
        <w:lang w:eastAsia="pl-P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284"/>
        </w:tabs>
        <w:ind w:left="284" w:hanging="360"/>
      </w:pPr>
      <w:rPr>
        <w:color w:val="auto"/>
        <w:sz w:val="24"/>
        <w:szCs w:val="24"/>
        <w:lang w:eastAsia="pl-PL"/>
      </w:rPr>
    </w:lvl>
    <w:lvl w:ilvl="1">
      <w:start w:val="1"/>
      <w:numFmt w:val="decimal"/>
      <w:lvlText w:val="%2)"/>
      <w:lvlJc w:val="left"/>
      <w:pPr>
        <w:tabs>
          <w:tab w:val="num" w:pos="644"/>
        </w:tabs>
        <w:ind w:left="644" w:hanging="360"/>
      </w:pPr>
      <w:rPr>
        <w:color w:val="auto"/>
        <w:sz w:val="24"/>
        <w:szCs w:val="24"/>
        <w:lang w:eastAsia="pl-PL"/>
      </w:rPr>
    </w:lvl>
    <w:lvl w:ilvl="2">
      <w:start w:val="1"/>
      <w:numFmt w:val="lowerLetter"/>
      <w:lvlText w:val="%3)"/>
      <w:lvlJc w:val="left"/>
      <w:pPr>
        <w:tabs>
          <w:tab w:val="num" w:pos="1069"/>
        </w:tabs>
        <w:ind w:left="1069" w:hanging="360"/>
      </w:pPr>
      <w:rPr>
        <w:rFonts w:ascii="Times New Roman" w:eastAsia="Times New Roman" w:hAnsi="Times New Roman" w:cs="Times New Roman"/>
        <w:color w:val="auto"/>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786"/>
        </w:tabs>
        <w:ind w:left="786" w:hanging="360"/>
      </w:pPr>
      <w:rPr>
        <w:sz w:val="24"/>
        <w:szCs w:val="24"/>
        <w:lang w:eastAsia="pl-PL"/>
      </w:rPr>
    </w:lvl>
  </w:abstractNum>
  <w:abstractNum w:abstractNumId="5" w15:restartNumberingAfterBreak="0">
    <w:nsid w:val="00000007"/>
    <w:multiLevelType w:val="singleLevel"/>
    <w:tmpl w:val="00000007"/>
    <w:name w:val="WW8Num7"/>
    <w:lvl w:ilvl="0">
      <w:start w:val="1"/>
      <w:numFmt w:val="decimal"/>
      <w:lvlText w:val="%1)"/>
      <w:lvlJc w:val="left"/>
      <w:pPr>
        <w:tabs>
          <w:tab w:val="num" w:pos="786"/>
        </w:tabs>
        <w:ind w:left="786"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644"/>
        </w:tabs>
        <w:ind w:left="644" w:hanging="360"/>
      </w:pPr>
      <w:rPr>
        <w:sz w:val="24"/>
        <w:szCs w:val="24"/>
        <w:lang w:eastAsia="pl-PL"/>
      </w:rPr>
    </w:lvl>
    <w:lvl w:ilvl="1">
      <w:start w:val="1"/>
      <w:numFmt w:val="decimal"/>
      <w:lvlText w:val="%2."/>
      <w:lvlJc w:val="left"/>
      <w:pPr>
        <w:tabs>
          <w:tab w:val="num" w:pos="1004"/>
        </w:tabs>
        <w:ind w:left="1004" w:hanging="360"/>
      </w:pPr>
      <w:rPr>
        <w:rFonts w:ascii="Calibri" w:hAnsi="Calibri" w:cs="Calibri"/>
        <w:sz w:val="23"/>
        <w:szCs w:val="23"/>
        <w:lang w:eastAsia="pl-PL"/>
      </w:r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color w:val="000000"/>
        <w:sz w:val="24"/>
        <w:szCs w:val="24"/>
        <w:lang w:eastAsia="pl-P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b/>
        <w:bCs/>
        <w:sz w:val="24"/>
        <w:szCs w:val="24"/>
        <w:lang w:eastAsia="pl-PL"/>
      </w:rPr>
    </w:lvl>
  </w:abstractNum>
  <w:abstractNum w:abstractNumId="9" w15:restartNumberingAfterBreak="0">
    <w:nsid w:val="0000000B"/>
    <w:multiLevelType w:val="multilevel"/>
    <w:tmpl w:val="0000000B"/>
    <w:name w:val="WW8Num11"/>
    <w:lvl w:ilvl="0">
      <w:start w:val="1"/>
      <w:numFmt w:val="decimal"/>
      <w:lvlText w:val="%1."/>
      <w:lvlJc w:val="left"/>
      <w:pPr>
        <w:tabs>
          <w:tab w:val="num" w:pos="502"/>
        </w:tabs>
        <w:ind w:left="502" w:hanging="360"/>
      </w:pPr>
      <w:rPr>
        <w:rFonts w:ascii="Calibri" w:hAnsi="Calibri" w:cs="Calibri"/>
        <w:b w:val="0"/>
        <w:bCs/>
        <w:color w:val="auto"/>
        <w:sz w:val="24"/>
        <w:szCs w:val="24"/>
        <w:lang w:eastAsia="pl-PL"/>
      </w:rPr>
    </w:lvl>
    <w:lvl w:ilvl="1">
      <w:start w:val="1"/>
      <w:numFmt w:val="decimal"/>
      <w:lvlText w:val="%2."/>
      <w:lvlJc w:val="left"/>
      <w:pPr>
        <w:tabs>
          <w:tab w:val="num" w:pos="502"/>
        </w:tabs>
        <w:ind w:left="502" w:hanging="360"/>
      </w:pPr>
      <w:rPr>
        <w:rFonts w:ascii="Calibri" w:hAnsi="Calibri" w:cs="Calibri"/>
        <w:b w:val="0"/>
        <w:bCs/>
        <w:color w:val="auto"/>
        <w:sz w:val="24"/>
        <w:szCs w:val="24"/>
        <w:lang w:eastAsia="pl-PL"/>
      </w:rPr>
    </w:lvl>
    <w:lvl w:ilvl="2">
      <w:start w:val="1"/>
      <w:numFmt w:val="decimal"/>
      <w:lvlText w:val="%3)"/>
      <w:lvlJc w:val="left"/>
      <w:pPr>
        <w:tabs>
          <w:tab w:val="num" w:pos="786"/>
        </w:tabs>
        <w:ind w:left="786" w:hanging="360"/>
      </w:pPr>
      <w:rPr>
        <w:rFonts w:ascii="Calibri" w:hAnsi="Calibri" w:cs="Calibri"/>
        <w:b w:val="0"/>
        <w:bCs/>
        <w:color w:val="auto"/>
        <w:sz w:val="24"/>
        <w:szCs w:val="24"/>
        <w:lang w:eastAsia="pl-PL"/>
      </w:rPr>
    </w:lvl>
    <w:lvl w:ilvl="3">
      <w:start w:val="1"/>
      <w:numFmt w:val="decimal"/>
      <w:lvlText w:val="%4."/>
      <w:lvlJc w:val="left"/>
      <w:pPr>
        <w:tabs>
          <w:tab w:val="num" w:pos="2880"/>
        </w:tabs>
        <w:ind w:left="2880" w:hanging="360"/>
      </w:pPr>
      <w:rPr>
        <w:rFonts w:ascii="Calibri" w:hAnsi="Calibri" w:cs="Calibri"/>
        <w:b w:val="0"/>
        <w:bCs/>
        <w:color w:val="auto"/>
        <w:sz w:val="24"/>
        <w:szCs w:val="24"/>
        <w:lang w:eastAsia="pl-P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ind w:left="360" w:hanging="360"/>
      </w:pPr>
      <w:rPr>
        <w:b w:val="0"/>
        <w:bCs/>
        <w:color w:val="auto"/>
        <w:sz w:val="24"/>
        <w:szCs w:val="24"/>
        <w:lang w:eastAsia="pl-PL"/>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rPr>
        <w:sz w:val="24"/>
        <w:szCs w:val="24"/>
        <w:lang w:eastAsia="pl-PL"/>
      </w:rPr>
    </w:lvl>
  </w:abstractNum>
  <w:abstractNum w:abstractNumId="12" w15:restartNumberingAfterBreak="0">
    <w:nsid w:val="0000000E"/>
    <w:multiLevelType w:val="singleLevel"/>
    <w:tmpl w:val="0000000E"/>
    <w:name w:val="WW8Num14"/>
    <w:lvl w:ilvl="0">
      <w:start w:val="1"/>
      <w:numFmt w:val="decimal"/>
      <w:lvlText w:val="%1)"/>
      <w:lvlJc w:val="left"/>
      <w:pPr>
        <w:tabs>
          <w:tab w:val="num" w:pos="927"/>
        </w:tabs>
        <w:ind w:left="927" w:hanging="360"/>
      </w:pPr>
      <w:rPr>
        <w:sz w:val="24"/>
        <w:szCs w:val="24"/>
        <w:lang w:eastAsia="pl-PL"/>
      </w:rPr>
    </w:lvl>
  </w:abstractNum>
  <w:abstractNum w:abstractNumId="13" w15:restartNumberingAfterBreak="0">
    <w:nsid w:val="0000000F"/>
    <w:multiLevelType w:val="multilevel"/>
    <w:tmpl w:val="0000000F"/>
    <w:name w:val="WW8Num15"/>
    <w:lvl w:ilvl="0">
      <w:start w:val="1"/>
      <w:numFmt w:val="decimal"/>
      <w:lvlText w:val="%1."/>
      <w:lvlJc w:val="left"/>
      <w:pPr>
        <w:tabs>
          <w:tab w:val="num" w:pos="360"/>
        </w:tabs>
        <w:ind w:left="360" w:hanging="360"/>
      </w:pPr>
      <w:rPr>
        <w:sz w:val="24"/>
        <w:szCs w:val="24"/>
        <w:lang w:eastAsia="pl-PL"/>
      </w:rPr>
    </w:lvl>
    <w:lvl w:ilvl="1">
      <w:start w:val="1"/>
      <w:numFmt w:val="decimal"/>
      <w:lvlText w:val="%2)"/>
      <w:lvlJc w:val="left"/>
      <w:pPr>
        <w:tabs>
          <w:tab w:val="num" w:pos="709"/>
        </w:tabs>
        <w:ind w:left="709" w:hanging="360"/>
      </w:pPr>
      <w:rPr>
        <w:sz w:val="24"/>
        <w:szCs w:val="24"/>
        <w:lang w:eastAsia="pl-PL"/>
      </w:rPr>
    </w:lvl>
    <w:lvl w:ilvl="2">
      <w:start w:val="1"/>
      <w:numFmt w:val="decimal"/>
      <w:lvlText w:val="%3."/>
      <w:lvlJc w:val="left"/>
      <w:pPr>
        <w:tabs>
          <w:tab w:val="num" w:pos="284"/>
        </w:tabs>
        <w:ind w:left="284" w:hanging="360"/>
      </w:pPr>
      <w:rPr>
        <w:sz w:val="24"/>
        <w:szCs w:val="24"/>
        <w:lang w:eastAsia="pl-PL"/>
      </w:rPr>
    </w:lvl>
    <w:lvl w:ilvl="3">
      <w:start w:val="1"/>
      <w:numFmt w:val="decimal"/>
      <w:lvlText w:val="%4)"/>
      <w:lvlJc w:val="left"/>
      <w:pPr>
        <w:tabs>
          <w:tab w:val="num" w:pos="567"/>
        </w:tabs>
        <w:ind w:left="567" w:hanging="360"/>
      </w:pPr>
      <w:rPr>
        <w:sz w:val="24"/>
        <w:szCs w:val="24"/>
        <w:lang w:eastAsia="pl-PL"/>
      </w:rPr>
    </w:lvl>
    <w:lvl w:ilvl="4">
      <w:start w:val="1"/>
      <w:numFmt w:val="decimal"/>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10"/>
    <w:multiLevelType w:val="multilevel"/>
    <w:tmpl w:val="00000010"/>
    <w:name w:val="WW8Num16"/>
    <w:lvl w:ilvl="0">
      <w:start w:val="1"/>
      <w:numFmt w:val="decimal"/>
      <w:lvlText w:val="%1)"/>
      <w:lvlJc w:val="left"/>
      <w:pPr>
        <w:tabs>
          <w:tab w:val="num" w:pos="786"/>
        </w:tabs>
        <w:ind w:left="786" w:hanging="360"/>
      </w:pPr>
      <w:rPr>
        <w:sz w:val="24"/>
        <w:szCs w:val="24"/>
        <w:lang w:eastAsia="pl-PL"/>
      </w:rPr>
    </w:lvl>
    <w:lvl w:ilvl="1">
      <w:start w:val="1"/>
      <w:numFmt w:val="lowerLetter"/>
      <w:lvlText w:val="%2)"/>
      <w:lvlJc w:val="left"/>
      <w:pPr>
        <w:tabs>
          <w:tab w:val="num" w:pos="1069"/>
        </w:tabs>
        <w:ind w:left="1069" w:hanging="360"/>
      </w:pPr>
      <w:rPr>
        <w:rFonts w:ascii="Times New Roman" w:eastAsia="Times New Roman" w:hAnsi="Times New Roman" w:cs="Times New Roman"/>
        <w:color w:val="000000"/>
        <w:sz w:val="24"/>
        <w:szCs w:val="24"/>
        <w:lang w:eastAsia="pl-PL"/>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1"/>
    <w:multiLevelType w:val="multilevel"/>
    <w:tmpl w:val="00000011"/>
    <w:name w:val="WW8Num17"/>
    <w:lvl w:ilvl="0">
      <w:start w:val="1"/>
      <w:numFmt w:val="decimal"/>
      <w:lvlText w:val="%1."/>
      <w:lvlJc w:val="left"/>
      <w:pPr>
        <w:tabs>
          <w:tab w:val="num" w:pos="502"/>
        </w:tabs>
        <w:ind w:left="502" w:hanging="360"/>
      </w:pPr>
      <w:rPr>
        <w:b w:val="0"/>
        <w:color w:val="auto"/>
        <w:sz w:val="24"/>
        <w:szCs w:val="24"/>
        <w:lang w:eastAsia="pl-PL"/>
      </w:rPr>
    </w:lvl>
    <w:lvl w:ilvl="1">
      <w:start w:val="1"/>
      <w:numFmt w:val="decimal"/>
      <w:lvlText w:val="%2)"/>
      <w:lvlJc w:val="left"/>
      <w:pPr>
        <w:tabs>
          <w:tab w:val="num" w:pos="786"/>
        </w:tabs>
        <w:ind w:left="786" w:hanging="360"/>
      </w:pPr>
      <w:rPr>
        <w:b w:val="0"/>
        <w:color w:val="auto"/>
        <w:sz w:val="24"/>
        <w:szCs w:val="24"/>
        <w:lang w:eastAsia="pl-PL"/>
      </w:rPr>
    </w:lvl>
    <w:lvl w:ilvl="2">
      <w:start w:val="1"/>
      <w:numFmt w:val="decimal"/>
      <w:lvlText w:val="%3)"/>
      <w:lvlJc w:val="left"/>
      <w:pPr>
        <w:tabs>
          <w:tab w:val="num" w:pos="786"/>
        </w:tabs>
        <w:ind w:left="786" w:hanging="360"/>
      </w:pPr>
      <w:rPr>
        <w:b w:val="0"/>
        <w:color w:val="auto"/>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sz w:val="24"/>
        <w:szCs w:val="24"/>
        <w:lang w:eastAsia="pl-PL"/>
      </w:rPr>
    </w:lvl>
    <w:lvl w:ilvl="1">
      <w:start w:val="1"/>
      <w:numFmt w:val="decimal"/>
      <w:lvlText w:val="%2)"/>
      <w:lvlJc w:val="left"/>
      <w:pPr>
        <w:tabs>
          <w:tab w:val="num" w:pos="709"/>
        </w:tabs>
        <w:ind w:left="709" w:hanging="360"/>
      </w:pPr>
      <w:rPr>
        <w:b/>
        <w:bCs/>
        <w:sz w:val="24"/>
        <w:szCs w:val="24"/>
        <w:lang w:eastAsia="pl-PL"/>
      </w:rPr>
    </w:lvl>
    <w:lvl w:ilvl="2">
      <w:start w:val="1"/>
      <w:numFmt w:val="decimal"/>
      <w:lvlText w:val="%3."/>
      <w:lvlJc w:val="left"/>
      <w:pPr>
        <w:tabs>
          <w:tab w:val="num" w:pos="284"/>
        </w:tabs>
        <w:ind w:left="284" w:hanging="360"/>
      </w:pPr>
      <w:rPr>
        <w:sz w:val="24"/>
        <w:szCs w:val="24"/>
        <w:lang w:eastAsia="pl-PL"/>
      </w:rPr>
    </w:lvl>
    <w:lvl w:ilvl="3">
      <w:start w:val="1"/>
      <w:numFmt w:val="decimal"/>
      <w:lvlText w:val="%4)"/>
      <w:lvlJc w:val="left"/>
      <w:pPr>
        <w:tabs>
          <w:tab w:val="num" w:pos="709"/>
        </w:tabs>
        <w:ind w:left="709"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00000013"/>
    <w:multiLevelType w:val="singleLevel"/>
    <w:tmpl w:val="00000013"/>
    <w:name w:val="WW8Num19"/>
    <w:lvl w:ilvl="0">
      <w:start w:val="1"/>
      <w:numFmt w:val="decimal"/>
      <w:lvlText w:val="%1)"/>
      <w:lvlJc w:val="left"/>
      <w:pPr>
        <w:tabs>
          <w:tab w:val="num" w:pos="786"/>
        </w:tabs>
        <w:ind w:left="786" w:hanging="360"/>
      </w:pPr>
      <w:rPr>
        <w:sz w:val="24"/>
        <w:szCs w:val="24"/>
        <w:lang w:eastAsia="pl-PL"/>
      </w:rPr>
    </w:lvl>
  </w:abstractNum>
  <w:abstractNum w:abstractNumId="18" w15:restartNumberingAfterBreak="0">
    <w:nsid w:val="00000014"/>
    <w:multiLevelType w:val="singleLevel"/>
    <w:tmpl w:val="00000014"/>
    <w:name w:val="WW8Num20"/>
    <w:lvl w:ilvl="0">
      <w:start w:val="1"/>
      <w:numFmt w:val="decimal"/>
      <w:lvlText w:val="%1."/>
      <w:lvlJc w:val="left"/>
      <w:pPr>
        <w:tabs>
          <w:tab w:val="num" w:pos="502"/>
        </w:tabs>
        <w:ind w:left="502" w:hanging="360"/>
      </w:pPr>
      <w:rPr>
        <w:b w:val="0"/>
        <w:bCs w:val="0"/>
        <w:sz w:val="24"/>
        <w:szCs w:val="24"/>
        <w:lang w:eastAsia="pl-PL"/>
      </w:rPr>
    </w:lvl>
  </w:abstractNum>
  <w:abstractNum w:abstractNumId="19" w15:restartNumberingAfterBreak="0">
    <w:nsid w:val="00000015"/>
    <w:multiLevelType w:val="singleLevel"/>
    <w:tmpl w:val="00000015"/>
    <w:name w:val="WW8Num21"/>
    <w:lvl w:ilvl="0">
      <w:start w:val="1"/>
      <w:numFmt w:val="decimal"/>
      <w:lvlText w:val="%1."/>
      <w:lvlJc w:val="left"/>
      <w:pPr>
        <w:tabs>
          <w:tab w:val="num" w:pos="360"/>
        </w:tabs>
        <w:ind w:left="360" w:hanging="360"/>
      </w:pPr>
      <w:rPr>
        <w:sz w:val="23"/>
        <w:szCs w:val="23"/>
        <w:lang w:eastAsia="pl-PL"/>
      </w:rPr>
    </w:lvl>
  </w:abstractNum>
  <w:abstractNum w:abstractNumId="20" w15:restartNumberingAfterBreak="0">
    <w:nsid w:val="00000016"/>
    <w:multiLevelType w:val="singleLevel"/>
    <w:tmpl w:val="00000016"/>
    <w:name w:val="WW8Num22"/>
    <w:lvl w:ilvl="0">
      <w:start w:val="1"/>
      <w:numFmt w:val="decimal"/>
      <w:lvlText w:val="%1)"/>
      <w:lvlJc w:val="left"/>
      <w:pPr>
        <w:tabs>
          <w:tab w:val="num" w:pos="644"/>
        </w:tabs>
        <w:ind w:left="644" w:hanging="360"/>
      </w:pPr>
      <w:rPr>
        <w:color w:val="auto"/>
        <w:sz w:val="24"/>
        <w:szCs w:val="24"/>
        <w:lang w:eastAsia="pl-PL"/>
      </w:rPr>
    </w:lvl>
  </w:abstractNum>
  <w:abstractNum w:abstractNumId="21" w15:restartNumberingAfterBreak="0">
    <w:nsid w:val="00000017"/>
    <w:multiLevelType w:val="singleLevel"/>
    <w:tmpl w:val="00000017"/>
    <w:name w:val="WW8Num23"/>
    <w:lvl w:ilvl="0">
      <w:start w:val="1"/>
      <w:numFmt w:val="decimal"/>
      <w:lvlText w:val="%1."/>
      <w:lvlJc w:val="left"/>
      <w:pPr>
        <w:tabs>
          <w:tab w:val="num" w:pos="360"/>
        </w:tabs>
        <w:ind w:left="360" w:hanging="360"/>
      </w:pPr>
      <w:rPr>
        <w:b w:val="0"/>
        <w:color w:val="auto"/>
        <w:sz w:val="24"/>
        <w:szCs w:val="24"/>
        <w:lang w:eastAsia="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9"/>
    <w:multiLevelType w:val="multilevel"/>
    <w:tmpl w:val="00000019"/>
    <w:name w:val="WW8Num25"/>
    <w:lvl w:ilvl="0">
      <w:start w:val="1"/>
      <w:numFmt w:val="decimal"/>
      <w:lvlText w:val="%1."/>
      <w:lvlJc w:val="left"/>
      <w:pPr>
        <w:tabs>
          <w:tab w:val="num" w:pos="360"/>
        </w:tabs>
        <w:ind w:left="360" w:hanging="360"/>
      </w:pPr>
      <w:rPr>
        <w:sz w:val="24"/>
        <w:szCs w:val="24"/>
        <w:lang w:eastAsia="pl-PL"/>
      </w:rPr>
    </w:lvl>
    <w:lvl w:ilvl="1">
      <w:start w:val="1"/>
      <w:numFmt w:val="decimal"/>
      <w:lvlText w:val="%2)"/>
      <w:lvlJc w:val="left"/>
      <w:pPr>
        <w:tabs>
          <w:tab w:val="num" w:pos="709"/>
        </w:tabs>
        <w:ind w:left="709" w:hanging="360"/>
      </w:pPr>
      <w:rPr>
        <w:sz w:val="24"/>
        <w:szCs w:val="24"/>
        <w:lang w:eastAsia="pl-PL"/>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1A"/>
    <w:multiLevelType w:val="singleLevel"/>
    <w:tmpl w:val="0000001A"/>
    <w:name w:val="WW8Num26"/>
    <w:lvl w:ilvl="0">
      <w:start w:val="1"/>
      <w:numFmt w:val="decimal"/>
      <w:lvlText w:val="%1)"/>
      <w:lvlJc w:val="left"/>
      <w:pPr>
        <w:tabs>
          <w:tab w:val="num" w:pos="786"/>
        </w:tabs>
        <w:ind w:left="786" w:hanging="360"/>
      </w:pPr>
      <w:rPr>
        <w:rFonts w:hint="default"/>
        <w:sz w:val="24"/>
        <w:szCs w:val="24"/>
        <w:lang w:eastAsia="pl-PL"/>
      </w:rPr>
    </w:lvl>
  </w:abstractNum>
  <w:abstractNum w:abstractNumId="25" w15:restartNumberingAfterBreak="0">
    <w:nsid w:val="0000001B"/>
    <w:multiLevelType w:val="singleLevel"/>
    <w:tmpl w:val="0000001B"/>
    <w:name w:val="WW8Num27"/>
    <w:lvl w:ilvl="0">
      <w:start w:val="1"/>
      <w:numFmt w:val="decimal"/>
      <w:lvlText w:val="%1)"/>
      <w:lvlJc w:val="left"/>
      <w:pPr>
        <w:tabs>
          <w:tab w:val="num" w:pos="644"/>
        </w:tabs>
        <w:ind w:left="644" w:hanging="360"/>
      </w:pPr>
      <w:rPr>
        <w:sz w:val="24"/>
        <w:szCs w:val="24"/>
        <w:lang w:eastAsia="pl-PL"/>
      </w:rPr>
    </w:lvl>
  </w:abstractNum>
  <w:abstractNum w:abstractNumId="26" w15:restartNumberingAfterBreak="0">
    <w:nsid w:val="0000001C"/>
    <w:multiLevelType w:val="singleLevel"/>
    <w:tmpl w:val="0000001C"/>
    <w:name w:val="WW8Num28"/>
    <w:lvl w:ilvl="0">
      <w:start w:val="1"/>
      <w:numFmt w:val="decimal"/>
      <w:lvlText w:val="%1)"/>
      <w:lvlJc w:val="left"/>
      <w:pPr>
        <w:tabs>
          <w:tab w:val="num" w:pos="644"/>
        </w:tabs>
        <w:ind w:left="644" w:hanging="360"/>
      </w:pPr>
      <w:rPr>
        <w:sz w:val="24"/>
        <w:szCs w:val="24"/>
        <w:lang w:eastAsia="pl-PL"/>
      </w:rPr>
    </w:lvl>
  </w:abstractNum>
  <w:abstractNum w:abstractNumId="27"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bCs w:val="0"/>
        <w:sz w:val="24"/>
        <w:szCs w:val="24"/>
        <w:lang w:eastAsia="pl-PL"/>
      </w:rPr>
    </w:lvl>
  </w:abstractNum>
  <w:abstractNum w:abstractNumId="28" w15:restartNumberingAfterBreak="0">
    <w:nsid w:val="0000001E"/>
    <w:multiLevelType w:val="multilevel"/>
    <w:tmpl w:val="0000001E"/>
    <w:name w:val="WW8Num30"/>
    <w:lvl w:ilvl="0">
      <w:start w:val="1"/>
      <w:numFmt w:val="decimal"/>
      <w:lvlText w:val="%1."/>
      <w:lvlJc w:val="left"/>
      <w:pPr>
        <w:tabs>
          <w:tab w:val="num" w:pos="360"/>
        </w:tabs>
        <w:ind w:left="360" w:hanging="360"/>
      </w:pPr>
      <w:rPr>
        <w:b/>
        <w:sz w:val="24"/>
        <w:szCs w:val="24"/>
        <w:lang w:eastAsia="pl-PL"/>
      </w:rPr>
    </w:lvl>
    <w:lvl w:ilvl="1">
      <w:start w:val="1"/>
      <w:numFmt w:val="decimal"/>
      <w:lvlText w:val="%2)"/>
      <w:lvlJc w:val="left"/>
      <w:pPr>
        <w:tabs>
          <w:tab w:val="num" w:pos="709"/>
        </w:tabs>
        <w:ind w:left="709" w:hanging="360"/>
      </w:pPr>
      <w:rPr>
        <w:rFonts w:ascii="Courier New" w:hAnsi="Courier New" w:cs="Courier New" w:hint="default"/>
        <w:sz w:val="24"/>
        <w:szCs w:val="24"/>
        <w:lang w:eastAsia="pl-PL"/>
      </w:rPr>
    </w:lvl>
    <w:lvl w:ilvl="2">
      <w:start w:val="1"/>
      <w:numFmt w:val="decimal"/>
      <w:lvlText w:val="%3."/>
      <w:lvlJc w:val="left"/>
      <w:pPr>
        <w:tabs>
          <w:tab w:val="num" w:pos="1980"/>
        </w:tabs>
        <w:ind w:left="1980" w:hanging="360"/>
      </w:pPr>
      <w:rPr>
        <w:rFonts w:ascii="Wingdings" w:hAnsi="Wingdings" w:cs="Wingdings" w:hint="default"/>
      </w:rPr>
    </w:lvl>
    <w:lvl w:ilvl="3">
      <w:start w:val="1"/>
      <w:numFmt w:val="decimal"/>
      <w:lvlText w:val="%4."/>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0000001F"/>
    <w:multiLevelType w:val="singleLevel"/>
    <w:tmpl w:val="0000001F"/>
    <w:name w:val="WW8Num31"/>
    <w:lvl w:ilvl="0">
      <w:start w:val="1"/>
      <w:numFmt w:val="decimal"/>
      <w:lvlText w:val="%1)"/>
      <w:lvlJc w:val="left"/>
      <w:pPr>
        <w:tabs>
          <w:tab w:val="num" w:pos="786"/>
        </w:tabs>
        <w:ind w:left="786" w:hanging="360"/>
      </w:pPr>
      <w:rPr>
        <w:b w:val="0"/>
        <w:bCs w:val="0"/>
        <w:sz w:val="24"/>
        <w:szCs w:val="24"/>
        <w:lang w:eastAsia="pl-PL"/>
      </w:rPr>
    </w:lvl>
  </w:abstractNum>
  <w:abstractNum w:abstractNumId="30" w15:restartNumberingAfterBreak="0">
    <w:nsid w:val="00000020"/>
    <w:multiLevelType w:val="singleLevel"/>
    <w:tmpl w:val="00000020"/>
    <w:name w:val="WW8Num32"/>
    <w:lvl w:ilvl="0">
      <w:start w:val="1"/>
      <w:numFmt w:val="decimal"/>
      <w:lvlText w:val="%1)"/>
      <w:lvlJc w:val="left"/>
      <w:pPr>
        <w:tabs>
          <w:tab w:val="num" w:pos="644"/>
        </w:tabs>
        <w:ind w:left="644" w:hanging="360"/>
      </w:pPr>
      <w:rPr>
        <w:color w:val="auto"/>
        <w:sz w:val="24"/>
        <w:szCs w:val="24"/>
        <w:lang w:eastAsia="pl-PL"/>
      </w:rPr>
    </w:lvl>
  </w:abstractNum>
  <w:abstractNum w:abstractNumId="31" w15:restartNumberingAfterBreak="0">
    <w:nsid w:val="00000021"/>
    <w:multiLevelType w:val="multilevel"/>
    <w:tmpl w:val="00000021"/>
    <w:name w:val="WW8Num33"/>
    <w:lvl w:ilvl="0">
      <w:start w:val="1"/>
      <w:numFmt w:val="decimal"/>
      <w:lvlText w:val="%1."/>
      <w:lvlJc w:val="left"/>
      <w:pPr>
        <w:tabs>
          <w:tab w:val="num" w:pos="360"/>
        </w:tabs>
        <w:ind w:left="360" w:hanging="360"/>
      </w:pPr>
      <w:rPr>
        <w:rFonts w:ascii="Calibri" w:hAnsi="Calibri" w:cs="Calibri"/>
        <w:sz w:val="24"/>
        <w:szCs w:val="24"/>
        <w:lang w:eastAsia="pl-PL"/>
      </w:rPr>
    </w:lvl>
    <w:lvl w:ilvl="1">
      <w:start w:val="1"/>
      <w:numFmt w:val="decimal"/>
      <w:lvlText w:val="%2)"/>
      <w:lvlJc w:val="left"/>
      <w:pPr>
        <w:tabs>
          <w:tab w:val="num" w:pos="644"/>
        </w:tabs>
        <w:ind w:left="644" w:hanging="360"/>
      </w:pPr>
      <w:rPr>
        <w:rFonts w:ascii="Calibri" w:hAnsi="Calibri" w:cs="Calibri"/>
        <w:sz w:val="24"/>
        <w:szCs w:val="24"/>
        <w:lang w:eastAsia="pl-PL"/>
      </w:rPr>
    </w:lvl>
    <w:lvl w:ilvl="2">
      <w:start w:val="13"/>
      <w:numFmt w:val="decimal"/>
      <w:lvlText w:val="%3."/>
      <w:lvlJc w:val="left"/>
      <w:pPr>
        <w:tabs>
          <w:tab w:val="num" w:pos="2198"/>
        </w:tabs>
        <w:ind w:left="2198" w:hanging="360"/>
      </w:pPr>
      <w:rPr>
        <w:rFonts w:hint="default"/>
        <w:b w:val="0"/>
        <w:color w:val="auto"/>
      </w:r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2" w15:restartNumberingAfterBreak="0">
    <w:nsid w:val="00000022"/>
    <w:multiLevelType w:val="multilevel"/>
    <w:tmpl w:val="00000022"/>
    <w:name w:val="WW8Num34"/>
    <w:lvl w:ilvl="0">
      <w:start w:val="1"/>
      <w:numFmt w:val="decimal"/>
      <w:lvlText w:val="%1."/>
      <w:lvlJc w:val="left"/>
      <w:pPr>
        <w:tabs>
          <w:tab w:val="num" w:pos="360"/>
        </w:tabs>
        <w:ind w:left="360" w:hanging="360"/>
      </w:pPr>
      <w:rPr>
        <w:rFonts w:ascii="Calibri" w:hAnsi="Calibri" w:cs="Calibri"/>
        <w:b w:val="0"/>
        <w:color w:val="auto"/>
        <w:sz w:val="24"/>
        <w:szCs w:val="24"/>
        <w:lang w:eastAsia="pl-PL"/>
      </w:rPr>
    </w:lvl>
    <w:lvl w:ilvl="1">
      <w:start w:val="1"/>
      <w:numFmt w:val="decimal"/>
      <w:lvlText w:val="%2)"/>
      <w:lvlJc w:val="left"/>
      <w:pPr>
        <w:tabs>
          <w:tab w:val="num" w:pos="709"/>
        </w:tabs>
        <w:ind w:left="709" w:hanging="360"/>
      </w:pPr>
      <w:rPr>
        <w:sz w:val="24"/>
        <w:szCs w:val="24"/>
        <w:lang w:eastAsia="pl-PL"/>
      </w:rPr>
    </w:lvl>
    <w:lvl w:ilvl="2">
      <w:start w:val="1"/>
      <w:numFmt w:val="decimal"/>
      <w:lvlText w:val="%3."/>
      <w:lvlJc w:val="left"/>
      <w:pPr>
        <w:tabs>
          <w:tab w:val="num" w:pos="567"/>
        </w:tabs>
        <w:ind w:left="567" w:hanging="360"/>
      </w:pPr>
      <w:rPr>
        <w:rFonts w:hint="default"/>
        <w:b w:val="0"/>
        <w:color w:val="auto"/>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00000023"/>
    <w:multiLevelType w:val="multilevel"/>
    <w:tmpl w:val="00000023"/>
    <w:name w:val="WW8Num35"/>
    <w:lvl w:ilvl="0">
      <w:start w:val="1"/>
      <w:numFmt w:val="decimal"/>
      <w:lvlText w:val="%1."/>
      <w:lvlJc w:val="left"/>
      <w:pPr>
        <w:tabs>
          <w:tab w:val="num" w:pos="502"/>
        </w:tabs>
        <w:ind w:left="502" w:hanging="360"/>
      </w:pPr>
      <w:rPr>
        <w:rFonts w:ascii="Times New Roman" w:hAnsi="Times New Roman" w:cs="Times New Roman"/>
        <w:sz w:val="24"/>
        <w:szCs w:val="24"/>
        <w:lang w:eastAsia="pl-PL"/>
      </w:rPr>
    </w:lvl>
    <w:lvl w:ilvl="1">
      <w:start w:val="1"/>
      <w:numFmt w:val="decimal"/>
      <w:lvlText w:val="%2)"/>
      <w:lvlJc w:val="left"/>
      <w:pPr>
        <w:tabs>
          <w:tab w:val="num" w:pos="786"/>
        </w:tabs>
        <w:ind w:left="786" w:hanging="360"/>
      </w:pPr>
      <w:rPr>
        <w:rFonts w:ascii="Times New Roman" w:hAnsi="Times New Roman" w:cs="Times New Roman"/>
        <w:sz w:val="24"/>
        <w:szCs w:val="24"/>
        <w:lang w:eastAsia="pl-PL"/>
      </w:rPr>
    </w:lvl>
    <w:lvl w:ilvl="2">
      <w:start w:val="1"/>
      <w:numFmt w:val="decimal"/>
      <w:lvlText w:val="%3."/>
      <w:lvlJc w:val="left"/>
      <w:pPr>
        <w:tabs>
          <w:tab w:val="num" w:pos="2122"/>
        </w:tabs>
        <w:ind w:left="2122" w:hanging="36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4" w15:restartNumberingAfterBreak="0">
    <w:nsid w:val="00000024"/>
    <w:multiLevelType w:val="multilevel"/>
    <w:tmpl w:val="00000024"/>
    <w:name w:val="WW8Num36"/>
    <w:lvl w:ilvl="0">
      <w:start w:val="1"/>
      <w:numFmt w:val="decimal"/>
      <w:lvlText w:val="%1."/>
      <w:lvlJc w:val="left"/>
      <w:pPr>
        <w:tabs>
          <w:tab w:val="num" w:pos="360"/>
        </w:tabs>
        <w:ind w:left="360" w:hanging="360"/>
      </w:pPr>
      <w:rPr>
        <w:rFonts w:ascii="TimesNewRoman" w:hAnsi="TimesNewRoman" w:cs="TimesNewRoman"/>
        <w:sz w:val="24"/>
        <w:szCs w:val="24"/>
        <w:lang w:eastAsia="pl-PL"/>
      </w:rPr>
    </w:lvl>
    <w:lvl w:ilvl="1">
      <w:start w:val="1"/>
      <w:numFmt w:val="decimal"/>
      <w:lvlText w:val="%2)"/>
      <w:lvlJc w:val="left"/>
      <w:pPr>
        <w:tabs>
          <w:tab w:val="num" w:pos="785"/>
        </w:tabs>
        <w:ind w:left="785" w:hanging="360"/>
      </w:pPr>
      <w:rPr>
        <w:rFonts w:hint="default"/>
        <w:sz w:val="24"/>
        <w:szCs w:val="24"/>
        <w:lang w:eastAsia="pl-PL"/>
      </w:r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TimesNewRoman" w:hAnsi="TimesNewRoman" w:cs="TimesNewRoman"/>
        <w:sz w:val="24"/>
        <w:szCs w:val="24"/>
        <w:lang w:eastAsia="pl-PL"/>
      </w:rPr>
    </w:lvl>
  </w:abstractNum>
  <w:abstractNum w:abstractNumId="36" w15:restartNumberingAfterBreak="0">
    <w:nsid w:val="00000026"/>
    <w:multiLevelType w:val="multilevel"/>
    <w:tmpl w:val="00000026"/>
    <w:name w:val="WW8Num38"/>
    <w:lvl w:ilvl="0">
      <w:start w:val="1"/>
      <w:numFmt w:val="decimal"/>
      <w:lvlText w:val="%1."/>
      <w:lvlJc w:val="left"/>
      <w:pPr>
        <w:tabs>
          <w:tab w:val="num" w:pos="360"/>
        </w:tabs>
        <w:ind w:left="360" w:hanging="360"/>
      </w:pPr>
      <w:rPr>
        <w:sz w:val="24"/>
        <w:szCs w:val="24"/>
        <w:lang w:eastAsia="pl-PL"/>
      </w:rPr>
    </w:lvl>
    <w:lvl w:ilvl="1">
      <w:start w:val="1"/>
      <w:numFmt w:val="decimal"/>
      <w:lvlText w:val="%2)"/>
      <w:lvlJc w:val="left"/>
      <w:pPr>
        <w:tabs>
          <w:tab w:val="num" w:pos="644"/>
        </w:tabs>
        <w:ind w:left="644" w:hanging="360"/>
      </w:pPr>
      <w:rPr>
        <w:sz w:val="24"/>
        <w:szCs w:val="24"/>
        <w:lang w:eastAsia="pl-P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7"/>
    <w:multiLevelType w:val="singleLevel"/>
    <w:tmpl w:val="00000027"/>
    <w:name w:val="WW8Num39"/>
    <w:lvl w:ilvl="0">
      <w:start w:val="1"/>
      <w:numFmt w:val="decimal"/>
      <w:lvlText w:val="%1)"/>
      <w:lvlJc w:val="left"/>
      <w:pPr>
        <w:tabs>
          <w:tab w:val="num" w:pos="786"/>
        </w:tabs>
        <w:ind w:left="786" w:hanging="360"/>
      </w:pPr>
      <w:rPr>
        <w:sz w:val="24"/>
        <w:szCs w:val="24"/>
        <w:lang w:eastAsia="pl-PL"/>
      </w:rPr>
    </w:lvl>
  </w:abstractNum>
  <w:abstractNum w:abstractNumId="38"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sz w:val="24"/>
        <w:szCs w:val="24"/>
        <w:lang w:eastAsia="pl-PL"/>
      </w:rPr>
    </w:lvl>
    <w:lvl w:ilvl="1">
      <w:start w:val="1"/>
      <w:numFmt w:val="decimal"/>
      <w:lvlText w:val="%2)"/>
      <w:lvlJc w:val="left"/>
      <w:pPr>
        <w:tabs>
          <w:tab w:val="num" w:pos="644"/>
        </w:tabs>
        <w:ind w:left="644" w:hanging="360"/>
      </w:pPr>
      <w:rPr>
        <w:rFonts w:ascii="Calibri" w:hAnsi="Calibri" w:cs="Calibri"/>
        <w:sz w:val="24"/>
        <w:szCs w:val="24"/>
        <w:lang w:eastAsia="pl-PL"/>
      </w:rPr>
    </w:lvl>
    <w:lvl w:ilvl="2">
      <w:start w:val="1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singleLevel"/>
    <w:tmpl w:val="00000029"/>
    <w:name w:val="WW8Num41"/>
    <w:lvl w:ilvl="0">
      <w:start w:val="1"/>
      <w:numFmt w:val="decimal"/>
      <w:lvlText w:val="%1."/>
      <w:lvlJc w:val="left"/>
      <w:pPr>
        <w:tabs>
          <w:tab w:val="num" w:pos="502"/>
        </w:tabs>
        <w:ind w:left="502" w:hanging="360"/>
      </w:pPr>
      <w:rPr>
        <w:rFonts w:ascii="Calibri" w:hAnsi="Calibri" w:cs="Calibri"/>
        <w:color w:val="auto"/>
        <w:sz w:val="24"/>
        <w:szCs w:val="24"/>
        <w:lang w:eastAsia="pl-PL"/>
      </w:rPr>
    </w:lvl>
  </w:abstractNum>
  <w:abstractNum w:abstractNumId="40" w15:restartNumberingAfterBreak="0">
    <w:nsid w:val="0000002A"/>
    <w:multiLevelType w:val="multilevel"/>
    <w:tmpl w:val="0000002A"/>
    <w:name w:val="WW8Num42"/>
    <w:lvl w:ilvl="0">
      <w:start w:val="1"/>
      <w:numFmt w:val="decimal"/>
      <w:lvlText w:val="%1."/>
      <w:lvlJc w:val="left"/>
      <w:pPr>
        <w:tabs>
          <w:tab w:val="num" w:pos="502"/>
        </w:tabs>
        <w:ind w:left="502" w:hanging="360"/>
      </w:pPr>
      <w:rPr>
        <w:b w:val="0"/>
        <w:color w:val="auto"/>
      </w:rPr>
    </w:lvl>
    <w:lvl w:ilvl="1">
      <w:start w:val="1"/>
      <w:numFmt w:val="decimal"/>
      <w:lvlText w:val="%2)"/>
      <w:lvlJc w:val="left"/>
      <w:pPr>
        <w:tabs>
          <w:tab w:val="num" w:pos="786"/>
        </w:tabs>
        <w:ind w:left="786" w:hanging="360"/>
      </w:pPr>
      <w:rPr>
        <w:sz w:val="24"/>
        <w:szCs w:val="24"/>
        <w:lang w:eastAsia="pl-PL"/>
      </w:rPr>
    </w:lvl>
    <w:lvl w:ilvl="2">
      <w:start w:val="1"/>
      <w:numFmt w:val="lowerRoman"/>
      <w:lvlText w:val="%3."/>
      <w:lvlJc w:val="right"/>
      <w:pPr>
        <w:tabs>
          <w:tab w:val="num" w:pos="1942"/>
        </w:tabs>
        <w:ind w:left="1942" w:hanging="180"/>
      </w:pPr>
      <w:rPr>
        <w:rFonts w:hint="default"/>
        <w:color w:val="auto"/>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1" w15:restartNumberingAfterBreak="0">
    <w:nsid w:val="0000002B"/>
    <w:multiLevelType w:val="singleLevel"/>
    <w:tmpl w:val="0000002B"/>
    <w:name w:val="WW8Num43"/>
    <w:lvl w:ilvl="0">
      <w:start w:val="9"/>
      <w:numFmt w:val="decimal"/>
      <w:lvlText w:val="%1."/>
      <w:lvlJc w:val="left"/>
      <w:pPr>
        <w:tabs>
          <w:tab w:val="num" w:pos="660"/>
        </w:tabs>
        <w:ind w:left="660" w:hanging="360"/>
      </w:pPr>
      <w:rPr>
        <w:b/>
        <w:bCs/>
        <w:sz w:val="24"/>
        <w:szCs w:val="24"/>
        <w:lang w:eastAsia="pl-PL"/>
      </w:rPr>
    </w:lvl>
  </w:abstractNum>
  <w:abstractNum w:abstractNumId="42" w15:restartNumberingAfterBreak="0">
    <w:nsid w:val="0000002C"/>
    <w:multiLevelType w:val="multilevel"/>
    <w:tmpl w:val="0000002C"/>
    <w:name w:val="WW8Num44"/>
    <w:lvl w:ilvl="0">
      <w:start w:val="1"/>
      <w:numFmt w:val="decimal"/>
      <w:lvlText w:val="%1."/>
      <w:lvlJc w:val="left"/>
      <w:pPr>
        <w:tabs>
          <w:tab w:val="num" w:pos="502"/>
        </w:tabs>
        <w:ind w:left="502" w:hanging="360"/>
      </w:pPr>
      <w:rPr>
        <w:rFonts w:hint="default"/>
        <w:b w:val="0"/>
        <w:bCs w:val="0"/>
        <w:sz w:val="24"/>
        <w:szCs w:val="24"/>
        <w:lang w:eastAsia="pl-PL"/>
      </w:rPr>
    </w:lvl>
    <w:lvl w:ilvl="1">
      <w:start w:val="1"/>
      <w:numFmt w:val="decimal"/>
      <w:lvlText w:val="%2)"/>
      <w:lvlJc w:val="left"/>
      <w:pPr>
        <w:tabs>
          <w:tab w:val="num" w:pos="786"/>
        </w:tabs>
        <w:ind w:left="786" w:hanging="360"/>
      </w:pPr>
      <w:rPr>
        <w:rFonts w:hint="default"/>
        <w:b w:val="0"/>
        <w:bCs w:val="0"/>
        <w:sz w:val="24"/>
        <w:szCs w:val="24"/>
        <w:lang w:eastAsia="pl-PL"/>
      </w:rPr>
    </w:lvl>
    <w:lvl w:ilvl="2">
      <w:start w:val="1"/>
      <w:numFmt w:val="decimal"/>
      <w:lvlText w:val="%3."/>
      <w:lvlJc w:val="left"/>
      <w:pPr>
        <w:tabs>
          <w:tab w:val="num" w:pos="2122"/>
        </w:tabs>
        <w:ind w:left="2122" w:hanging="36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3" w15:restartNumberingAfterBreak="0">
    <w:nsid w:val="0000002D"/>
    <w:multiLevelType w:val="multilevel"/>
    <w:tmpl w:val="0000002D"/>
    <w:name w:val="WW8Num45"/>
    <w:lvl w:ilvl="0">
      <w:start w:val="1"/>
      <w:numFmt w:val="decimal"/>
      <w:lvlText w:val="%1."/>
      <w:lvlJc w:val="left"/>
      <w:pPr>
        <w:tabs>
          <w:tab w:val="num" w:pos="360"/>
        </w:tabs>
        <w:ind w:left="360" w:hanging="360"/>
      </w:pPr>
      <w:rPr>
        <w:sz w:val="24"/>
        <w:szCs w:val="24"/>
        <w:lang w:eastAsia="pl-PL"/>
      </w:rPr>
    </w:lvl>
    <w:lvl w:ilvl="1">
      <w:start w:val="1"/>
      <w:numFmt w:val="decimal"/>
      <w:lvlText w:val="%2)"/>
      <w:lvlJc w:val="left"/>
      <w:pPr>
        <w:tabs>
          <w:tab w:val="num" w:pos="644"/>
        </w:tabs>
        <w:ind w:left="644" w:hanging="360"/>
      </w:pPr>
      <w:rPr>
        <w:sz w:val="24"/>
        <w:szCs w:val="24"/>
        <w:lang w:eastAsia="pl-PL"/>
      </w:rPr>
    </w:lvl>
    <w:lvl w:ilvl="2">
      <w:start w:val="9"/>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502"/>
        </w:tabs>
        <w:ind w:left="502" w:hanging="360"/>
      </w:pPr>
      <w:rPr>
        <w:b w:val="0"/>
        <w:color w:val="auto"/>
        <w:sz w:val="24"/>
        <w:szCs w:val="24"/>
        <w:lang w:eastAsia="pl-PL"/>
      </w:rPr>
    </w:lvl>
    <w:lvl w:ilvl="1">
      <w:start w:val="1"/>
      <w:numFmt w:val="decimal"/>
      <w:lvlText w:val="%2)"/>
      <w:lvlJc w:val="left"/>
      <w:pPr>
        <w:tabs>
          <w:tab w:val="num" w:pos="786"/>
        </w:tabs>
        <w:ind w:left="786" w:hanging="360"/>
      </w:pPr>
      <w:rPr>
        <w:sz w:val="24"/>
        <w:szCs w:val="24"/>
        <w:lang w:eastAsia="pl-PL"/>
      </w:rPr>
    </w:lvl>
    <w:lvl w:ilvl="2">
      <w:start w:val="1"/>
      <w:numFmt w:val="decimal"/>
      <w:lvlText w:val="%3."/>
      <w:lvlJc w:val="left"/>
      <w:pPr>
        <w:tabs>
          <w:tab w:val="num" w:pos="2122"/>
        </w:tabs>
        <w:ind w:left="2122" w:hanging="360"/>
      </w:pPr>
      <w:rPr>
        <w:rFonts w:hint="default"/>
        <w:b w:val="0"/>
        <w:color w:val="auto"/>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5" w15:restartNumberingAfterBreak="0">
    <w:nsid w:val="0000002F"/>
    <w:multiLevelType w:val="singleLevel"/>
    <w:tmpl w:val="0000002F"/>
    <w:name w:val="WW8Num47"/>
    <w:lvl w:ilvl="0">
      <w:start w:val="1"/>
      <w:numFmt w:val="decimal"/>
      <w:lvlText w:val="%1)"/>
      <w:lvlJc w:val="left"/>
      <w:pPr>
        <w:tabs>
          <w:tab w:val="num" w:pos="786"/>
        </w:tabs>
        <w:ind w:left="786" w:hanging="360"/>
      </w:pPr>
      <w:rPr>
        <w:color w:val="auto"/>
        <w:sz w:val="24"/>
        <w:szCs w:val="24"/>
        <w:lang w:eastAsia="pl-PL"/>
      </w:rPr>
    </w:lvl>
  </w:abstractNum>
  <w:abstractNum w:abstractNumId="46" w15:restartNumberingAfterBreak="0">
    <w:nsid w:val="00000030"/>
    <w:multiLevelType w:val="singleLevel"/>
    <w:tmpl w:val="00000030"/>
    <w:name w:val="WW8Num48"/>
    <w:lvl w:ilvl="0">
      <w:start w:val="1"/>
      <w:numFmt w:val="decimal"/>
      <w:lvlText w:val="%1."/>
      <w:lvlJc w:val="left"/>
      <w:pPr>
        <w:tabs>
          <w:tab w:val="num" w:pos="360"/>
        </w:tabs>
        <w:ind w:left="360" w:hanging="360"/>
      </w:pPr>
      <w:rPr>
        <w:rFonts w:ascii="Calibri" w:hAnsi="Calibri" w:cs="Calibri"/>
        <w:sz w:val="24"/>
        <w:szCs w:val="24"/>
        <w:lang w:eastAsia="pl-PL"/>
      </w:rPr>
    </w:lvl>
  </w:abstractNum>
  <w:abstractNum w:abstractNumId="47" w15:restartNumberingAfterBreak="0">
    <w:nsid w:val="00000031"/>
    <w:multiLevelType w:val="singleLevel"/>
    <w:tmpl w:val="00000031"/>
    <w:name w:val="WW8Num49"/>
    <w:lvl w:ilvl="0">
      <w:start w:val="1"/>
      <w:numFmt w:val="decimal"/>
      <w:lvlText w:val="%1)"/>
      <w:lvlJc w:val="left"/>
      <w:pPr>
        <w:tabs>
          <w:tab w:val="num" w:pos="644"/>
        </w:tabs>
        <w:ind w:left="644" w:hanging="360"/>
      </w:pPr>
      <w:rPr>
        <w:rFonts w:ascii="Calibri" w:hAnsi="Calibri" w:cs="Calibri"/>
        <w:sz w:val="23"/>
        <w:szCs w:val="23"/>
        <w:lang w:eastAsia="pl-PL"/>
      </w:rPr>
    </w:lvl>
  </w:abstractNum>
  <w:abstractNum w:abstractNumId="48" w15:restartNumberingAfterBreak="0">
    <w:nsid w:val="00000032"/>
    <w:multiLevelType w:val="singleLevel"/>
    <w:tmpl w:val="00000032"/>
    <w:name w:val="WW8Num50"/>
    <w:lvl w:ilvl="0">
      <w:start w:val="1"/>
      <w:numFmt w:val="decimal"/>
      <w:lvlText w:val="%1)"/>
      <w:lvlJc w:val="left"/>
      <w:pPr>
        <w:tabs>
          <w:tab w:val="num" w:pos="786"/>
        </w:tabs>
        <w:ind w:left="786" w:hanging="360"/>
      </w:pPr>
      <w:rPr>
        <w:color w:val="000000"/>
        <w:sz w:val="24"/>
        <w:szCs w:val="24"/>
        <w:lang w:eastAsia="pl-PL"/>
      </w:rPr>
    </w:lvl>
  </w:abstractNum>
  <w:abstractNum w:abstractNumId="49" w15:restartNumberingAfterBreak="0">
    <w:nsid w:val="00000033"/>
    <w:multiLevelType w:val="multilevel"/>
    <w:tmpl w:val="00000033"/>
    <w:name w:val="WW8Num51"/>
    <w:lvl w:ilvl="0">
      <w:start w:val="1"/>
      <w:numFmt w:val="decimal"/>
      <w:lvlText w:val="%1."/>
      <w:lvlJc w:val="left"/>
      <w:pPr>
        <w:tabs>
          <w:tab w:val="num" w:pos="502"/>
        </w:tabs>
        <w:ind w:left="502" w:hanging="360"/>
      </w:pPr>
      <w:rPr>
        <w:color w:val="000000"/>
        <w:sz w:val="24"/>
        <w:szCs w:val="24"/>
        <w:lang w:eastAsia="pl-PL"/>
      </w:rPr>
    </w:lvl>
    <w:lvl w:ilvl="1">
      <w:start w:val="1"/>
      <w:numFmt w:val="decimal"/>
      <w:lvlText w:val="%2)"/>
      <w:lvlJc w:val="left"/>
      <w:pPr>
        <w:tabs>
          <w:tab w:val="num" w:pos="927"/>
        </w:tabs>
        <w:ind w:left="927" w:hanging="360"/>
      </w:pPr>
      <w:rPr>
        <w:color w:val="000000"/>
        <w:sz w:val="24"/>
        <w:szCs w:val="24"/>
        <w:lang w:eastAsia="pl-PL"/>
      </w:rPr>
    </w:lvl>
    <w:lvl w:ilvl="2">
      <w:start w:val="1"/>
      <w:numFmt w:val="decimal"/>
      <w:lvlText w:val="%3."/>
      <w:lvlJc w:val="left"/>
      <w:pPr>
        <w:tabs>
          <w:tab w:val="num" w:pos="2340"/>
        </w:tabs>
        <w:ind w:left="2340" w:hanging="360"/>
      </w:pPr>
      <w:rPr>
        <w:color w:val="000000"/>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singleLevel"/>
    <w:tmpl w:val="00000034"/>
    <w:name w:val="WW8Num52"/>
    <w:lvl w:ilvl="0">
      <w:start w:val="1"/>
      <w:numFmt w:val="decimal"/>
      <w:lvlText w:val="%1)"/>
      <w:lvlJc w:val="left"/>
      <w:pPr>
        <w:tabs>
          <w:tab w:val="num" w:pos="644"/>
        </w:tabs>
        <w:ind w:left="644" w:hanging="360"/>
      </w:pPr>
      <w:rPr>
        <w:b w:val="0"/>
        <w:color w:val="auto"/>
        <w:sz w:val="24"/>
        <w:szCs w:val="24"/>
        <w:lang w:eastAsia="pl-PL"/>
      </w:rPr>
    </w:lvl>
  </w:abstractNum>
  <w:abstractNum w:abstractNumId="51" w15:restartNumberingAfterBreak="0">
    <w:nsid w:val="00000035"/>
    <w:multiLevelType w:val="multilevel"/>
    <w:tmpl w:val="00000035"/>
    <w:name w:val="WW8Num53"/>
    <w:lvl w:ilvl="0">
      <w:start w:val="1"/>
      <w:numFmt w:val="decimal"/>
      <w:lvlText w:val="%1."/>
      <w:lvlJc w:val="left"/>
      <w:pPr>
        <w:tabs>
          <w:tab w:val="num" w:pos="360"/>
        </w:tabs>
        <w:ind w:left="360" w:hanging="360"/>
      </w:pPr>
      <w:rPr>
        <w:sz w:val="24"/>
        <w:szCs w:val="24"/>
        <w:lang w:eastAsia="pl-PL"/>
      </w:rPr>
    </w:lvl>
    <w:lvl w:ilvl="1">
      <w:start w:val="1"/>
      <w:numFmt w:val="decimal"/>
      <w:lvlText w:val="%2)"/>
      <w:lvlJc w:val="left"/>
      <w:pPr>
        <w:tabs>
          <w:tab w:val="num" w:pos="709"/>
        </w:tabs>
        <w:ind w:left="709" w:hanging="360"/>
      </w:pPr>
      <w:rPr>
        <w:sz w:val="24"/>
        <w:szCs w:val="24"/>
        <w:lang w:eastAsia="pl-PL"/>
      </w:rPr>
    </w:lvl>
    <w:lvl w:ilvl="2">
      <w:start w:val="1"/>
      <w:numFmt w:val="decimal"/>
      <w:lvlText w:val="%3."/>
      <w:lvlJc w:val="left"/>
      <w:pPr>
        <w:tabs>
          <w:tab w:val="num" w:pos="284"/>
        </w:tabs>
        <w:ind w:left="284"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00000036"/>
    <w:multiLevelType w:val="singleLevel"/>
    <w:tmpl w:val="00000036"/>
    <w:name w:val="WW8Num54"/>
    <w:lvl w:ilvl="0">
      <w:start w:val="1"/>
      <w:numFmt w:val="decimal"/>
      <w:lvlText w:val="%1)"/>
      <w:lvlJc w:val="left"/>
      <w:pPr>
        <w:tabs>
          <w:tab w:val="num" w:pos="786"/>
        </w:tabs>
        <w:ind w:left="786" w:hanging="360"/>
      </w:pPr>
      <w:rPr>
        <w:rFonts w:ascii="Times New Roman" w:eastAsia="Times New Roman" w:hAnsi="Times New Roman" w:cs="Times New Roman"/>
        <w:sz w:val="24"/>
        <w:szCs w:val="24"/>
        <w:lang w:eastAsia="pl-PL"/>
      </w:rPr>
    </w:lvl>
  </w:abstractNum>
  <w:abstractNum w:abstractNumId="53" w15:restartNumberingAfterBreak="0">
    <w:nsid w:val="00000037"/>
    <w:multiLevelType w:val="multilevel"/>
    <w:tmpl w:val="00000037"/>
    <w:name w:val="WW8Num55"/>
    <w:lvl w:ilvl="0">
      <w:start w:val="1"/>
      <w:numFmt w:val="decimal"/>
      <w:lvlText w:val="%1."/>
      <w:lvlJc w:val="left"/>
      <w:pPr>
        <w:tabs>
          <w:tab w:val="num" w:pos="502"/>
        </w:tabs>
        <w:ind w:left="502" w:hanging="360"/>
      </w:pPr>
      <w:rPr>
        <w:b w:val="0"/>
        <w:bCs w:val="0"/>
        <w:sz w:val="24"/>
        <w:szCs w:val="24"/>
        <w:lang w:eastAsia="pl-PL"/>
      </w:rPr>
    </w:lvl>
    <w:lvl w:ilvl="1">
      <w:start w:val="1"/>
      <w:numFmt w:val="decimal"/>
      <w:lvlText w:val="%2)"/>
      <w:lvlJc w:val="left"/>
      <w:pPr>
        <w:tabs>
          <w:tab w:val="num" w:pos="786"/>
        </w:tabs>
        <w:ind w:left="786" w:hanging="360"/>
      </w:pPr>
      <w:rPr>
        <w:b w:val="0"/>
        <w:bCs w:val="0"/>
        <w:sz w:val="24"/>
        <w:szCs w:val="24"/>
        <w:lang w:eastAsia="pl-PL"/>
      </w:rPr>
    </w:lvl>
    <w:lvl w:ilvl="2">
      <w:start w:val="1"/>
      <w:numFmt w:val="decimal"/>
      <w:lvlText w:val="%3."/>
      <w:lvlJc w:val="left"/>
      <w:pPr>
        <w:tabs>
          <w:tab w:val="num" w:pos="2340"/>
        </w:tabs>
        <w:ind w:left="2340" w:hanging="360"/>
      </w:pPr>
      <w:rPr>
        <w:b w:val="0"/>
        <w:bCs w:val="0"/>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8"/>
    <w:multiLevelType w:val="singleLevel"/>
    <w:tmpl w:val="00000038"/>
    <w:name w:val="WW8Num56"/>
    <w:lvl w:ilvl="0">
      <w:start w:val="1"/>
      <w:numFmt w:val="decimal"/>
      <w:lvlText w:val="%1)"/>
      <w:lvlJc w:val="left"/>
      <w:pPr>
        <w:tabs>
          <w:tab w:val="num" w:pos="644"/>
        </w:tabs>
        <w:ind w:left="644" w:hanging="360"/>
      </w:pPr>
      <w:rPr>
        <w:b w:val="0"/>
        <w:bCs/>
        <w:color w:val="auto"/>
        <w:sz w:val="24"/>
        <w:szCs w:val="24"/>
        <w:lang w:eastAsia="pl-PL"/>
      </w:rPr>
    </w:lvl>
  </w:abstractNum>
  <w:abstractNum w:abstractNumId="55" w15:restartNumberingAfterBreak="0">
    <w:nsid w:val="00000039"/>
    <w:multiLevelType w:val="multilevel"/>
    <w:tmpl w:val="00000039"/>
    <w:name w:val="WW8Num57"/>
    <w:lvl w:ilvl="0">
      <w:start w:val="1"/>
      <w:numFmt w:val="decimal"/>
      <w:lvlText w:val="%1."/>
      <w:lvlJc w:val="left"/>
      <w:pPr>
        <w:tabs>
          <w:tab w:val="num" w:pos="502"/>
        </w:tabs>
        <w:ind w:left="502" w:hanging="360"/>
      </w:pPr>
      <w:rPr>
        <w:rFonts w:ascii="Times New Roman" w:eastAsia="Times New Roman" w:hAnsi="Times New Roman" w:cs="Times New Roman"/>
        <w:sz w:val="24"/>
        <w:szCs w:val="24"/>
        <w:lang w:eastAsia="pl-PL"/>
      </w:rPr>
    </w:lvl>
    <w:lvl w:ilvl="1">
      <w:start w:val="1"/>
      <w:numFmt w:val="decimal"/>
      <w:lvlText w:val="%2)"/>
      <w:lvlJc w:val="left"/>
      <w:pPr>
        <w:tabs>
          <w:tab w:val="num" w:pos="851"/>
        </w:tabs>
        <w:ind w:left="851" w:hanging="360"/>
      </w:pPr>
      <w:rPr>
        <w:rFonts w:ascii="Times New Roman" w:eastAsia="Times New Roman" w:hAnsi="Times New Roman" w:cs="Times New Roman"/>
        <w:sz w:val="24"/>
        <w:szCs w:val="24"/>
        <w:lang w:eastAsia="pl-PL"/>
      </w:rPr>
    </w:lvl>
    <w:lvl w:ilvl="2">
      <w:start w:val="1"/>
      <w:numFmt w:val="decimal"/>
      <w:lvlText w:val="%3."/>
      <w:lvlJc w:val="left"/>
      <w:pPr>
        <w:tabs>
          <w:tab w:val="num" w:pos="284"/>
        </w:tabs>
        <w:ind w:left="284" w:hanging="360"/>
      </w:pPr>
      <w:rPr>
        <w:rFonts w:ascii="Times New Roman" w:eastAsia="Times New Roman" w:hAnsi="Times New Roman" w:cs="Times New Roman"/>
        <w:sz w:val="24"/>
        <w:szCs w:val="24"/>
        <w:lang w:eastAsia="pl-PL"/>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6" w15:restartNumberingAfterBreak="0">
    <w:nsid w:val="0000003A"/>
    <w:multiLevelType w:val="singleLevel"/>
    <w:tmpl w:val="0000003A"/>
    <w:name w:val="WW8Num58"/>
    <w:lvl w:ilvl="0">
      <w:start w:val="1"/>
      <w:numFmt w:val="decimal"/>
      <w:lvlText w:val="%1."/>
      <w:lvlJc w:val="left"/>
      <w:pPr>
        <w:tabs>
          <w:tab w:val="num" w:pos="360"/>
        </w:tabs>
        <w:ind w:left="360" w:hanging="360"/>
      </w:pPr>
      <w:rPr>
        <w:color w:val="auto"/>
        <w:sz w:val="24"/>
        <w:szCs w:val="24"/>
        <w:lang w:eastAsia="pl-PL"/>
      </w:rPr>
    </w:lvl>
  </w:abstractNum>
  <w:abstractNum w:abstractNumId="57" w15:restartNumberingAfterBreak="0">
    <w:nsid w:val="0000003B"/>
    <w:multiLevelType w:val="singleLevel"/>
    <w:tmpl w:val="0000003B"/>
    <w:name w:val="WW8Num59"/>
    <w:lvl w:ilvl="0">
      <w:start w:val="1"/>
      <w:numFmt w:val="decimal"/>
      <w:lvlText w:val="%1)"/>
      <w:lvlJc w:val="left"/>
      <w:pPr>
        <w:tabs>
          <w:tab w:val="num" w:pos="786"/>
        </w:tabs>
        <w:ind w:left="786" w:hanging="360"/>
      </w:pPr>
      <w:rPr>
        <w:rFonts w:ascii="Calibri" w:hAnsi="Calibri" w:cs="Calibri"/>
        <w:sz w:val="24"/>
        <w:szCs w:val="24"/>
        <w:lang w:eastAsia="pl-PL"/>
      </w:rPr>
    </w:lvl>
  </w:abstractNum>
  <w:abstractNum w:abstractNumId="58" w15:restartNumberingAfterBreak="0">
    <w:nsid w:val="0000003C"/>
    <w:multiLevelType w:val="singleLevel"/>
    <w:tmpl w:val="0000003C"/>
    <w:name w:val="WW8Num60"/>
    <w:lvl w:ilvl="0">
      <w:start w:val="1"/>
      <w:numFmt w:val="decimal"/>
      <w:lvlText w:val="%1."/>
      <w:lvlJc w:val="left"/>
      <w:pPr>
        <w:tabs>
          <w:tab w:val="num" w:pos="360"/>
        </w:tabs>
        <w:ind w:left="360" w:hanging="360"/>
      </w:pPr>
      <w:rPr>
        <w:rFonts w:ascii="Calibri" w:hAnsi="Calibri" w:cs="Calibri"/>
        <w:sz w:val="24"/>
        <w:szCs w:val="24"/>
        <w:lang w:eastAsia="pl-PL"/>
      </w:rPr>
    </w:lvl>
  </w:abstractNum>
  <w:abstractNum w:abstractNumId="59" w15:restartNumberingAfterBreak="0">
    <w:nsid w:val="0000003D"/>
    <w:multiLevelType w:val="multilevel"/>
    <w:tmpl w:val="0000003D"/>
    <w:name w:val="WW8Num61"/>
    <w:lvl w:ilvl="0">
      <w:start w:val="1"/>
      <w:numFmt w:val="decimal"/>
      <w:lvlText w:val="%1."/>
      <w:lvlJc w:val="left"/>
      <w:pPr>
        <w:tabs>
          <w:tab w:val="num" w:pos="502"/>
        </w:tabs>
        <w:ind w:left="502" w:hanging="360"/>
      </w:pPr>
      <w:rPr>
        <w:b w:val="0"/>
        <w:bCs w:val="0"/>
        <w:sz w:val="24"/>
        <w:szCs w:val="24"/>
        <w:lang w:eastAsia="pl-PL"/>
      </w:rPr>
    </w:lvl>
    <w:lvl w:ilvl="1">
      <w:start w:val="1"/>
      <w:numFmt w:val="decimal"/>
      <w:lvlText w:val="%2)"/>
      <w:lvlJc w:val="left"/>
      <w:pPr>
        <w:tabs>
          <w:tab w:val="num" w:pos="786"/>
        </w:tabs>
        <w:ind w:left="786" w:hanging="360"/>
      </w:pPr>
      <w:rPr>
        <w:b w:val="0"/>
        <w:bCs w:val="0"/>
        <w:sz w:val="24"/>
        <w:szCs w:val="24"/>
        <w:lang w:eastAsia="pl-PL"/>
      </w:rPr>
    </w:lvl>
    <w:lvl w:ilvl="2">
      <w:start w:val="1"/>
      <w:numFmt w:val="decimal"/>
      <w:lvlText w:val="%3."/>
      <w:lvlJc w:val="left"/>
      <w:pPr>
        <w:tabs>
          <w:tab w:val="num" w:pos="502"/>
        </w:tabs>
        <w:ind w:left="502" w:hanging="360"/>
      </w:pPr>
      <w:rPr>
        <w:b w:val="0"/>
        <w:bCs w:val="0"/>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E"/>
    <w:multiLevelType w:val="singleLevel"/>
    <w:tmpl w:val="0000003E"/>
    <w:name w:val="WW8Num62"/>
    <w:lvl w:ilvl="0">
      <w:start w:val="1"/>
      <w:numFmt w:val="decimal"/>
      <w:lvlText w:val="%1)"/>
      <w:lvlJc w:val="left"/>
      <w:pPr>
        <w:tabs>
          <w:tab w:val="num" w:pos="644"/>
        </w:tabs>
        <w:ind w:left="644" w:hanging="360"/>
      </w:pPr>
      <w:rPr>
        <w:b w:val="0"/>
        <w:bCs/>
        <w:color w:val="auto"/>
        <w:sz w:val="24"/>
        <w:szCs w:val="24"/>
        <w:lang w:eastAsia="pl-PL"/>
      </w:rPr>
    </w:lvl>
  </w:abstractNum>
  <w:abstractNum w:abstractNumId="61" w15:restartNumberingAfterBreak="0">
    <w:nsid w:val="0000003F"/>
    <w:multiLevelType w:val="multilevel"/>
    <w:tmpl w:val="0000003F"/>
    <w:name w:val="WW8Num63"/>
    <w:lvl w:ilvl="0">
      <w:start w:val="1"/>
      <w:numFmt w:val="decimal"/>
      <w:lvlText w:val="%1."/>
      <w:lvlJc w:val="left"/>
      <w:pPr>
        <w:tabs>
          <w:tab w:val="num" w:pos="360"/>
        </w:tabs>
        <w:ind w:left="360" w:hanging="360"/>
      </w:pPr>
      <w:rPr>
        <w:b/>
        <w:bCs/>
        <w:sz w:val="24"/>
        <w:szCs w:val="24"/>
        <w:lang w:eastAsia="pl-PL"/>
      </w:rPr>
    </w:lvl>
    <w:lvl w:ilvl="1">
      <w:start w:val="1"/>
      <w:numFmt w:val="decimal"/>
      <w:lvlText w:val="%2."/>
      <w:lvlJc w:val="left"/>
      <w:pPr>
        <w:tabs>
          <w:tab w:val="num" w:pos="360"/>
        </w:tabs>
        <w:ind w:left="360" w:hanging="360"/>
      </w:pPr>
      <w:rPr>
        <w:color w:val="auto"/>
        <w:sz w:val="24"/>
        <w:szCs w:val="24"/>
        <w:lang w:eastAsia="pl-PL"/>
      </w:rPr>
    </w:lvl>
    <w:lvl w:ilvl="2">
      <w:start w:val="1"/>
      <w:numFmt w:val="decimal"/>
      <w:lvlText w:val="%3)"/>
      <w:lvlJc w:val="left"/>
      <w:pPr>
        <w:tabs>
          <w:tab w:val="num" w:pos="644"/>
        </w:tabs>
        <w:ind w:left="644" w:hanging="360"/>
      </w:pPr>
      <w:rPr>
        <w:rFonts w:hint="default"/>
        <w:sz w:val="24"/>
        <w:szCs w:val="24"/>
        <w:lang w:eastAsia="pl-PL"/>
      </w:rPr>
    </w:lvl>
    <w:lvl w:ilvl="3">
      <w:start w:val="1"/>
      <w:numFmt w:val="lowerLetter"/>
      <w:lvlText w:val="%4)"/>
      <w:lvlJc w:val="left"/>
      <w:pPr>
        <w:tabs>
          <w:tab w:val="num" w:pos="927"/>
        </w:tabs>
        <w:ind w:left="927" w:hanging="360"/>
      </w:pPr>
    </w:lvl>
    <w:lvl w:ilvl="4">
      <w:start w:val="1"/>
      <w:numFmt w:val="decimal"/>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00000040"/>
    <w:multiLevelType w:val="multilevel"/>
    <w:tmpl w:val="00000040"/>
    <w:name w:val="WW8Num64"/>
    <w:lvl w:ilvl="0">
      <w:start w:val="1"/>
      <w:numFmt w:val="decimal"/>
      <w:lvlText w:val="%1."/>
      <w:lvlJc w:val="left"/>
      <w:pPr>
        <w:tabs>
          <w:tab w:val="num" w:pos="360"/>
        </w:tabs>
        <w:ind w:left="360" w:hanging="360"/>
      </w:pPr>
      <w:rPr>
        <w:b w:val="0"/>
        <w:bCs w:val="0"/>
        <w:sz w:val="24"/>
        <w:szCs w:val="24"/>
        <w:lang w:eastAsia="pl-PL"/>
      </w:rPr>
    </w:lvl>
    <w:lvl w:ilvl="1">
      <w:start w:val="1"/>
      <w:numFmt w:val="decimal"/>
      <w:lvlText w:val="%2)"/>
      <w:lvlJc w:val="left"/>
      <w:pPr>
        <w:tabs>
          <w:tab w:val="num" w:pos="709"/>
        </w:tabs>
        <w:ind w:left="709" w:hanging="360"/>
      </w:pPr>
      <w:rPr>
        <w:b w:val="0"/>
        <w:bCs w:val="0"/>
        <w:sz w:val="24"/>
        <w:szCs w:val="24"/>
        <w:lang w:eastAsia="pl-PL"/>
      </w:rPr>
    </w:lvl>
    <w:lvl w:ilvl="2">
      <w:start w:val="9"/>
      <w:numFmt w:val="decimal"/>
      <w:lvlText w:val="%3."/>
      <w:lvlJc w:val="left"/>
      <w:pPr>
        <w:tabs>
          <w:tab w:val="num" w:pos="1980"/>
        </w:tabs>
        <w:ind w:left="1980" w:hanging="360"/>
      </w:pPr>
      <w:rPr>
        <w:rFonts w:hint="default"/>
        <w:sz w:val="24"/>
        <w:szCs w:val="24"/>
        <w:lang w:eastAsia="pl-PL"/>
      </w:r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00000041"/>
    <w:multiLevelType w:val="singleLevel"/>
    <w:tmpl w:val="00000041"/>
    <w:name w:val="WW8Num65"/>
    <w:lvl w:ilvl="0">
      <w:start w:val="1"/>
      <w:numFmt w:val="decimal"/>
      <w:lvlText w:val="%1."/>
      <w:lvlJc w:val="left"/>
      <w:pPr>
        <w:tabs>
          <w:tab w:val="num" w:pos="360"/>
        </w:tabs>
        <w:ind w:left="360" w:hanging="360"/>
      </w:pPr>
      <w:rPr>
        <w:rFonts w:cs="Times New Roman"/>
        <w:b/>
        <w:bCs/>
        <w:sz w:val="24"/>
        <w:szCs w:val="24"/>
        <w:lang w:eastAsia="pl-PL"/>
      </w:rPr>
    </w:lvl>
  </w:abstractNum>
  <w:abstractNum w:abstractNumId="64" w15:restartNumberingAfterBreak="0">
    <w:nsid w:val="00000042"/>
    <w:multiLevelType w:val="multilevel"/>
    <w:tmpl w:val="00000042"/>
    <w:name w:val="WW8Num66"/>
    <w:lvl w:ilvl="0">
      <w:start w:val="1"/>
      <w:numFmt w:val="decimal"/>
      <w:lvlText w:val="%1."/>
      <w:lvlJc w:val="left"/>
      <w:pPr>
        <w:tabs>
          <w:tab w:val="num" w:pos="360"/>
        </w:tabs>
        <w:ind w:left="360" w:hanging="360"/>
      </w:pPr>
      <w:rPr>
        <w:rFonts w:ascii="Times New Roman" w:eastAsia="Times New Roman" w:hAnsi="Times New Roman" w:cs="Times New Roman"/>
        <w:color w:val="000000"/>
        <w:sz w:val="24"/>
        <w:szCs w:val="24"/>
        <w:lang w:eastAsia="pl-PL"/>
      </w:rPr>
    </w:lvl>
    <w:lvl w:ilvl="1">
      <w:start w:val="1"/>
      <w:numFmt w:val="decimal"/>
      <w:lvlText w:val="%2)"/>
      <w:lvlJc w:val="left"/>
      <w:pPr>
        <w:tabs>
          <w:tab w:val="num" w:pos="786"/>
        </w:tabs>
        <w:ind w:left="786" w:hanging="360"/>
      </w:pPr>
      <w:rPr>
        <w:rFonts w:ascii="Times New Roman" w:eastAsia="Times New Roman" w:hAnsi="Times New Roman" w:cs="Times New Roman"/>
        <w:color w:val="000000"/>
        <w:sz w:val="24"/>
        <w:szCs w:val="24"/>
        <w:lang w:eastAsia="pl-PL"/>
      </w:rPr>
    </w:lvl>
    <w:lvl w:ilvl="2">
      <w:start w:val="1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3"/>
    <w:multiLevelType w:val="multilevel"/>
    <w:tmpl w:val="00000043"/>
    <w:name w:val="WW8Num67"/>
    <w:lvl w:ilvl="0">
      <w:start w:val="1"/>
      <w:numFmt w:val="decimal"/>
      <w:lvlText w:val="%1."/>
      <w:lvlJc w:val="left"/>
      <w:pPr>
        <w:tabs>
          <w:tab w:val="num" w:pos="360"/>
        </w:tabs>
        <w:ind w:left="360" w:hanging="360"/>
      </w:pPr>
      <w:rPr>
        <w:rFonts w:ascii="Times New Roman" w:eastAsia="Times New Roman" w:hAnsi="Times New Roman" w:cs="Times New Roman"/>
        <w:sz w:val="24"/>
        <w:szCs w:val="24"/>
        <w:lang w:eastAsia="pl-PL"/>
      </w:rPr>
    </w:lvl>
    <w:lvl w:ilvl="1">
      <w:start w:val="1"/>
      <w:numFmt w:val="decimal"/>
      <w:lvlText w:val="%2)"/>
      <w:lvlJc w:val="left"/>
      <w:pPr>
        <w:tabs>
          <w:tab w:val="num" w:pos="644"/>
        </w:tabs>
        <w:ind w:left="644" w:hanging="360"/>
      </w:pPr>
      <w:rPr>
        <w:rFonts w:ascii="Times New Roman" w:eastAsia="Times New Roman" w:hAnsi="Times New Roman" w:cs="NJCFAJ+TimesNewRoman"/>
        <w:color w:val="2B2617"/>
        <w:sz w:val="24"/>
        <w:szCs w:val="24"/>
      </w:rPr>
    </w:lvl>
    <w:lvl w:ilvl="2">
      <w:start w:val="1"/>
      <w:numFmt w:val="decimal"/>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4"/>
    <w:multiLevelType w:val="multilevel"/>
    <w:tmpl w:val="00000044"/>
    <w:name w:val="WW8Num68"/>
    <w:lvl w:ilvl="0">
      <w:start w:val="1"/>
      <w:numFmt w:val="decimal"/>
      <w:lvlText w:val="%1."/>
      <w:lvlJc w:val="left"/>
      <w:pPr>
        <w:tabs>
          <w:tab w:val="num" w:pos="284"/>
        </w:tabs>
        <w:ind w:left="284" w:hanging="360"/>
      </w:pPr>
      <w:rPr>
        <w:rFonts w:ascii="Times New Roman" w:eastAsia="Times New Roman" w:hAnsi="Times New Roman" w:cs="Times New Roman"/>
        <w:sz w:val="24"/>
        <w:szCs w:val="24"/>
        <w:lang w:eastAsia="pl-PL"/>
      </w:rPr>
    </w:lvl>
    <w:lvl w:ilvl="1">
      <w:start w:val="1"/>
      <w:numFmt w:val="decimal"/>
      <w:lvlText w:val="%2)"/>
      <w:lvlJc w:val="left"/>
      <w:pPr>
        <w:tabs>
          <w:tab w:val="num" w:pos="786"/>
        </w:tabs>
        <w:ind w:left="786" w:hanging="360"/>
      </w:pPr>
      <w:rPr>
        <w:rFonts w:ascii="Times New Roman" w:eastAsia="Times New Roman" w:hAnsi="Times New Roman" w:cs="Times New Roman"/>
        <w:sz w:val="24"/>
        <w:szCs w:val="24"/>
        <w:lang w:eastAsia="pl-PL"/>
      </w:rPr>
    </w:lvl>
    <w:lvl w:ilvl="2">
      <w:start w:val="1"/>
      <w:numFmt w:val="decimal"/>
      <w:lvlText w:val="%3."/>
      <w:lvlJc w:val="left"/>
      <w:pPr>
        <w:tabs>
          <w:tab w:val="num" w:pos="2340"/>
        </w:tabs>
        <w:ind w:left="2340" w:hanging="360"/>
      </w:pPr>
      <w:rPr>
        <w:rFonts w:ascii="Times New Roman" w:eastAsia="Times New Roman" w:hAnsi="Times New Roman" w:cs="Times New Roman"/>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5"/>
    <w:multiLevelType w:val="multilevel"/>
    <w:tmpl w:val="00000045"/>
    <w:name w:val="WW8Num69"/>
    <w:lvl w:ilvl="0">
      <w:start w:val="1"/>
      <w:numFmt w:val="decimal"/>
      <w:lvlText w:val="%1)"/>
      <w:lvlJc w:val="left"/>
      <w:pPr>
        <w:tabs>
          <w:tab w:val="num" w:pos="927"/>
        </w:tabs>
        <w:ind w:left="927" w:hanging="360"/>
      </w:pPr>
      <w:rPr>
        <w:color w:val="auto"/>
        <w:sz w:val="24"/>
        <w:szCs w:val="24"/>
        <w:lang w:eastAsia="pl-PL"/>
      </w:rPr>
    </w:lvl>
    <w:lvl w:ilvl="1">
      <w:start w:val="1"/>
      <w:numFmt w:val="lowerLetter"/>
      <w:lvlText w:val="%2)"/>
      <w:lvlJc w:val="left"/>
      <w:pPr>
        <w:tabs>
          <w:tab w:val="num" w:pos="1146"/>
        </w:tabs>
        <w:ind w:left="1146" w:hanging="360"/>
      </w:pPr>
      <w:rPr>
        <w:sz w:val="24"/>
        <w:szCs w:val="24"/>
        <w:lang w:eastAsia="pl-PL"/>
      </w:rPr>
    </w:lvl>
    <w:lvl w:ilvl="2">
      <w:start w:val="1"/>
      <w:numFmt w:val="decimal"/>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68" w15:restartNumberingAfterBreak="0">
    <w:nsid w:val="00000046"/>
    <w:multiLevelType w:val="singleLevel"/>
    <w:tmpl w:val="00000046"/>
    <w:name w:val="WW8Num70"/>
    <w:lvl w:ilvl="0">
      <w:start w:val="1"/>
      <w:numFmt w:val="decimal"/>
      <w:lvlText w:val="%1)"/>
      <w:lvlJc w:val="left"/>
      <w:pPr>
        <w:tabs>
          <w:tab w:val="num" w:pos="786"/>
        </w:tabs>
        <w:ind w:left="786" w:hanging="360"/>
      </w:pPr>
      <w:rPr>
        <w:sz w:val="24"/>
        <w:szCs w:val="24"/>
        <w:lang w:eastAsia="pl-PL"/>
      </w:rPr>
    </w:lvl>
  </w:abstractNum>
  <w:abstractNum w:abstractNumId="69" w15:restartNumberingAfterBreak="0">
    <w:nsid w:val="00000047"/>
    <w:multiLevelType w:val="multilevel"/>
    <w:tmpl w:val="00000047"/>
    <w:name w:val="WW8Num71"/>
    <w:lvl w:ilvl="0">
      <w:start w:val="1"/>
      <w:numFmt w:val="decimal"/>
      <w:lvlText w:val="%1."/>
      <w:lvlJc w:val="left"/>
      <w:pPr>
        <w:tabs>
          <w:tab w:val="num" w:pos="360"/>
        </w:tabs>
        <w:ind w:left="360" w:hanging="360"/>
      </w:pPr>
      <w:rPr>
        <w:color w:val="auto"/>
        <w:sz w:val="24"/>
        <w:szCs w:val="24"/>
        <w:lang w:eastAsia="pl-PL"/>
      </w:rPr>
    </w:lvl>
    <w:lvl w:ilvl="1">
      <w:start w:val="1"/>
      <w:numFmt w:val="decimal"/>
      <w:lvlText w:val="%2)"/>
      <w:lvlJc w:val="left"/>
      <w:pPr>
        <w:tabs>
          <w:tab w:val="num" w:pos="709"/>
        </w:tabs>
        <w:ind w:left="709" w:hanging="360"/>
      </w:pPr>
      <w:rPr>
        <w:rFonts w:ascii="Times New Roman" w:eastAsia="Times New Roman" w:hAnsi="Times New Roman" w:cs="Times New Roman"/>
        <w:sz w:val="24"/>
        <w:szCs w:val="24"/>
        <w:lang w:eastAsia="pl-P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00000048"/>
    <w:multiLevelType w:val="singleLevel"/>
    <w:tmpl w:val="00000048"/>
    <w:name w:val="WW8Num72"/>
    <w:lvl w:ilvl="0">
      <w:start w:val="1"/>
      <w:numFmt w:val="decimal"/>
      <w:lvlText w:val="%1)"/>
      <w:lvlJc w:val="left"/>
      <w:pPr>
        <w:tabs>
          <w:tab w:val="num" w:pos="644"/>
        </w:tabs>
        <w:ind w:left="644" w:hanging="360"/>
      </w:pPr>
      <w:rPr>
        <w:sz w:val="24"/>
        <w:szCs w:val="24"/>
        <w:lang w:eastAsia="pl-PL"/>
      </w:rPr>
    </w:lvl>
  </w:abstractNum>
  <w:abstractNum w:abstractNumId="71" w15:restartNumberingAfterBreak="0">
    <w:nsid w:val="00000049"/>
    <w:multiLevelType w:val="singleLevel"/>
    <w:tmpl w:val="00000049"/>
    <w:name w:val="WW8Num73"/>
    <w:lvl w:ilvl="0">
      <w:start w:val="1"/>
      <w:numFmt w:val="decimal"/>
      <w:lvlText w:val="%1)"/>
      <w:lvlJc w:val="left"/>
      <w:pPr>
        <w:tabs>
          <w:tab w:val="num" w:pos="786"/>
        </w:tabs>
        <w:ind w:left="786" w:hanging="360"/>
      </w:pPr>
      <w:rPr>
        <w:sz w:val="24"/>
        <w:szCs w:val="24"/>
        <w:lang w:eastAsia="pl-PL"/>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sz w:val="24"/>
        <w:szCs w:val="24"/>
        <w:lang w:eastAsia="pl-PL"/>
      </w:rPr>
    </w:lvl>
    <w:lvl w:ilvl="1">
      <w:start w:val="1"/>
      <w:numFmt w:val="decimal"/>
      <w:lvlText w:val="%2)"/>
      <w:lvlJc w:val="left"/>
      <w:pPr>
        <w:tabs>
          <w:tab w:val="num" w:pos="709"/>
        </w:tabs>
        <w:ind w:left="709" w:hanging="360"/>
      </w:pPr>
      <w:rPr>
        <w:rFonts w:ascii="Calibri" w:hAnsi="Calibri" w:cs="Calibri"/>
        <w:sz w:val="24"/>
        <w:szCs w:val="24"/>
        <w:lang w:eastAsia="pl-PL"/>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15:restartNumberingAfterBreak="0">
    <w:nsid w:val="0000004B"/>
    <w:multiLevelType w:val="multilevel"/>
    <w:tmpl w:val="0000004B"/>
    <w:name w:val="WW8Num75"/>
    <w:lvl w:ilvl="0">
      <w:start w:val="1"/>
      <w:numFmt w:val="decimal"/>
      <w:lvlText w:val="%1."/>
      <w:lvlJc w:val="left"/>
      <w:pPr>
        <w:tabs>
          <w:tab w:val="num" w:pos="360"/>
        </w:tabs>
        <w:ind w:left="360" w:hanging="360"/>
      </w:pPr>
      <w:rPr>
        <w:rFonts w:ascii="Calibri" w:hAnsi="Calibri" w:cs="Calibri"/>
        <w:sz w:val="24"/>
        <w:szCs w:val="24"/>
        <w:lang w:eastAsia="pl-PL"/>
      </w:rPr>
    </w:lvl>
    <w:lvl w:ilvl="1">
      <w:start w:val="1"/>
      <w:numFmt w:val="decimal"/>
      <w:lvlText w:val="%2)"/>
      <w:lvlJc w:val="left"/>
      <w:pPr>
        <w:tabs>
          <w:tab w:val="num" w:pos="709"/>
        </w:tabs>
        <w:ind w:left="709" w:hanging="360"/>
      </w:pPr>
      <w:rPr>
        <w:rFonts w:ascii="Calibri" w:hAnsi="Calibri" w:cs="Calibri"/>
        <w:sz w:val="24"/>
        <w:szCs w:val="24"/>
        <w:lang w:eastAsia="pl-PL"/>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0000004C"/>
    <w:multiLevelType w:val="singleLevel"/>
    <w:tmpl w:val="0000004C"/>
    <w:name w:val="WW8Num76"/>
    <w:lvl w:ilvl="0">
      <w:start w:val="1"/>
      <w:numFmt w:val="decimal"/>
      <w:lvlText w:val="%1)"/>
      <w:lvlJc w:val="left"/>
      <w:pPr>
        <w:tabs>
          <w:tab w:val="num" w:pos="644"/>
        </w:tabs>
        <w:ind w:left="644" w:hanging="360"/>
      </w:pPr>
      <w:rPr>
        <w:sz w:val="24"/>
        <w:szCs w:val="24"/>
        <w:lang w:eastAsia="pl-PL"/>
      </w:rPr>
    </w:lvl>
  </w:abstractNum>
  <w:abstractNum w:abstractNumId="75" w15:restartNumberingAfterBreak="0">
    <w:nsid w:val="0000004D"/>
    <w:multiLevelType w:val="singleLevel"/>
    <w:tmpl w:val="0000004D"/>
    <w:name w:val="WW8Num77"/>
    <w:lvl w:ilvl="0">
      <w:start w:val="1"/>
      <w:numFmt w:val="decimal"/>
      <w:lvlText w:val="%1."/>
      <w:lvlJc w:val="left"/>
      <w:pPr>
        <w:tabs>
          <w:tab w:val="num" w:pos="360"/>
        </w:tabs>
        <w:ind w:left="360" w:hanging="360"/>
      </w:pPr>
      <w:rPr>
        <w:rFonts w:ascii="Helvetica" w:hAnsi="Helvetica" w:cs="Helvetica"/>
        <w:sz w:val="24"/>
        <w:szCs w:val="24"/>
        <w:lang w:eastAsia="pl-PL"/>
      </w:rPr>
    </w:lvl>
  </w:abstractNum>
  <w:abstractNum w:abstractNumId="76" w15:restartNumberingAfterBreak="0">
    <w:nsid w:val="0000004E"/>
    <w:multiLevelType w:val="singleLevel"/>
    <w:tmpl w:val="0000004E"/>
    <w:name w:val="WW8Num78"/>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pl-PL"/>
      </w:rPr>
    </w:lvl>
  </w:abstractNum>
  <w:abstractNum w:abstractNumId="77" w15:restartNumberingAfterBreak="0">
    <w:nsid w:val="0000004F"/>
    <w:multiLevelType w:val="singleLevel"/>
    <w:tmpl w:val="0000004F"/>
    <w:name w:val="WW8Num79"/>
    <w:lvl w:ilvl="0">
      <w:start w:val="1"/>
      <w:numFmt w:val="decimal"/>
      <w:lvlText w:val="%1."/>
      <w:lvlJc w:val="left"/>
      <w:pPr>
        <w:tabs>
          <w:tab w:val="num" w:pos="360"/>
        </w:tabs>
        <w:ind w:left="360" w:hanging="360"/>
      </w:pPr>
      <w:rPr>
        <w:sz w:val="24"/>
        <w:szCs w:val="24"/>
        <w:lang w:eastAsia="pl-PL"/>
      </w:rPr>
    </w:lvl>
  </w:abstractNum>
  <w:abstractNum w:abstractNumId="78" w15:restartNumberingAfterBreak="0">
    <w:nsid w:val="00000050"/>
    <w:multiLevelType w:val="multilevel"/>
    <w:tmpl w:val="00000050"/>
    <w:name w:val="WW8Num80"/>
    <w:lvl w:ilvl="0">
      <w:start w:val="1"/>
      <w:numFmt w:val="decimal"/>
      <w:lvlText w:val="%1."/>
      <w:lvlJc w:val="left"/>
      <w:pPr>
        <w:tabs>
          <w:tab w:val="num" w:pos="502"/>
        </w:tabs>
        <w:ind w:left="502" w:hanging="360"/>
      </w:pPr>
      <w:rPr>
        <w:rFonts w:hint="default"/>
        <w:sz w:val="24"/>
        <w:szCs w:val="24"/>
        <w:lang w:eastAsia="pl-PL"/>
      </w:rPr>
    </w:lvl>
    <w:lvl w:ilvl="1">
      <w:start w:val="1"/>
      <w:numFmt w:val="decimal"/>
      <w:lvlText w:val="%2)"/>
      <w:lvlJc w:val="left"/>
      <w:pPr>
        <w:tabs>
          <w:tab w:val="num" w:pos="786"/>
        </w:tabs>
        <w:ind w:left="786" w:hanging="360"/>
      </w:pPr>
      <w:rPr>
        <w:sz w:val="24"/>
        <w:szCs w:val="24"/>
        <w:lang w:eastAsia="pl-PL"/>
      </w:rPr>
    </w:lvl>
    <w:lvl w:ilvl="2">
      <w:start w:val="1"/>
      <w:numFmt w:val="decimal"/>
      <w:lvlText w:val="%3."/>
      <w:lvlJc w:val="left"/>
      <w:pPr>
        <w:tabs>
          <w:tab w:val="num" w:pos="2122"/>
        </w:tabs>
        <w:ind w:left="2122" w:hanging="36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79" w15:restartNumberingAfterBreak="0">
    <w:nsid w:val="00000051"/>
    <w:multiLevelType w:val="singleLevel"/>
    <w:tmpl w:val="00000051"/>
    <w:name w:val="WW8Num81"/>
    <w:lvl w:ilvl="0">
      <w:start w:val="1"/>
      <w:numFmt w:val="decimal"/>
      <w:lvlText w:val="%1)"/>
      <w:lvlJc w:val="left"/>
      <w:pPr>
        <w:tabs>
          <w:tab w:val="num" w:pos="644"/>
        </w:tabs>
        <w:ind w:left="644" w:hanging="360"/>
      </w:pPr>
      <w:rPr>
        <w:sz w:val="24"/>
        <w:szCs w:val="24"/>
        <w:lang w:eastAsia="pl-PL"/>
      </w:rPr>
    </w:lvl>
  </w:abstractNum>
  <w:abstractNum w:abstractNumId="80" w15:restartNumberingAfterBreak="0">
    <w:nsid w:val="00000052"/>
    <w:multiLevelType w:val="singleLevel"/>
    <w:tmpl w:val="00000052"/>
    <w:name w:val="WW8Num82"/>
    <w:lvl w:ilvl="0">
      <w:start w:val="1"/>
      <w:numFmt w:val="decimal"/>
      <w:lvlText w:val="%1."/>
      <w:lvlJc w:val="left"/>
      <w:pPr>
        <w:tabs>
          <w:tab w:val="num" w:pos="360"/>
        </w:tabs>
        <w:ind w:left="360" w:hanging="360"/>
      </w:pPr>
      <w:rPr>
        <w:sz w:val="24"/>
        <w:szCs w:val="24"/>
        <w:lang w:eastAsia="pl-PL"/>
      </w:rPr>
    </w:lvl>
  </w:abstractNum>
  <w:abstractNum w:abstractNumId="81" w15:restartNumberingAfterBreak="0">
    <w:nsid w:val="00000053"/>
    <w:multiLevelType w:val="singleLevel"/>
    <w:tmpl w:val="00000053"/>
    <w:name w:val="WW8Num83"/>
    <w:lvl w:ilvl="0">
      <w:start w:val="1"/>
      <w:numFmt w:val="decimal"/>
      <w:lvlText w:val="%1)"/>
      <w:lvlJc w:val="left"/>
      <w:pPr>
        <w:tabs>
          <w:tab w:val="num" w:pos="786"/>
        </w:tabs>
        <w:ind w:left="786" w:hanging="360"/>
      </w:pPr>
      <w:rPr>
        <w:sz w:val="24"/>
        <w:szCs w:val="24"/>
        <w:lang w:eastAsia="pl-PL"/>
      </w:rPr>
    </w:lvl>
  </w:abstractNum>
  <w:abstractNum w:abstractNumId="82" w15:restartNumberingAfterBreak="0">
    <w:nsid w:val="00000054"/>
    <w:multiLevelType w:val="multilevel"/>
    <w:tmpl w:val="00000054"/>
    <w:name w:val="WW8Num84"/>
    <w:lvl w:ilvl="0">
      <w:start w:val="1"/>
      <w:numFmt w:val="decimal"/>
      <w:lvlText w:val="%1."/>
      <w:lvlJc w:val="left"/>
      <w:pPr>
        <w:tabs>
          <w:tab w:val="num" w:pos="360"/>
        </w:tabs>
        <w:ind w:left="360" w:hanging="360"/>
      </w:pPr>
      <w:rPr>
        <w:b w:val="0"/>
        <w:bCs/>
        <w:color w:val="auto"/>
        <w:sz w:val="24"/>
        <w:szCs w:val="24"/>
        <w:lang w:eastAsia="pl-PL"/>
      </w:rPr>
    </w:lvl>
    <w:lvl w:ilvl="1">
      <w:start w:val="1"/>
      <w:numFmt w:val="decimal"/>
      <w:lvlText w:val="%2)"/>
      <w:lvlJc w:val="left"/>
      <w:pPr>
        <w:tabs>
          <w:tab w:val="num" w:pos="644"/>
        </w:tabs>
        <w:ind w:left="644" w:hanging="360"/>
      </w:pPr>
      <w:rPr>
        <w:b w:val="0"/>
        <w:bCs/>
        <w:color w:val="auto"/>
        <w:sz w:val="24"/>
        <w:szCs w:val="24"/>
        <w:lang w:eastAsia="pl-PL"/>
      </w:rPr>
    </w:lvl>
    <w:lvl w:ilvl="2">
      <w:start w:val="1"/>
      <w:numFmt w:val="decimal"/>
      <w:lvlText w:val="%3."/>
      <w:lvlJc w:val="left"/>
      <w:pPr>
        <w:tabs>
          <w:tab w:val="num" w:pos="2198"/>
        </w:tabs>
        <w:ind w:left="2198" w:hanging="360"/>
      </w:pPr>
      <w:rPr>
        <w:b w:val="0"/>
        <w:bCs/>
        <w:color w:val="auto"/>
        <w:sz w:val="24"/>
        <w:szCs w:val="24"/>
        <w:lang w:eastAsia="pl-PL"/>
      </w:r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83" w15:restartNumberingAfterBreak="0">
    <w:nsid w:val="00000055"/>
    <w:multiLevelType w:val="multilevel"/>
    <w:tmpl w:val="00000055"/>
    <w:name w:val="WW8Num85"/>
    <w:lvl w:ilvl="0">
      <w:start w:val="1"/>
      <w:numFmt w:val="decimal"/>
      <w:lvlText w:val="%1."/>
      <w:lvlJc w:val="left"/>
      <w:pPr>
        <w:tabs>
          <w:tab w:val="num" w:pos="360"/>
        </w:tabs>
        <w:ind w:left="360" w:hanging="360"/>
      </w:pPr>
      <w:rPr>
        <w:sz w:val="24"/>
        <w:szCs w:val="24"/>
        <w:lang w:eastAsia="pl-PL"/>
      </w:rPr>
    </w:lvl>
    <w:lvl w:ilvl="1">
      <w:start w:val="1"/>
      <w:numFmt w:val="decimal"/>
      <w:lvlText w:val="%2)"/>
      <w:lvlJc w:val="left"/>
      <w:pPr>
        <w:tabs>
          <w:tab w:val="num" w:pos="644"/>
        </w:tabs>
        <w:ind w:left="644" w:hanging="360"/>
      </w:pPr>
      <w:rPr>
        <w:sz w:val="24"/>
        <w:szCs w:val="24"/>
        <w:lang w:eastAsia="pl-P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6"/>
    <w:multiLevelType w:val="singleLevel"/>
    <w:tmpl w:val="00000056"/>
    <w:name w:val="WW8Num86"/>
    <w:lvl w:ilvl="0">
      <w:start w:val="1"/>
      <w:numFmt w:val="decimal"/>
      <w:lvlText w:val="%1)"/>
      <w:lvlJc w:val="left"/>
      <w:pPr>
        <w:tabs>
          <w:tab w:val="num" w:pos="786"/>
        </w:tabs>
        <w:ind w:left="786" w:hanging="360"/>
      </w:pPr>
      <w:rPr>
        <w:b w:val="0"/>
        <w:bCs/>
        <w:color w:val="auto"/>
        <w:sz w:val="24"/>
        <w:szCs w:val="24"/>
        <w:lang w:eastAsia="pl-PL"/>
      </w:rPr>
    </w:lvl>
  </w:abstractNum>
  <w:abstractNum w:abstractNumId="85" w15:restartNumberingAfterBreak="0">
    <w:nsid w:val="00000057"/>
    <w:multiLevelType w:val="singleLevel"/>
    <w:tmpl w:val="00000057"/>
    <w:name w:val="WW8Num87"/>
    <w:lvl w:ilvl="0">
      <w:start w:val="1"/>
      <w:numFmt w:val="decimal"/>
      <w:lvlText w:val="%1."/>
      <w:lvlJc w:val="left"/>
      <w:pPr>
        <w:tabs>
          <w:tab w:val="num" w:pos="360"/>
        </w:tabs>
        <w:ind w:left="360" w:hanging="360"/>
      </w:pPr>
      <w:rPr>
        <w:sz w:val="24"/>
        <w:szCs w:val="24"/>
        <w:lang w:eastAsia="pl-PL"/>
      </w:rPr>
    </w:lvl>
  </w:abstractNum>
  <w:abstractNum w:abstractNumId="86" w15:restartNumberingAfterBreak="0">
    <w:nsid w:val="00000058"/>
    <w:multiLevelType w:val="singleLevel"/>
    <w:tmpl w:val="00000058"/>
    <w:name w:val="WW8Num88"/>
    <w:lvl w:ilvl="0">
      <w:start w:val="1"/>
      <w:numFmt w:val="decimal"/>
      <w:lvlText w:val="%1)"/>
      <w:lvlJc w:val="left"/>
      <w:pPr>
        <w:tabs>
          <w:tab w:val="num" w:pos="786"/>
        </w:tabs>
        <w:ind w:left="786" w:hanging="360"/>
      </w:pPr>
      <w:rPr>
        <w:b w:val="0"/>
        <w:bCs w:val="0"/>
        <w:sz w:val="24"/>
        <w:szCs w:val="24"/>
        <w:lang w:eastAsia="pl-PL"/>
      </w:rPr>
    </w:lvl>
  </w:abstractNum>
  <w:abstractNum w:abstractNumId="87" w15:restartNumberingAfterBreak="0">
    <w:nsid w:val="00000059"/>
    <w:multiLevelType w:val="singleLevel"/>
    <w:tmpl w:val="00000059"/>
    <w:name w:val="WW8Num89"/>
    <w:lvl w:ilvl="0">
      <w:start w:val="1"/>
      <w:numFmt w:val="decimal"/>
      <w:lvlText w:val="%1)"/>
      <w:lvlJc w:val="left"/>
      <w:pPr>
        <w:tabs>
          <w:tab w:val="num" w:pos="644"/>
        </w:tabs>
        <w:ind w:left="644" w:hanging="360"/>
      </w:pPr>
      <w:rPr>
        <w:b w:val="0"/>
        <w:bCs w:val="0"/>
        <w:sz w:val="24"/>
        <w:szCs w:val="24"/>
        <w:lang w:eastAsia="pl-PL"/>
      </w:rPr>
    </w:lvl>
  </w:abstractNum>
  <w:abstractNum w:abstractNumId="88" w15:restartNumberingAfterBreak="0">
    <w:nsid w:val="0000005A"/>
    <w:multiLevelType w:val="multilevel"/>
    <w:tmpl w:val="0000005A"/>
    <w:name w:val="WW8Num90"/>
    <w:lvl w:ilvl="0">
      <w:start w:val="1"/>
      <w:numFmt w:val="decimal"/>
      <w:lvlText w:val="%1)"/>
      <w:lvlJc w:val="left"/>
      <w:pPr>
        <w:tabs>
          <w:tab w:val="num" w:pos="644"/>
        </w:tabs>
        <w:ind w:left="644" w:hanging="360"/>
      </w:pPr>
      <w:rPr>
        <w:b w:val="0"/>
        <w:bCs w:val="0"/>
        <w:sz w:val="24"/>
        <w:szCs w:val="24"/>
        <w:lang w:eastAsia="pl-PL"/>
      </w:rPr>
    </w:lvl>
    <w:lvl w:ilvl="1">
      <w:start w:val="1"/>
      <w:numFmt w:val="lowerLetter"/>
      <w:lvlText w:val="%2)"/>
      <w:lvlJc w:val="left"/>
      <w:pPr>
        <w:tabs>
          <w:tab w:val="num" w:pos="1004"/>
        </w:tabs>
        <w:ind w:left="1004" w:hanging="360"/>
      </w:pPr>
      <w:rPr>
        <w:sz w:val="24"/>
        <w:szCs w:val="24"/>
        <w:lang w:eastAsia="pl-PL"/>
      </w:rPr>
    </w:lvl>
    <w:lvl w:ilvl="2">
      <w:start w:val="1"/>
      <w:numFmt w:val="decimal"/>
      <w:lvlText w:val="%3."/>
      <w:lvlJc w:val="left"/>
      <w:pPr>
        <w:tabs>
          <w:tab w:val="num" w:pos="1904"/>
        </w:tabs>
        <w:ind w:left="1904" w:hanging="360"/>
      </w:pPr>
    </w:lvl>
    <w:lvl w:ilvl="3">
      <w:start w:val="1"/>
      <w:numFmt w:val="decimal"/>
      <w:lvlText w:val="%4."/>
      <w:lvlJc w:val="left"/>
      <w:pPr>
        <w:tabs>
          <w:tab w:val="num" w:pos="2444"/>
        </w:tabs>
        <w:ind w:left="2444" w:hanging="360"/>
      </w:p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89" w15:restartNumberingAfterBreak="0">
    <w:nsid w:val="0000005B"/>
    <w:multiLevelType w:val="singleLevel"/>
    <w:tmpl w:val="0000005B"/>
    <w:name w:val="WW8Num91"/>
    <w:lvl w:ilvl="0">
      <w:start w:val="1"/>
      <w:numFmt w:val="decimal"/>
      <w:lvlText w:val="%1."/>
      <w:lvlJc w:val="left"/>
      <w:pPr>
        <w:tabs>
          <w:tab w:val="num" w:pos="360"/>
        </w:tabs>
        <w:ind w:left="360" w:hanging="360"/>
      </w:pPr>
      <w:rPr>
        <w:b w:val="0"/>
        <w:bCs w:val="0"/>
        <w:sz w:val="24"/>
        <w:szCs w:val="24"/>
        <w:lang w:eastAsia="pl-PL"/>
      </w:rPr>
    </w:lvl>
  </w:abstractNum>
  <w:abstractNum w:abstractNumId="90" w15:restartNumberingAfterBreak="0">
    <w:nsid w:val="0000005C"/>
    <w:multiLevelType w:val="singleLevel"/>
    <w:tmpl w:val="0000005C"/>
    <w:name w:val="WW8Num92"/>
    <w:lvl w:ilvl="0">
      <w:start w:val="1"/>
      <w:numFmt w:val="decimal"/>
      <w:lvlText w:val="%1)"/>
      <w:lvlJc w:val="left"/>
      <w:pPr>
        <w:tabs>
          <w:tab w:val="num" w:pos="786"/>
        </w:tabs>
        <w:ind w:left="786" w:hanging="360"/>
      </w:pPr>
      <w:rPr>
        <w:sz w:val="24"/>
        <w:szCs w:val="24"/>
        <w:lang w:eastAsia="pl-PL"/>
      </w:rPr>
    </w:lvl>
  </w:abstractNum>
  <w:abstractNum w:abstractNumId="91" w15:restartNumberingAfterBreak="0">
    <w:nsid w:val="0000005D"/>
    <w:multiLevelType w:val="singleLevel"/>
    <w:tmpl w:val="0000005D"/>
    <w:name w:val="WW8Num93"/>
    <w:lvl w:ilvl="0">
      <w:start w:val="1"/>
      <w:numFmt w:val="decimal"/>
      <w:lvlText w:val="%1)"/>
      <w:lvlJc w:val="left"/>
      <w:pPr>
        <w:tabs>
          <w:tab w:val="num" w:pos="786"/>
        </w:tabs>
        <w:ind w:left="786" w:hanging="360"/>
      </w:pPr>
      <w:rPr>
        <w:color w:val="000000"/>
        <w:sz w:val="24"/>
        <w:szCs w:val="24"/>
        <w:lang w:eastAsia="pl-PL"/>
      </w:rPr>
    </w:lvl>
  </w:abstractNum>
  <w:abstractNum w:abstractNumId="92" w15:restartNumberingAfterBreak="0">
    <w:nsid w:val="0000005E"/>
    <w:multiLevelType w:val="multilevel"/>
    <w:tmpl w:val="0000005E"/>
    <w:name w:val="WW8Num94"/>
    <w:lvl w:ilvl="0">
      <w:start w:val="1"/>
      <w:numFmt w:val="decimal"/>
      <w:lvlText w:val="%1."/>
      <w:lvlJc w:val="left"/>
      <w:pPr>
        <w:tabs>
          <w:tab w:val="num" w:pos="502"/>
        </w:tabs>
        <w:ind w:left="502" w:hanging="360"/>
      </w:pPr>
      <w:rPr>
        <w:color w:val="000000"/>
        <w:sz w:val="24"/>
        <w:szCs w:val="24"/>
        <w:lang w:eastAsia="pl-PL"/>
      </w:rPr>
    </w:lvl>
    <w:lvl w:ilvl="1">
      <w:start w:val="1"/>
      <w:numFmt w:val="decimal"/>
      <w:lvlText w:val="%2)"/>
      <w:lvlJc w:val="left"/>
      <w:pPr>
        <w:tabs>
          <w:tab w:val="num" w:pos="786"/>
        </w:tabs>
        <w:ind w:left="786" w:hanging="360"/>
      </w:pPr>
      <w:rPr>
        <w:color w:val="000000"/>
        <w:sz w:val="24"/>
        <w:szCs w:val="24"/>
        <w:lang w:eastAsia="pl-PL"/>
      </w:rPr>
    </w:lvl>
    <w:lvl w:ilvl="2">
      <w:start w:val="1"/>
      <w:numFmt w:val="decimal"/>
      <w:lvlText w:val="%3."/>
      <w:lvlJc w:val="left"/>
      <w:pPr>
        <w:tabs>
          <w:tab w:val="num" w:pos="502"/>
        </w:tabs>
        <w:ind w:left="502" w:hanging="360"/>
      </w:pPr>
      <w:rPr>
        <w:color w:val="000000"/>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F"/>
    <w:multiLevelType w:val="singleLevel"/>
    <w:tmpl w:val="0000005F"/>
    <w:name w:val="WW8Num95"/>
    <w:lvl w:ilvl="0">
      <w:start w:val="1"/>
      <w:numFmt w:val="decimal"/>
      <w:lvlText w:val="%1)"/>
      <w:lvlJc w:val="left"/>
      <w:pPr>
        <w:tabs>
          <w:tab w:val="num" w:pos="788"/>
        </w:tabs>
        <w:ind w:left="788" w:hanging="360"/>
      </w:pPr>
      <w:rPr>
        <w:rFonts w:ascii="Times New Roman" w:eastAsia="Times New Roman" w:hAnsi="Times New Roman" w:cs="Times New Roman"/>
        <w:sz w:val="24"/>
        <w:szCs w:val="24"/>
        <w:lang w:eastAsia="pl-PL"/>
      </w:rPr>
    </w:lvl>
  </w:abstractNum>
  <w:abstractNum w:abstractNumId="94" w15:restartNumberingAfterBreak="0">
    <w:nsid w:val="00000060"/>
    <w:multiLevelType w:val="singleLevel"/>
    <w:tmpl w:val="00000060"/>
    <w:name w:val="WW8Num96"/>
    <w:lvl w:ilvl="0">
      <w:start w:val="1"/>
      <w:numFmt w:val="decimal"/>
      <w:lvlText w:val="%1)"/>
      <w:lvlJc w:val="left"/>
      <w:pPr>
        <w:tabs>
          <w:tab w:val="num" w:pos="786"/>
        </w:tabs>
        <w:ind w:left="786" w:hanging="360"/>
      </w:pPr>
      <w:rPr>
        <w:b w:val="0"/>
        <w:color w:val="auto"/>
        <w:sz w:val="24"/>
        <w:szCs w:val="24"/>
        <w:lang w:eastAsia="pl-PL"/>
      </w:rPr>
    </w:lvl>
  </w:abstractNum>
  <w:abstractNum w:abstractNumId="95" w15:restartNumberingAfterBreak="0">
    <w:nsid w:val="00000061"/>
    <w:multiLevelType w:val="multilevel"/>
    <w:tmpl w:val="00000061"/>
    <w:name w:val="WW8Num97"/>
    <w:lvl w:ilvl="0">
      <w:start w:val="1"/>
      <w:numFmt w:val="decimal"/>
      <w:lvlText w:val="%1."/>
      <w:lvlJc w:val="left"/>
      <w:pPr>
        <w:tabs>
          <w:tab w:val="num" w:pos="360"/>
        </w:tabs>
        <w:ind w:left="360" w:hanging="360"/>
      </w:pPr>
      <w:rPr>
        <w:rFonts w:hint="default"/>
        <w:color w:val="auto"/>
        <w:sz w:val="24"/>
        <w:szCs w:val="24"/>
        <w:lang w:eastAsia="pl-PL"/>
      </w:rPr>
    </w:lvl>
    <w:lvl w:ilvl="1">
      <w:start w:val="1"/>
      <w:numFmt w:val="decimal"/>
      <w:lvlText w:val="%2)"/>
      <w:lvlJc w:val="left"/>
      <w:pPr>
        <w:tabs>
          <w:tab w:val="num" w:pos="709"/>
        </w:tabs>
        <w:ind w:left="709" w:hanging="360"/>
      </w:pPr>
      <w:rPr>
        <w:color w:val="1C1C1C"/>
        <w:sz w:val="24"/>
        <w:szCs w:val="24"/>
        <w:lang w:eastAsia="pl-PL"/>
      </w:rPr>
    </w:lvl>
    <w:lvl w:ilvl="2">
      <w:start w:val="1"/>
      <w:numFmt w:val="lowerLetter"/>
      <w:lvlText w:val="%3)"/>
      <w:lvlJc w:val="left"/>
      <w:pPr>
        <w:tabs>
          <w:tab w:val="num" w:pos="1134"/>
        </w:tabs>
        <w:ind w:left="1134" w:hanging="360"/>
      </w:pPr>
      <w:rPr>
        <w:rFonts w:ascii="Times New Roman" w:eastAsia="Times New Roman" w:hAnsi="Times New Roman" w:cs="Times New Roman"/>
        <w:sz w:val="24"/>
        <w:szCs w:val="24"/>
        <w:lang w:eastAsia="pl-P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6" w15:restartNumberingAfterBreak="0">
    <w:nsid w:val="00000062"/>
    <w:multiLevelType w:val="multilevel"/>
    <w:tmpl w:val="00000062"/>
    <w:name w:val="WW8Num98"/>
    <w:lvl w:ilvl="0">
      <w:start w:val="1"/>
      <w:numFmt w:val="decimal"/>
      <w:lvlText w:val="%1."/>
      <w:lvlJc w:val="left"/>
      <w:pPr>
        <w:tabs>
          <w:tab w:val="num" w:pos="360"/>
        </w:tabs>
        <w:ind w:left="360" w:hanging="360"/>
      </w:pPr>
      <w:rPr>
        <w:sz w:val="24"/>
        <w:szCs w:val="24"/>
        <w:lang w:eastAsia="pl-PL"/>
      </w:rPr>
    </w:lvl>
    <w:lvl w:ilvl="1">
      <w:start w:val="1"/>
      <w:numFmt w:val="decimal"/>
      <w:lvlText w:val="%2)"/>
      <w:lvlJc w:val="left"/>
      <w:pPr>
        <w:tabs>
          <w:tab w:val="num" w:pos="709"/>
        </w:tabs>
        <w:ind w:left="709" w:hanging="360"/>
      </w:pPr>
      <w:rPr>
        <w:sz w:val="24"/>
        <w:szCs w:val="24"/>
        <w:lang w:eastAsia="pl-PL"/>
      </w:rPr>
    </w:lvl>
    <w:lvl w:ilvl="2">
      <w:start w:val="1"/>
      <w:numFmt w:val="decimal"/>
      <w:lvlText w:val="%3."/>
      <w:lvlJc w:val="left"/>
      <w:pPr>
        <w:tabs>
          <w:tab w:val="num" w:pos="1980"/>
        </w:tabs>
        <w:ind w:left="1980" w:hanging="360"/>
      </w:pPr>
      <w:rPr>
        <w:sz w:val="24"/>
        <w:szCs w:val="24"/>
        <w:lang w:eastAsia="pl-P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7" w15:restartNumberingAfterBreak="0">
    <w:nsid w:val="00000063"/>
    <w:multiLevelType w:val="singleLevel"/>
    <w:tmpl w:val="00000063"/>
    <w:name w:val="WW8Num99"/>
    <w:lvl w:ilvl="0">
      <w:start w:val="1"/>
      <w:numFmt w:val="decimal"/>
      <w:lvlText w:val="%1)"/>
      <w:lvlJc w:val="left"/>
      <w:pPr>
        <w:tabs>
          <w:tab w:val="num" w:pos="786"/>
        </w:tabs>
        <w:ind w:left="786" w:hanging="360"/>
      </w:pPr>
      <w:rPr>
        <w:rFonts w:ascii="Calibri" w:hAnsi="Calibri" w:cs="Calibri"/>
        <w:color w:val="000000"/>
        <w:sz w:val="24"/>
        <w:szCs w:val="24"/>
        <w:lang w:eastAsia="pl-PL"/>
      </w:rPr>
    </w:lvl>
  </w:abstractNum>
  <w:abstractNum w:abstractNumId="98" w15:restartNumberingAfterBreak="0">
    <w:nsid w:val="00000064"/>
    <w:multiLevelType w:val="singleLevel"/>
    <w:tmpl w:val="00000064"/>
    <w:name w:val="WW8Num100"/>
    <w:lvl w:ilvl="0">
      <w:start w:val="1"/>
      <w:numFmt w:val="decimal"/>
      <w:lvlText w:val="%1."/>
      <w:lvlJc w:val="left"/>
      <w:pPr>
        <w:tabs>
          <w:tab w:val="num" w:pos="360"/>
        </w:tabs>
        <w:ind w:left="360" w:hanging="360"/>
      </w:pPr>
      <w:rPr>
        <w:b w:val="0"/>
        <w:bCs w:val="0"/>
        <w:sz w:val="24"/>
        <w:szCs w:val="24"/>
        <w:lang w:eastAsia="pl-PL"/>
      </w:rPr>
    </w:lvl>
  </w:abstractNum>
  <w:abstractNum w:abstractNumId="99" w15:restartNumberingAfterBreak="0">
    <w:nsid w:val="00000065"/>
    <w:multiLevelType w:val="singleLevel"/>
    <w:tmpl w:val="00000065"/>
    <w:name w:val="WW8Num101"/>
    <w:lvl w:ilvl="0">
      <w:start w:val="1"/>
      <w:numFmt w:val="decimal"/>
      <w:lvlText w:val="%1."/>
      <w:lvlJc w:val="left"/>
      <w:pPr>
        <w:tabs>
          <w:tab w:val="num" w:pos="360"/>
        </w:tabs>
        <w:ind w:left="360" w:hanging="360"/>
      </w:pPr>
      <w:rPr>
        <w:sz w:val="24"/>
        <w:szCs w:val="24"/>
        <w:lang w:eastAsia="pl-PL"/>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786"/>
        </w:tabs>
        <w:ind w:left="786" w:hanging="360"/>
      </w:pPr>
      <w:rPr>
        <w:b/>
        <w:sz w:val="24"/>
        <w:szCs w:val="24"/>
        <w:lang w:eastAsia="pl-PL"/>
      </w:rPr>
    </w:lvl>
  </w:abstractNum>
  <w:abstractNum w:abstractNumId="101" w15:restartNumberingAfterBreak="0">
    <w:nsid w:val="00000067"/>
    <w:multiLevelType w:val="singleLevel"/>
    <w:tmpl w:val="00000067"/>
    <w:name w:val="WW8Num103"/>
    <w:lvl w:ilvl="0">
      <w:start w:val="1"/>
      <w:numFmt w:val="decimal"/>
      <w:lvlText w:val="%1)"/>
      <w:lvlJc w:val="left"/>
      <w:pPr>
        <w:tabs>
          <w:tab w:val="num" w:pos="786"/>
        </w:tabs>
        <w:ind w:left="786" w:hanging="360"/>
      </w:pPr>
      <w:rPr>
        <w:sz w:val="24"/>
        <w:szCs w:val="24"/>
        <w:shd w:val="clear" w:color="auto" w:fill="FFFF00"/>
        <w:lang w:eastAsia="pl-PL"/>
      </w:rPr>
    </w:lvl>
  </w:abstractNum>
  <w:abstractNum w:abstractNumId="102" w15:restartNumberingAfterBreak="0">
    <w:nsid w:val="00000068"/>
    <w:multiLevelType w:val="singleLevel"/>
    <w:tmpl w:val="00000068"/>
    <w:name w:val="WW8Num104"/>
    <w:lvl w:ilvl="0">
      <w:start w:val="1"/>
      <w:numFmt w:val="decimal"/>
      <w:lvlText w:val="%1."/>
      <w:lvlJc w:val="left"/>
      <w:pPr>
        <w:tabs>
          <w:tab w:val="num" w:pos="502"/>
        </w:tabs>
        <w:ind w:left="502" w:hanging="360"/>
      </w:pPr>
      <w:rPr>
        <w:sz w:val="24"/>
        <w:szCs w:val="24"/>
        <w:lang w:eastAsia="pl-PL"/>
      </w:rPr>
    </w:lvl>
  </w:abstractNum>
  <w:abstractNum w:abstractNumId="103" w15:restartNumberingAfterBreak="0">
    <w:nsid w:val="00000069"/>
    <w:multiLevelType w:val="singleLevel"/>
    <w:tmpl w:val="00000069"/>
    <w:name w:val="WW8Num105"/>
    <w:lvl w:ilvl="0">
      <w:start w:val="1"/>
      <w:numFmt w:val="decimal"/>
      <w:lvlText w:val="%1)"/>
      <w:lvlJc w:val="left"/>
      <w:pPr>
        <w:tabs>
          <w:tab w:val="num" w:pos="644"/>
        </w:tabs>
        <w:ind w:left="644" w:hanging="360"/>
      </w:pPr>
      <w:rPr>
        <w:color w:val="FF3333"/>
        <w:sz w:val="24"/>
        <w:szCs w:val="24"/>
        <w:shd w:val="clear" w:color="auto" w:fill="FFFF00"/>
        <w:lang w:eastAsia="pl-PL"/>
      </w:rPr>
    </w:lvl>
  </w:abstractNum>
  <w:abstractNum w:abstractNumId="104" w15:restartNumberingAfterBreak="0">
    <w:nsid w:val="0000006A"/>
    <w:multiLevelType w:val="singleLevel"/>
    <w:tmpl w:val="0000006A"/>
    <w:name w:val="WW8Num106"/>
    <w:lvl w:ilvl="0">
      <w:start w:val="1"/>
      <w:numFmt w:val="decimal"/>
      <w:lvlText w:val="%1."/>
      <w:lvlJc w:val="left"/>
      <w:pPr>
        <w:tabs>
          <w:tab w:val="num" w:pos="360"/>
        </w:tabs>
        <w:ind w:left="360" w:hanging="360"/>
      </w:pPr>
      <w:rPr>
        <w:sz w:val="24"/>
        <w:szCs w:val="24"/>
        <w:lang w:eastAsia="pl-PL"/>
      </w:rPr>
    </w:lvl>
  </w:abstractNum>
  <w:abstractNum w:abstractNumId="105" w15:restartNumberingAfterBreak="0">
    <w:nsid w:val="0000006B"/>
    <w:multiLevelType w:val="multilevel"/>
    <w:tmpl w:val="0000006B"/>
    <w:name w:val="WW8Num107"/>
    <w:lvl w:ilvl="0">
      <w:start w:val="1"/>
      <w:numFmt w:val="decimal"/>
      <w:lvlText w:val="%1."/>
      <w:lvlJc w:val="left"/>
      <w:pPr>
        <w:tabs>
          <w:tab w:val="num" w:pos="360"/>
        </w:tabs>
        <w:ind w:left="360" w:hanging="360"/>
      </w:pPr>
      <w:rPr>
        <w:rFonts w:hint="default"/>
        <w:color w:val="000000"/>
        <w:sz w:val="24"/>
        <w:szCs w:val="24"/>
        <w:lang w:eastAsia="pl-PL"/>
      </w:rPr>
    </w:lvl>
    <w:lvl w:ilvl="1">
      <w:start w:val="1"/>
      <w:numFmt w:val="decimal"/>
      <w:lvlText w:val="%2)"/>
      <w:lvlJc w:val="left"/>
      <w:pPr>
        <w:tabs>
          <w:tab w:val="num" w:pos="709"/>
        </w:tabs>
        <w:ind w:left="709" w:hanging="360"/>
      </w:pPr>
      <w:rPr>
        <w:rFonts w:hint="default"/>
        <w:color w:val="000000"/>
        <w:sz w:val="24"/>
        <w:szCs w:val="24"/>
        <w:lang w:eastAsia="pl-PL"/>
      </w:rPr>
    </w:lvl>
    <w:lvl w:ilvl="2">
      <w:start w:val="9"/>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6" w15:restartNumberingAfterBreak="0">
    <w:nsid w:val="0000006C"/>
    <w:multiLevelType w:val="singleLevel"/>
    <w:tmpl w:val="0000006C"/>
    <w:name w:val="WW8Num108"/>
    <w:lvl w:ilvl="0">
      <w:start w:val="1"/>
      <w:numFmt w:val="decimal"/>
      <w:lvlText w:val="%1."/>
      <w:lvlJc w:val="left"/>
      <w:pPr>
        <w:tabs>
          <w:tab w:val="num" w:pos="360"/>
        </w:tabs>
        <w:ind w:left="360" w:hanging="360"/>
      </w:pPr>
      <w:rPr>
        <w:color w:val="auto"/>
        <w:sz w:val="24"/>
        <w:szCs w:val="24"/>
        <w:lang w:eastAsia="pl-PL"/>
      </w:rPr>
    </w:lvl>
  </w:abstractNum>
  <w:abstractNum w:abstractNumId="107" w15:restartNumberingAfterBreak="0">
    <w:nsid w:val="0000006D"/>
    <w:multiLevelType w:val="singleLevel"/>
    <w:tmpl w:val="0000006D"/>
    <w:name w:val="WW8Num109"/>
    <w:lvl w:ilvl="0">
      <w:start w:val="1"/>
      <w:numFmt w:val="decimal"/>
      <w:lvlText w:val="%1."/>
      <w:lvlJc w:val="left"/>
      <w:pPr>
        <w:tabs>
          <w:tab w:val="num" w:pos="360"/>
        </w:tabs>
        <w:ind w:left="360" w:hanging="360"/>
      </w:pPr>
      <w:rPr>
        <w:color w:val="000000"/>
        <w:sz w:val="24"/>
        <w:szCs w:val="24"/>
        <w:lang w:eastAsia="pl-PL"/>
      </w:rPr>
    </w:lvl>
  </w:abstractNum>
  <w:abstractNum w:abstractNumId="108" w15:restartNumberingAfterBreak="0">
    <w:nsid w:val="0000006E"/>
    <w:multiLevelType w:val="singleLevel"/>
    <w:tmpl w:val="0000006E"/>
    <w:name w:val="WW8Num110"/>
    <w:lvl w:ilvl="0">
      <w:start w:val="1"/>
      <w:numFmt w:val="decimal"/>
      <w:lvlText w:val="%1)"/>
      <w:lvlJc w:val="left"/>
      <w:pPr>
        <w:tabs>
          <w:tab w:val="num" w:pos="786"/>
        </w:tabs>
        <w:ind w:left="786" w:hanging="360"/>
      </w:pPr>
      <w:rPr>
        <w:sz w:val="24"/>
        <w:szCs w:val="24"/>
        <w:lang w:eastAsia="pl-PL"/>
      </w:rPr>
    </w:lvl>
  </w:abstractNum>
  <w:abstractNum w:abstractNumId="109" w15:restartNumberingAfterBreak="0">
    <w:nsid w:val="0000006F"/>
    <w:multiLevelType w:val="singleLevel"/>
    <w:tmpl w:val="0000006F"/>
    <w:name w:val="WW8Num111"/>
    <w:lvl w:ilvl="0">
      <w:start w:val="1"/>
      <w:numFmt w:val="decimal"/>
      <w:lvlText w:val="%1)"/>
      <w:lvlJc w:val="left"/>
      <w:pPr>
        <w:tabs>
          <w:tab w:val="num" w:pos="786"/>
        </w:tabs>
        <w:ind w:left="786" w:hanging="360"/>
      </w:pPr>
      <w:rPr>
        <w:rFonts w:ascii="Times New Roman" w:eastAsia="Times New Roman" w:hAnsi="Times New Roman" w:cs="Times New Roman"/>
        <w:sz w:val="24"/>
        <w:szCs w:val="24"/>
        <w:lang w:eastAsia="pl-PL"/>
      </w:rPr>
    </w:lvl>
  </w:abstractNum>
  <w:abstractNum w:abstractNumId="110" w15:restartNumberingAfterBreak="0">
    <w:nsid w:val="00000070"/>
    <w:multiLevelType w:val="multilevel"/>
    <w:tmpl w:val="00000070"/>
    <w:name w:val="WW8Num112"/>
    <w:lvl w:ilvl="0">
      <w:start w:val="1"/>
      <w:numFmt w:val="decimal"/>
      <w:lvlText w:val="%1."/>
      <w:lvlJc w:val="left"/>
      <w:pPr>
        <w:tabs>
          <w:tab w:val="num" w:pos="360"/>
        </w:tabs>
        <w:ind w:left="360" w:hanging="360"/>
      </w:pPr>
      <w:rPr>
        <w:rFonts w:ascii="Times New Roman" w:eastAsia="Times New Roman" w:hAnsi="Times New Roman" w:cs="Times New Roman"/>
        <w:b/>
        <w:sz w:val="24"/>
        <w:szCs w:val="24"/>
        <w:lang w:eastAsia="pl-PL"/>
      </w:rPr>
    </w:lvl>
    <w:lvl w:ilvl="1">
      <w:start w:val="1"/>
      <w:numFmt w:val="decimal"/>
      <w:lvlText w:val="%2)"/>
      <w:lvlJc w:val="left"/>
      <w:pPr>
        <w:tabs>
          <w:tab w:val="num" w:pos="644"/>
        </w:tabs>
        <w:ind w:left="644" w:hanging="360"/>
      </w:pPr>
      <w:rPr>
        <w:rFonts w:hint="default"/>
        <w:color w:val="auto"/>
        <w:sz w:val="24"/>
        <w:szCs w:val="24"/>
        <w:lang w:eastAsia="pl-PL"/>
      </w:rPr>
    </w:lvl>
    <w:lvl w:ilvl="2">
      <w:start w:val="1"/>
      <w:numFmt w:val="decimal"/>
      <w:lvlText w:val="%3."/>
      <w:lvlJc w:val="left"/>
      <w:pPr>
        <w:tabs>
          <w:tab w:val="num" w:pos="1418"/>
        </w:tabs>
        <w:ind w:left="1418"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1" w15:restartNumberingAfterBreak="0">
    <w:nsid w:val="00000071"/>
    <w:multiLevelType w:val="multilevel"/>
    <w:tmpl w:val="00000071"/>
    <w:name w:val="WW8Num113"/>
    <w:lvl w:ilvl="0">
      <w:start w:val="1"/>
      <w:numFmt w:val="decimal"/>
      <w:lvlText w:val="%1."/>
      <w:lvlJc w:val="left"/>
      <w:pPr>
        <w:tabs>
          <w:tab w:val="num" w:pos="360"/>
        </w:tabs>
        <w:ind w:left="360" w:hanging="360"/>
      </w:pPr>
      <w:rPr>
        <w:b w:val="0"/>
        <w:bCs w:val="0"/>
        <w:sz w:val="24"/>
        <w:szCs w:val="24"/>
        <w:lang w:eastAsia="pl-PL"/>
      </w:rPr>
    </w:lvl>
    <w:lvl w:ilvl="1">
      <w:start w:val="1"/>
      <w:numFmt w:val="decimal"/>
      <w:lvlText w:val="%2)"/>
      <w:lvlJc w:val="left"/>
      <w:pPr>
        <w:tabs>
          <w:tab w:val="num" w:pos="644"/>
        </w:tabs>
        <w:ind w:left="644" w:hanging="360"/>
      </w:pPr>
      <w:rPr>
        <w:b w:val="0"/>
        <w:bCs w:val="0"/>
        <w:sz w:val="24"/>
        <w:szCs w:val="24"/>
        <w:lang w:eastAsia="pl-PL"/>
      </w:rPr>
    </w:lvl>
    <w:lvl w:ilvl="2">
      <w:start w:val="1"/>
      <w:numFmt w:val="decimal"/>
      <w:lvlText w:val="%3."/>
      <w:lvlJc w:val="left"/>
      <w:pPr>
        <w:tabs>
          <w:tab w:val="num" w:pos="2198"/>
        </w:tabs>
        <w:ind w:left="2198" w:hanging="360"/>
      </w:pPr>
      <w:rPr>
        <w:b w:val="0"/>
        <w:bCs w:val="0"/>
        <w:sz w:val="24"/>
        <w:szCs w:val="24"/>
        <w:lang w:eastAsia="pl-PL"/>
      </w:r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12" w15:restartNumberingAfterBreak="0">
    <w:nsid w:val="00000072"/>
    <w:multiLevelType w:val="multilevel"/>
    <w:tmpl w:val="0F9AF1E8"/>
    <w:name w:val="WW8Num114"/>
    <w:lvl w:ilvl="0">
      <w:start w:val="1"/>
      <w:numFmt w:val="decimal"/>
      <w:lvlText w:val="%1."/>
      <w:lvlJc w:val="left"/>
      <w:pPr>
        <w:tabs>
          <w:tab w:val="num" w:pos="502"/>
        </w:tabs>
        <w:ind w:left="502" w:hanging="360"/>
      </w:pPr>
      <w:rPr>
        <w:rFonts w:ascii="Times New Roman" w:eastAsia="Times New Roman" w:hAnsi="Times New Roman" w:cs="Times New Roman"/>
        <w:b w:val="0"/>
        <w:bCs w:val="0"/>
      </w:rPr>
    </w:lvl>
    <w:lvl w:ilvl="1">
      <w:start w:val="1"/>
      <w:numFmt w:val="decimal"/>
      <w:lvlText w:val="%2)"/>
      <w:lvlJc w:val="left"/>
      <w:pPr>
        <w:tabs>
          <w:tab w:val="num" w:pos="644"/>
        </w:tabs>
        <w:ind w:left="644" w:hanging="360"/>
      </w:pPr>
      <w:rPr>
        <w:sz w:val="24"/>
        <w:szCs w:val="24"/>
        <w:lang w:eastAsia="pl-PL"/>
      </w:rPr>
    </w:lvl>
    <w:lvl w:ilvl="2">
      <w:start w:val="1"/>
      <w:numFmt w:val="decimal"/>
      <w:lvlText w:val="%3."/>
      <w:lvlJc w:val="left"/>
      <w:pPr>
        <w:tabs>
          <w:tab w:val="num" w:pos="2340"/>
        </w:tabs>
        <w:ind w:left="2340" w:hanging="360"/>
      </w:pPr>
      <w:rPr>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00000073"/>
    <w:multiLevelType w:val="singleLevel"/>
    <w:tmpl w:val="00000073"/>
    <w:name w:val="WW8Num115"/>
    <w:lvl w:ilvl="0">
      <w:start w:val="1"/>
      <w:numFmt w:val="decimal"/>
      <w:lvlText w:val="%1."/>
      <w:lvlJc w:val="left"/>
      <w:pPr>
        <w:tabs>
          <w:tab w:val="num" w:pos="502"/>
        </w:tabs>
        <w:ind w:left="502" w:hanging="360"/>
      </w:pPr>
      <w:rPr>
        <w:b w:val="0"/>
        <w:bCs/>
        <w:color w:val="auto"/>
        <w:sz w:val="24"/>
        <w:szCs w:val="24"/>
        <w:lang w:eastAsia="pl-PL"/>
      </w:rPr>
    </w:lvl>
  </w:abstractNum>
  <w:abstractNum w:abstractNumId="114" w15:restartNumberingAfterBreak="0">
    <w:nsid w:val="00000074"/>
    <w:multiLevelType w:val="singleLevel"/>
    <w:tmpl w:val="00000074"/>
    <w:name w:val="WW8Num116"/>
    <w:lvl w:ilvl="0">
      <w:start w:val="1"/>
      <w:numFmt w:val="decimal"/>
      <w:lvlText w:val="%1."/>
      <w:lvlJc w:val="left"/>
      <w:pPr>
        <w:tabs>
          <w:tab w:val="num" w:pos="360"/>
        </w:tabs>
        <w:ind w:left="360" w:hanging="360"/>
      </w:pPr>
      <w:rPr>
        <w:b w:val="0"/>
        <w:color w:val="auto"/>
        <w:sz w:val="24"/>
        <w:szCs w:val="24"/>
        <w:lang w:eastAsia="pl-PL"/>
      </w:rPr>
    </w:lvl>
  </w:abstractNum>
  <w:abstractNum w:abstractNumId="115" w15:restartNumberingAfterBreak="0">
    <w:nsid w:val="00000075"/>
    <w:multiLevelType w:val="singleLevel"/>
    <w:tmpl w:val="00000075"/>
    <w:name w:val="WW8Num117"/>
    <w:lvl w:ilvl="0">
      <w:start w:val="1"/>
      <w:numFmt w:val="decimal"/>
      <w:lvlText w:val="%1)"/>
      <w:lvlJc w:val="left"/>
      <w:pPr>
        <w:tabs>
          <w:tab w:val="num" w:pos="786"/>
        </w:tabs>
        <w:ind w:left="786" w:hanging="360"/>
      </w:pPr>
      <w:rPr>
        <w:b w:val="0"/>
        <w:color w:val="auto"/>
        <w:sz w:val="24"/>
        <w:szCs w:val="24"/>
        <w:lang w:eastAsia="pl-PL"/>
      </w:rPr>
    </w:lvl>
  </w:abstractNum>
  <w:abstractNum w:abstractNumId="116" w15:restartNumberingAfterBreak="0">
    <w:nsid w:val="00000076"/>
    <w:multiLevelType w:val="singleLevel"/>
    <w:tmpl w:val="00000076"/>
    <w:name w:val="WW8Num118"/>
    <w:lvl w:ilvl="0">
      <w:start w:val="2"/>
      <w:numFmt w:val="decimal"/>
      <w:lvlText w:val="%1)"/>
      <w:lvlJc w:val="left"/>
      <w:pPr>
        <w:tabs>
          <w:tab w:val="num" w:pos="644"/>
        </w:tabs>
        <w:ind w:left="644" w:hanging="360"/>
      </w:pPr>
      <w:rPr>
        <w:b w:val="0"/>
        <w:color w:val="auto"/>
        <w:sz w:val="24"/>
        <w:szCs w:val="24"/>
        <w:lang w:eastAsia="pl-PL"/>
      </w:rPr>
    </w:lvl>
  </w:abstractNum>
  <w:abstractNum w:abstractNumId="117" w15:restartNumberingAfterBreak="0">
    <w:nsid w:val="00000077"/>
    <w:multiLevelType w:val="singleLevel"/>
    <w:tmpl w:val="00000077"/>
    <w:name w:val="WW8Num119"/>
    <w:lvl w:ilvl="0">
      <w:start w:val="1"/>
      <w:numFmt w:val="decimal"/>
      <w:lvlText w:val="%1)"/>
      <w:lvlJc w:val="left"/>
      <w:pPr>
        <w:tabs>
          <w:tab w:val="num" w:pos="927"/>
        </w:tabs>
        <w:ind w:left="927" w:hanging="360"/>
      </w:pPr>
      <w:rPr>
        <w:sz w:val="24"/>
        <w:szCs w:val="24"/>
        <w:lang w:eastAsia="pl-PL"/>
      </w:rPr>
    </w:lvl>
  </w:abstractNum>
  <w:abstractNum w:abstractNumId="118" w15:restartNumberingAfterBreak="0">
    <w:nsid w:val="00000078"/>
    <w:multiLevelType w:val="multilevel"/>
    <w:tmpl w:val="00000078"/>
    <w:name w:val="WW8Num120"/>
    <w:lvl w:ilvl="0">
      <w:start w:val="1"/>
      <w:numFmt w:val="decimal"/>
      <w:lvlText w:val="%1."/>
      <w:lvlJc w:val="left"/>
      <w:pPr>
        <w:tabs>
          <w:tab w:val="num" w:pos="502"/>
        </w:tabs>
        <w:ind w:left="502" w:hanging="360"/>
      </w:pPr>
      <w:rPr>
        <w:rFonts w:hint="default"/>
        <w:sz w:val="24"/>
        <w:szCs w:val="24"/>
        <w:lang w:eastAsia="pl-PL"/>
      </w:rPr>
    </w:lvl>
    <w:lvl w:ilvl="1">
      <w:start w:val="1"/>
      <w:numFmt w:val="decimal"/>
      <w:lvlText w:val="%2)"/>
      <w:lvlJc w:val="left"/>
      <w:pPr>
        <w:tabs>
          <w:tab w:val="num" w:pos="786"/>
        </w:tabs>
        <w:ind w:left="786" w:hanging="360"/>
      </w:pPr>
      <w:rPr>
        <w:rFonts w:hint="default"/>
        <w:sz w:val="24"/>
        <w:szCs w:val="24"/>
        <w:lang w:eastAsia="pl-PL"/>
      </w:rPr>
    </w:lvl>
    <w:lvl w:ilvl="2">
      <w:start w:val="1"/>
      <w:numFmt w:val="decimal"/>
      <w:lvlText w:val="%3."/>
      <w:lvlJc w:val="left"/>
      <w:pPr>
        <w:tabs>
          <w:tab w:val="num" w:pos="2340"/>
        </w:tabs>
        <w:ind w:left="2340" w:hanging="360"/>
      </w:pPr>
      <w:rPr>
        <w:rFonts w:hint="default"/>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9"/>
    <w:multiLevelType w:val="singleLevel"/>
    <w:tmpl w:val="00000079"/>
    <w:name w:val="WW8Num121"/>
    <w:lvl w:ilvl="0">
      <w:start w:val="1"/>
      <w:numFmt w:val="decimal"/>
      <w:lvlText w:val="%1)"/>
      <w:lvlJc w:val="left"/>
      <w:pPr>
        <w:tabs>
          <w:tab w:val="num" w:pos="644"/>
        </w:tabs>
        <w:ind w:left="644" w:hanging="360"/>
      </w:pPr>
      <w:rPr>
        <w:sz w:val="24"/>
        <w:szCs w:val="24"/>
        <w:lang w:eastAsia="pl-PL"/>
      </w:rPr>
    </w:lvl>
  </w:abstractNum>
  <w:abstractNum w:abstractNumId="120" w15:restartNumberingAfterBreak="0">
    <w:nsid w:val="0000007A"/>
    <w:multiLevelType w:val="singleLevel"/>
    <w:tmpl w:val="0000007A"/>
    <w:name w:val="WW8Num122"/>
    <w:lvl w:ilvl="0">
      <w:start w:val="1"/>
      <w:numFmt w:val="decimal"/>
      <w:lvlText w:val="%1."/>
      <w:lvlJc w:val="left"/>
      <w:pPr>
        <w:tabs>
          <w:tab w:val="num" w:pos="360"/>
        </w:tabs>
        <w:ind w:left="360" w:hanging="360"/>
      </w:pPr>
      <w:rPr>
        <w:b w:val="0"/>
        <w:color w:val="auto"/>
        <w:sz w:val="24"/>
        <w:szCs w:val="24"/>
        <w:lang w:eastAsia="pl-PL"/>
      </w:rPr>
    </w:lvl>
  </w:abstractNum>
  <w:abstractNum w:abstractNumId="121" w15:restartNumberingAfterBreak="0">
    <w:nsid w:val="0000007B"/>
    <w:multiLevelType w:val="singleLevel"/>
    <w:tmpl w:val="0000007B"/>
    <w:name w:val="WW8Num123"/>
    <w:lvl w:ilvl="0">
      <w:start w:val="1"/>
      <w:numFmt w:val="decimal"/>
      <w:lvlText w:val="%1)"/>
      <w:lvlJc w:val="left"/>
      <w:pPr>
        <w:tabs>
          <w:tab w:val="num" w:pos="1080"/>
        </w:tabs>
        <w:ind w:left="1080" w:hanging="360"/>
      </w:pPr>
      <w:rPr>
        <w:sz w:val="24"/>
        <w:szCs w:val="24"/>
        <w:lang w:eastAsia="pl-PL"/>
      </w:rPr>
    </w:lvl>
  </w:abstractNum>
  <w:abstractNum w:abstractNumId="122" w15:restartNumberingAfterBreak="0">
    <w:nsid w:val="0000007C"/>
    <w:multiLevelType w:val="singleLevel"/>
    <w:tmpl w:val="0000007C"/>
    <w:name w:val="WW8Num124"/>
    <w:lvl w:ilvl="0">
      <w:start w:val="1"/>
      <w:numFmt w:val="decimal"/>
      <w:lvlText w:val="%1)"/>
      <w:lvlJc w:val="left"/>
      <w:pPr>
        <w:tabs>
          <w:tab w:val="num" w:pos="1080"/>
        </w:tabs>
        <w:ind w:left="1080" w:hanging="360"/>
      </w:pPr>
      <w:rPr>
        <w:color w:val="auto"/>
        <w:sz w:val="24"/>
        <w:szCs w:val="24"/>
        <w:lang w:eastAsia="pl-PL"/>
      </w:rPr>
    </w:lvl>
  </w:abstractNum>
  <w:abstractNum w:abstractNumId="123" w15:restartNumberingAfterBreak="0">
    <w:nsid w:val="0000007D"/>
    <w:multiLevelType w:val="singleLevel"/>
    <w:tmpl w:val="0000007D"/>
    <w:name w:val="WW8Num125"/>
    <w:lvl w:ilvl="0">
      <w:start w:val="1"/>
      <w:numFmt w:val="decimal"/>
      <w:lvlText w:val="%1)"/>
      <w:lvlJc w:val="left"/>
      <w:pPr>
        <w:tabs>
          <w:tab w:val="num" w:pos="927"/>
        </w:tabs>
        <w:ind w:left="927" w:hanging="360"/>
      </w:pPr>
      <w:rPr>
        <w:sz w:val="24"/>
        <w:szCs w:val="24"/>
        <w:lang w:eastAsia="pl-PL"/>
      </w:rPr>
    </w:lvl>
  </w:abstractNum>
  <w:abstractNum w:abstractNumId="124" w15:restartNumberingAfterBreak="0">
    <w:nsid w:val="0000007E"/>
    <w:multiLevelType w:val="singleLevel"/>
    <w:tmpl w:val="0000007E"/>
    <w:name w:val="WW8Num126"/>
    <w:lvl w:ilvl="0">
      <w:start w:val="1"/>
      <w:numFmt w:val="decimal"/>
      <w:lvlText w:val="%1)"/>
      <w:lvlJc w:val="left"/>
      <w:pPr>
        <w:tabs>
          <w:tab w:val="num" w:pos="786"/>
        </w:tabs>
        <w:ind w:left="786" w:hanging="360"/>
      </w:pPr>
      <w:rPr>
        <w:sz w:val="24"/>
        <w:szCs w:val="24"/>
        <w:lang w:eastAsia="pl-PL"/>
      </w:rPr>
    </w:lvl>
  </w:abstractNum>
  <w:abstractNum w:abstractNumId="125" w15:restartNumberingAfterBreak="0">
    <w:nsid w:val="0000007F"/>
    <w:multiLevelType w:val="singleLevel"/>
    <w:tmpl w:val="0000007F"/>
    <w:name w:val="WW8Num127"/>
    <w:lvl w:ilvl="0">
      <w:start w:val="1"/>
      <w:numFmt w:val="decimal"/>
      <w:pStyle w:val="Normalny12pt"/>
      <w:lvlText w:val="%1."/>
      <w:lvlJc w:val="left"/>
      <w:pPr>
        <w:tabs>
          <w:tab w:val="num" w:pos="502"/>
        </w:tabs>
        <w:ind w:left="502" w:hanging="360"/>
      </w:pPr>
      <w:rPr>
        <w:sz w:val="24"/>
        <w:szCs w:val="24"/>
        <w:lang w:eastAsia="pl-PL"/>
      </w:rPr>
    </w:lvl>
  </w:abstractNum>
  <w:abstractNum w:abstractNumId="126" w15:restartNumberingAfterBreak="0">
    <w:nsid w:val="00000080"/>
    <w:multiLevelType w:val="multilevel"/>
    <w:tmpl w:val="00000080"/>
    <w:name w:val="WW8Num128"/>
    <w:lvl w:ilvl="0">
      <w:start w:val="1"/>
      <w:numFmt w:val="decimal"/>
      <w:lvlText w:val="%1."/>
      <w:lvlJc w:val="left"/>
      <w:pPr>
        <w:tabs>
          <w:tab w:val="num" w:pos="360"/>
        </w:tabs>
        <w:ind w:left="360" w:hanging="360"/>
      </w:pPr>
      <w:rPr>
        <w:b/>
        <w:sz w:val="24"/>
        <w:szCs w:val="24"/>
        <w:lang w:eastAsia="pl-PL"/>
      </w:rPr>
    </w:lvl>
    <w:lvl w:ilvl="1">
      <w:start w:val="1"/>
      <w:numFmt w:val="decimal"/>
      <w:lvlText w:val="%2)"/>
      <w:lvlJc w:val="left"/>
      <w:pPr>
        <w:tabs>
          <w:tab w:val="num" w:pos="709"/>
        </w:tabs>
        <w:ind w:left="709" w:hanging="360"/>
      </w:pPr>
      <w:rPr>
        <w:rFonts w:ascii="Courier New" w:hAnsi="Courier New" w:cs="Courier New" w:hint="default"/>
        <w:sz w:val="24"/>
        <w:szCs w:val="24"/>
        <w:lang w:eastAsia="pl-PL"/>
      </w:rPr>
    </w:lvl>
    <w:lvl w:ilvl="2">
      <w:start w:val="1"/>
      <w:numFmt w:val="decimal"/>
      <w:lvlText w:val="%3."/>
      <w:lvlJc w:val="left"/>
      <w:pPr>
        <w:tabs>
          <w:tab w:val="num" w:pos="1980"/>
        </w:tabs>
        <w:ind w:left="1980" w:hanging="360"/>
      </w:pPr>
      <w:rPr>
        <w:rFonts w:ascii="Wingdings" w:hAnsi="Wingdings" w:cs="Wingdings" w:hint="default"/>
      </w:rPr>
    </w:lvl>
    <w:lvl w:ilvl="3">
      <w:start w:val="1"/>
      <w:numFmt w:val="decimal"/>
      <w:lvlText w:val="%4."/>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7" w15:restartNumberingAfterBreak="0">
    <w:nsid w:val="00000081"/>
    <w:multiLevelType w:val="singleLevel"/>
    <w:tmpl w:val="00000081"/>
    <w:name w:val="WW8Num129"/>
    <w:lvl w:ilvl="0">
      <w:start w:val="1"/>
      <w:numFmt w:val="decimal"/>
      <w:lvlText w:val="%1)"/>
      <w:lvlJc w:val="left"/>
      <w:pPr>
        <w:tabs>
          <w:tab w:val="num" w:pos="786"/>
        </w:tabs>
        <w:ind w:left="786" w:hanging="360"/>
      </w:pPr>
      <w:rPr>
        <w:b w:val="0"/>
        <w:color w:val="auto"/>
        <w:sz w:val="24"/>
        <w:szCs w:val="24"/>
        <w:lang w:eastAsia="pl-PL"/>
      </w:rPr>
    </w:lvl>
  </w:abstractNum>
  <w:abstractNum w:abstractNumId="128" w15:restartNumberingAfterBreak="0">
    <w:nsid w:val="00000082"/>
    <w:multiLevelType w:val="multilevel"/>
    <w:tmpl w:val="00000082"/>
    <w:name w:val="WW8Num130"/>
    <w:lvl w:ilvl="0">
      <w:start w:val="1"/>
      <w:numFmt w:val="decimal"/>
      <w:lvlText w:val="%1."/>
      <w:lvlJc w:val="left"/>
      <w:pPr>
        <w:tabs>
          <w:tab w:val="num" w:pos="360"/>
        </w:tabs>
        <w:ind w:left="360" w:hanging="360"/>
      </w:pPr>
      <w:rPr>
        <w:rFonts w:ascii="Calibri" w:hAnsi="Calibri" w:cs="Calibri"/>
        <w:b w:val="0"/>
        <w:bCs w:val="0"/>
        <w:sz w:val="24"/>
        <w:szCs w:val="24"/>
        <w:lang w:eastAsia="pl-PL"/>
      </w:rPr>
    </w:lvl>
    <w:lvl w:ilvl="1">
      <w:start w:val="1"/>
      <w:numFmt w:val="decimal"/>
      <w:lvlText w:val="%2)"/>
      <w:lvlJc w:val="left"/>
      <w:pPr>
        <w:tabs>
          <w:tab w:val="num" w:pos="786"/>
        </w:tabs>
        <w:ind w:left="786" w:hanging="360"/>
      </w:pPr>
      <w:rPr>
        <w:rFonts w:ascii="Calibri" w:hAnsi="Calibri" w:cs="Calibri"/>
        <w:b w:val="0"/>
        <w:bCs w:val="0"/>
        <w:sz w:val="24"/>
        <w:szCs w:val="24"/>
        <w:lang w:eastAsia="pl-PL"/>
      </w:rPr>
    </w:lvl>
    <w:lvl w:ilvl="2">
      <w:start w:val="1"/>
      <w:numFmt w:val="decimal"/>
      <w:lvlText w:val="%3."/>
      <w:lvlJc w:val="left"/>
      <w:pPr>
        <w:tabs>
          <w:tab w:val="num" w:pos="2340"/>
        </w:tabs>
        <w:ind w:left="2340" w:hanging="360"/>
      </w:pPr>
      <w:rPr>
        <w:rFonts w:ascii="Calibri" w:hAnsi="Calibri" w:cs="Calibri"/>
        <w:b w:val="0"/>
        <w:bCs w:val="0"/>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3"/>
    <w:multiLevelType w:val="singleLevel"/>
    <w:tmpl w:val="00000083"/>
    <w:name w:val="WW8Num131"/>
    <w:lvl w:ilvl="0">
      <w:start w:val="1"/>
      <w:numFmt w:val="decimal"/>
      <w:lvlText w:val="%1."/>
      <w:lvlJc w:val="left"/>
      <w:pPr>
        <w:tabs>
          <w:tab w:val="num" w:pos="360"/>
        </w:tabs>
        <w:ind w:left="360" w:hanging="360"/>
      </w:pPr>
      <w:rPr>
        <w:rFonts w:ascii="Times New Roman" w:eastAsia="Times New Roman" w:hAnsi="Times New Roman" w:cs="Times New Roman"/>
        <w:sz w:val="24"/>
        <w:szCs w:val="24"/>
        <w:lang w:eastAsia="pl-PL"/>
      </w:rPr>
    </w:lvl>
  </w:abstractNum>
  <w:abstractNum w:abstractNumId="130" w15:restartNumberingAfterBreak="0">
    <w:nsid w:val="00000084"/>
    <w:multiLevelType w:val="singleLevel"/>
    <w:tmpl w:val="00000084"/>
    <w:name w:val="WW8Num132"/>
    <w:lvl w:ilvl="0">
      <w:start w:val="1"/>
      <w:numFmt w:val="decimal"/>
      <w:lvlText w:val="%1)"/>
      <w:lvlJc w:val="left"/>
      <w:pPr>
        <w:tabs>
          <w:tab w:val="num" w:pos="786"/>
        </w:tabs>
        <w:ind w:left="786" w:hanging="360"/>
      </w:pPr>
      <w:rPr>
        <w:rFonts w:ascii="Calibri" w:hAnsi="Calibri" w:cs="Calibri"/>
        <w:b w:val="0"/>
        <w:bCs w:val="0"/>
        <w:color w:val="auto"/>
        <w:sz w:val="24"/>
        <w:szCs w:val="24"/>
        <w:lang w:eastAsia="pl-PL"/>
      </w:rPr>
    </w:lvl>
  </w:abstractNum>
  <w:abstractNum w:abstractNumId="131" w15:restartNumberingAfterBreak="0">
    <w:nsid w:val="00000085"/>
    <w:multiLevelType w:val="singleLevel"/>
    <w:tmpl w:val="00000085"/>
    <w:name w:val="WW8Num133"/>
    <w:lvl w:ilvl="0">
      <w:start w:val="1"/>
      <w:numFmt w:val="decimal"/>
      <w:lvlText w:val="%1)"/>
      <w:lvlJc w:val="left"/>
      <w:pPr>
        <w:tabs>
          <w:tab w:val="num" w:pos="786"/>
        </w:tabs>
        <w:ind w:left="786" w:hanging="360"/>
      </w:pPr>
      <w:rPr>
        <w:sz w:val="24"/>
        <w:szCs w:val="24"/>
        <w:lang w:eastAsia="pl-PL"/>
      </w:rPr>
    </w:lvl>
  </w:abstractNum>
  <w:abstractNum w:abstractNumId="132" w15:restartNumberingAfterBreak="0">
    <w:nsid w:val="00000086"/>
    <w:multiLevelType w:val="multilevel"/>
    <w:tmpl w:val="00000086"/>
    <w:name w:val="WW8Num134"/>
    <w:lvl w:ilvl="0">
      <w:start w:val="1"/>
      <w:numFmt w:val="decimal"/>
      <w:lvlText w:val="%1."/>
      <w:lvlJc w:val="left"/>
      <w:pPr>
        <w:tabs>
          <w:tab w:val="num" w:pos="284"/>
        </w:tabs>
        <w:ind w:left="284" w:hanging="360"/>
      </w:pPr>
      <w:rPr>
        <w:sz w:val="24"/>
        <w:szCs w:val="24"/>
        <w:lang w:eastAsia="pl-PL"/>
      </w:rPr>
    </w:lvl>
    <w:lvl w:ilvl="1">
      <w:start w:val="1"/>
      <w:numFmt w:val="decimal"/>
      <w:lvlText w:val="%2)"/>
      <w:lvlJc w:val="left"/>
      <w:pPr>
        <w:tabs>
          <w:tab w:val="num" w:pos="644"/>
        </w:tabs>
        <w:ind w:left="644" w:hanging="360"/>
      </w:pPr>
      <w:rPr>
        <w:sz w:val="24"/>
        <w:szCs w:val="24"/>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7"/>
    <w:multiLevelType w:val="singleLevel"/>
    <w:tmpl w:val="00000087"/>
    <w:name w:val="WW8Num135"/>
    <w:lvl w:ilvl="0">
      <w:start w:val="1"/>
      <w:numFmt w:val="decimal"/>
      <w:lvlText w:val="%1)"/>
      <w:lvlJc w:val="left"/>
      <w:pPr>
        <w:tabs>
          <w:tab w:val="num" w:pos="786"/>
        </w:tabs>
        <w:ind w:left="786" w:hanging="360"/>
      </w:pPr>
      <w:rPr>
        <w:sz w:val="24"/>
        <w:szCs w:val="24"/>
        <w:lang w:eastAsia="pl-PL"/>
      </w:rPr>
    </w:lvl>
  </w:abstractNum>
  <w:abstractNum w:abstractNumId="134" w15:restartNumberingAfterBreak="0">
    <w:nsid w:val="00000088"/>
    <w:multiLevelType w:val="multilevel"/>
    <w:tmpl w:val="00000088"/>
    <w:name w:val="WW8Num136"/>
    <w:lvl w:ilvl="0">
      <w:start w:val="1"/>
      <w:numFmt w:val="decimal"/>
      <w:lvlText w:val="%1."/>
      <w:lvlJc w:val="left"/>
      <w:pPr>
        <w:tabs>
          <w:tab w:val="num" w:pos="360"/>
        </w:tabs>
        <w:ind w:left="360" w:hanging="360"/>
      </w:pPr>
      <w:rPr>
        <w:b w:val="0"/>
        <w:color w:val="auto"/>
        <w:sz w:val="24"/>
        <w:szCs w:val="24"/>
        <w:lang w:eastAsia="pl-PL"/>
      </w:rPr>
    </w:lvl>
    <w:lvl w:ilvl="1">
      <w:start w:val="1"/>
      <w:numFmt w:val="decimal"/>
      <w:lvlText w:val="%2)"/>
      <w:lvlJc w:val="left"/>
      <w:pPr>
        <w:tabs>
          <w:tab w:val="num" w:pos="786"/>
        </w:tabs>
        <w:ind w:left="786" w:hanging="360"/>
      </w:pPr>
      <w:rPr>
        <w:sz w:val="24"/>
        <w:szCs w:val="24"/>
        <w:lang w:eastAsia="pl-PL"/>
      </w:r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5" w15:restartNumberingAfterBreak="0">
    <w:nsid w:val="00000089"/>
    <w:multiLevelType w:val="singleLevel"/>
    <w:tmpl w:val="00000089"/>
    <w:name w:val="WW8Num137"/>
    <w:lvl w:ilvl="0">
      <w:start w:val="1"/>
      <w:numFmt w:val="decimal"/>
      <w:lvlText w:val="%1."/>
      <w:lvlJc w:val="left"/>
      <w:pPr>
        <w:tabs>
          <w:tab w:val="num" w:pos="502"/>
        </w:tabs>
        <w:ind w:left="502" w:hanging="360"/>
      </w:pPr>
      <w:rPr>
        <w:b/>
        <w:bCs/>
        <w:sz w:val="24"/>
        <w:szCs w:val="24"/>
        <w:lang w:eastAsia="pl-PL"/>
      </w:rPr>
    </w:lvl>
  </w:abstractNum>
  <w:abstractNum w:abstractNumId="136" w15:restartNumberingAfterBreak="0">
    <w:nsid w:val="0000008A"/>
    <w:multiLevelType w:val="multilevel"/>
    <w:tmpl w:val="0000008A"/>
    <w:name w:val="WW8Num138"/>
    <w:lvl w:ilvl="0">
      <w:start w:val="17"/>
      <w:numFmt w:val="decimal"/>
      <w:lvlText w:val="%1)"/>
      <w:lvlJc w:val="left"/>
      <w:pPr>
        <w:tabs>
          <w:tab w:val="num" w:pos="720"/>
        </w:tabs>
        <w:ind w:left="720" w:hanging="360"/>
      </w:pPr>
      <w:rPr>
        <w:b w:val="0"/>
        <w:bCs w:val="0"/>
        <w:sz w:val="24"/>
        <w:szCs w:val="24"/>
        <w:lang w:eastAsia="pl-PL"/>
      </w:rPr>
    </w:lvl>
    <w:lvl w:ilvl="1">
      <w:start w:val="1"/>
      <w:numFmt w:val="decimal"/>
      <w:lvlText w:val="%2."/>
      <w:lvlJc w:val="left"/>
      <w:pPr>
        <w:tabs>
          <w:tab w:val="num" w:pos="1080"/>
        </w:tabs>
        <w:ind w:left="1080" w:hanging="360"/>
      </w:pPr>
      <w:rPr>
        <w:sz w:val="24"/>
        <w:szCs w:val="24"/>
        <w:lang w:eastAsia="pl-PL"/>
      </w:r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68E27B61"/>
    <w:multiLevelType w:val="multilevel"/>
    <w:tmpl w:val="9FD099CC"/>
    <w:lvl w:ilvl="0">
      <w:start w:val="1"/>
      <w:numFmt w:val="decimal"/>
      <w:lvlText w:val="%1)"/>
      <w:lvlJc w:val="left"/>
      <w:pPr>
        <w:tabs>
          <w:tab w:val="num" w:pos="502"/>
        </w:tabs>
        <w:ind w:left="502" w:hanging="360"/>
      </w:pPr>
      <w:rPr>
        <w:rFonts w:ascii="Times New Roman" w:eastAsia="Times New Roman" w:hAnsi="Times New Roman" w:cs="Times New Roman"/>
        <w:b w:val="0"/>
        <w:bCs w:val="0"/>
      </w:rPr>
    </w:lvl>
    <w:lvl w:ilvl="1">
      <w:start w:val="1"/>
      <w:numFmt w:val="decimal"/>
      <w:lvlText w:val="%2)"/>
      <w:lvlJc w:val="left"/>
      <w:pPr>
        <w:tabs>
          <w:tab w:val="num" w:pos="644"/>
        </w:tabs>
        <w:ind w:left="644" w:hanging="360"/>
      </w:pPr>
      <w:rPr>
        <w:sz w:val="24"/>
        <w:szCs w:val="24"/>
        <w:lang w:eastAsia="pl-PL"/>
      </w:rPr>
    </w:lvl>
    <w:lvl w:ilvl="2">
      <w:start w:val="1"/>
      <w:numFmt w:val="decimal"/>
      <w:lvlText w:val="%3."/>
      <w:lvlJc w:val="left"/>
      <w:pPr>
        <w:tabs>
          <w:tab w:val="num" w:pos="2340"/>
        </w:tabs>
        <w:ind w:left="2340" w:hanging="360"/>
      </w:pPr>
      <w:rPr>
        <w:sz w:val="24"/>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10926554">
    <w:abstractNumId w:val="0"/>
  </w:num>
  <w:num w:numId="2" w16cid:durableId="1619408853">
    <w:abstractNumId w:val="1"/>
  </w:num>
  <w:num w:numId="3" w16cid:durableId="549073676">
    <w:abstractNumId w:val="2"/>
  </w:num>
  <w:num w:numId="4" w16cid:durableId="325518991">
    <w:abstractNumId w:val="3"/>
  </w:num>
  <w:num w:numId="5" w16cid:durableId="1156535082">
    <w:abstractNumId w:val="4"/>
  </w:num>
  <w:num w:numId="6" w16cid:durableId="1063062586">
    <w:abstractNumId w:val="5"/>
  </w:num>
  <w:num w:numId="7" w16cid:durableId="1134249121">
    <w:abstractNumId w:val="6"/>
  </w:num>
  <w:num w:numId="8" w16cid:durableId="73206527">
    <w:abstractNumId w:val="7"/>
  </w:num>
  <w:num w:numId="9" w16cid:durableId="217979039">
    <w:abstractNumId w:val="8"/>
  </w:num>
  <w:num w:numId="10" w16cid:durableId="948467041">
    <w:abstractNumId w:val="9"/>
  </w:num>
  <w:num w:numId="11" w16cid:durableId="1521312029">
    <w:abstractNumId w:val="10"/>
  </w:num>
  <w:num w:numId="12" w16cid:durableId="1327437977">
    <w:abstractNumId w:val="11"/>
  </w:num>
  <w:num w:numId="13" w16cid:durableId="1377120054">
    <w:abstractNumId w:val="12"/>
  </w:num>
  <w:num w:numId="14" w16cid:durableId="2020306586">
    <w:abstractNumId w:val="13"/>
  </w:num>
  <w:num w:numId="15" w16cid:durableId="1474298208">
    <w:abstractNumId w:val="14"/>
  </w:num>
  <w:num w:numId="16" w16cid:durableId="1954631729">
    <w:abstractNumId w:val="15"/>
  </w:num>
  <w:num w:numId="17" w16cid:durableId="664674391">
    <w:abstractNumId w:val="16"/>
  </w:num>
  <w:num w:numId="18" w16cid:durableId="1650743344">
    <w:abstractNumId w:val="17"/>
  </w:num>
  <w:num w:numId="19" w16cid:durableId="25064912">
    <w:abstractNumId w:val="18"/>
  </w:num>
  <w:num w:numId="20" w16cid:durableId="1996059577">
    <w:abstractNumId w:val="19"/>
  </w:num>
  <w:num w:numId="21" w16cid:durableId="1288511870">
    <w:abstractNumId w:val="20"/>
  </w:num>
  <w:num w:numId="22" w16cid:durableId="421729783">
    <w:abstractNumId w:val="21"/>
  </w:num>
  <w:num w:numId="23" w16cid:durableId="1485589669">
    <w:abstractNumId w:val="22"/>
  </w:num>
  <w:num w:numId="24" w16cid:durableId="459343195">
    <w:abstractNumId w:val="23"/>
  </w:num>
  <w:num w:numId="25" w16cid:durableId="832532196">
    <w:abstractNumId w:val="24"/>
  </w:num>
  <w:num w:numId="26" w16cid:durableId="2144343890">
    <w:abstractNumId w:val="25"/>
  </w:num>
  <w:num w:numId="27" w16cid:durableId="1809084289">
    <w:abstractNumId w:val="26"/>
  </w:num>
  <w:num w:numId="28" w16cid:durableId="1766340376">
    <w:abstractNumId w:val="27"/>
  </w:num>
  <w:num w:numId="29" w16cid:durableId="1664770908">
    <w:abstractNumId w:val="28"/>
  </w:num>
  <w:num w:numId="30" w16cid:durableId="285738751">
    <w:abstractNumId w:val="29"/>
  </w:num>
  <w:num w:numId="31" w16cid:durableId="203493570">
    <w:abstractNumId w:val="30"/>
  </w:num>
  <w:num w:numId="32" w16cid:durableId="380521308">
    <w:abstractNumId w:val="31"/>
  </w:num>
  <w:num w:numId="33" w16cid:durableId="1499156012">
    <w:abstractNumId w:val="32"/>
  </w:num>
  <w:num w:numId="34" w16cid:durableId="924537204">
    <w:abstractNumId w:val="33"/>
  </w:num>
  <w:num w:numId="35" w16cid:durableId="572205545">
    <w:abstractNumId w:val="34"/>
  </w:num>
  <w:num w:numId="36" w16cid:durableId="282229954">
    <w:abstractNumId w:val="35"/>
  </w:num>
  <w:num w:numId="37" w16cid:durableId="2013994015">
    <w:abstractNumId w:val="36"/>
  </w:num>
  <w:num w:numId="38" w16cid:durableId="2069183372">
    <w:abstractNumId w:val="37"/>
  </w:num>
  <w:num w:numId="39" w16cid:durableId="593052594">
    <w:abstractNumId w:val="38"/>
  </w:num>
  <w:num w:numId="40" w16cid:durableId="1112822019">
    <w:abstractNumId w:val="39"/>
  </w:num>
  <w:num w:numId="41" w16cid:durableId="741413116">
    <w:abstractNumId w:val="40"/>
  </w:num>
  <w:num w:numId="42" w16cid:durableId="1266962339">
    <w:abstractNumId w:val="41"/>
  </w:num>
  <w:num w:numId="43" w16cid:durableId="1487479643">
    <w:abstractNumId w:val="42"/>
  </w:num>
  <w:num w:numId="44" w16cid:durableId="626593137">
    <w:abstractNumId w:val="43"/>
  </w:num>
  <w:num w:numId="45" w16cid:durableId="1517958058">
    <w:abstractNumId w:val="44"/>
  </w:num>
  <w:num w:numId="46" w16cid:durableId="1041856307">
    <w:abstractNumId w:val="45"/>
  </w:num>
  <w:num w:numId="47" w16cid:durableId="898832003">
    <w:abstractNumId w:val="46"/>
  </w:num>
  <w:num w:numId="48" w16cid:durableId="1697269224">
    <w:abstractNumId w:val="47"/>
  </w:num>
  <w:num w:numId="49" w16cid:durableId="352608654">
    <w:abstractNumId w:val="48"/>
  </w:num>
  <w:num w:numId="50" w16cid:durableId="1575554218">
    <w:abstractNumId w:val="49"/>
  </w:num>
  <w:num w:numId="51" w16cid:durableId="1977833453">
    <w:abstractNumId w:val="50"/>
  </w:num>
  <w:num w:numId="52" w16cid:durableId="1748380780">
    <w:abstractNumId w:val="51"/>
  </w:num>
  <w:num w:numId="53" w16cid:durableId="1782528205">
    <w:abstractNumId w:val="52"/>
  </w:num>
  <w:num w:numId="54" w16cid:durableId="1644895182">
    <w:abstractNumId w:val="53"/>
  </w:num>
  <w:num w:numId="55" w16cid:durableId="1855218906">
    <w:abstractNumId w:val="54"/>
  </w:num>
  <w:num w:numId="56" w16cid:durableId="1420253506">
    <w:abstractNumId w:val="55"/>
  </w:num>
  <w:num w:numId="57" w16cid:durableId="1867912073">
    <w:abstractNumId w:val="56"/>
  </w:num>
  <w:num w:numId="58" w16cid:durableId="453905926">
    <w:abstractNumId w:val="57"/>
  </w:num>
  <w:num w:numId="59" w16cid:durableId="1053623308">
    <w:abstractNumId w:val="58"/>
  </w:num>
  <w:num w:numId="60" w16cid:durableId="1608930050">
    <w:abstractNumId w:val="59"/>
  </w:num>
  <w:num w:numId="61" w16cid:durableId="1008364120">
    <w:abstractNumId w:val="60"/>
  </w:num>
  <w:num w:numId="62" w16cid:durableId="300623871">
    <w:abstractNumId w:val="61"/>
  </w:num>
  <w:num w:numId="63" w16cid:durableId="383263626">
    <w:abstractNumId w:val="62"/>
  </w:num>
  <w:num w:numId="64" w16cid:durableId="722367105">
    <w:abstractNumId w:val="63"/>
  </w:num>
  <w:num w:numId="65" w16cid:durableId="2089572618">
    <w:abstractNumId w:val="64"/>
  </w:num>
  <w:num w:numId="66" w16cid:durableId="182129941">
    <w:abstractNumId w:val="65"/>
  </w:num>
  <w:num w:numId="67" w16cid:durableId="1991519891">
    <w:abstractNumId w:val="66"/>
  </w:num>
  <w:num w:numId="68" w16cid:durableId="1870485669">
    <w:abstractNumId w:val="67"/>
  </w:num>
  <w:num w:numId="69" w16cid:durableId="1803689535">
    <w:abstractNumId w:val="68"/>
  </w:num>
  <w:num w:numId="70" w16cid:durableId="2100830623">
    <w:abstractNumId w:val="69"/>
  </w:num>
  <w:num w:numId="71" w16cid:durableId="217130132">
    <w:abstractNumId w:val="70"/>
  </w:num>
  <w:num w:numId="72" w16cid:durableId="2025476695">
    <w:abstractNumId w:val="71"/>
  </w:num>
  <w:num w:numId="73" w16cid:durableId="519584170">
    <w:abstractNumId w:val="72"/>
  </w:num>
  <w:num w:numId="74" w16cid:durableId="2106656516">
    <w:abstractNumId w:val="73"/>
  </w:num>
  <w:num w:numId="75" w16cid:durableId="1176457633">
    <w:abstractNumId w:val="74"/>
  </w:num>
  <w:num w:numId="76" w16cid:durableId="1444499533">
    <w:abstractNumId w:val="75"/>
  </w:num>
  <w:num w:numId="77" w16cid:durableId="1888564380">
    <w:abstractNumId w:val="76"/>
  </w:num>
  <w:num w:numId="78" w16cid:durableId="2028673228">
    <w:abstractNumId w:val="77"/>
  </w:num>
  <w:num w:numId="79" w16cid:durableId="100957960">
    <w:abstractNumId w:val="78"/>
  </w:num>
  <w:num w:numId="80" w16cid:durableId="701789299">
    <w:abstractNumId w:val="79"/>
  </w:num>
  <w:num w:numId="81" w16cid:durableId="534579881">
    <w:abstractNumId w:val="80"/>
  </w:num>
  <w:num w:numId="82" w16cid:durableId="392893683">
    <w:abstractNumId w:val="81"/>
  </w:num>
  <w:num w:numId="83" w16cid:durableId="1774089025">
    <w:abstractNumId w:val="82"/>
  </w:num>
  <w:num w:numId="84" w16cid:durableId="1535845063">
    <w:abstractNumId w:val="83"/>
  </w:num>
  <w:num w:numId="85" w16cid:durableId="1728602727">
    <w:abstractNumId w:val="84"/>
  </w:num>
  <w:num w:numId="86" w16cid:durableId="1640917114">
    <w:abstractNumId w:val="85"/>
  </w:num>
  <w:num w:numId="87" w16cid:durableId="1807622487">
    <w:abstractNumId w:val="86"/>
  </w:num>
  <w:num w:numId="88" w16cid:durableId="873229287">
    <w:abstractNumId w:val="87"/>
  </w:num>
  <w:num w:numId="89" w16cid:durableId="1312713280">
    <w:abstractNumId w:val="88"/>
  </w:num>
  <w:num w:numId="90" w16cid:durableId="1864709336">
    <w:abstractNumId w:val="89"/>
  </w:num>
  <w:num w:numId="91" w16cid:durableId="2002738299">
    <w:abstractNumId w:val="90"/>
  </w:num>
  <w:num w:numId="92" w16cid:durableId="728841897">
    <w:abstractNumId w:val="91"/>
  </w:num>
  <w:num w:numId="93" w16cid:durableId="728530001">
    <w:abstractNumId w:val="92"/>
  </w:num>
  <w:num w:numId="94" w16cid:durableId="2117283895">
    <w:abstractNumId w:val="93"/>
  </w:num>
  <w:num w:numId="95" w16cid:durableId="1734160317">
    <w:abstractNumId w:val="94"/>
  </w:num>
  <w:num w:numId="96" w16cid:durableId="432865952">
    <w:abstractNumId w:val="95"/>
  </w:num>
  <w:num w:numId="97" w16cid:durableId="1405949074">
    <w:abstractNumId w:val="96"/>
  </w:num>
  <w:num w:numId="98" w16cid:durableId="1308513500">
    <w:abstractNumId w:val="97"/>
  </w:num>
  <w:num w:numId="99" w16cid:durableId="1342203572">
    <w:abstractNumId w:val="98"/>
  </w:num>
  <w:num w:numId="100" w16cid:durableId="1702902440">
    <w:abstractNumId w:val="99"/>
  </w:num>
  <w:num w:numId="101" w16cid:durableId="2117553207">
    <w:abstractNumId w:val="100"/>
  </w:num>
  <w:num w:numId="102" w16cid:durableId="619267251">
    <w:abstractNumId w:val="101"/>
  </w:num>
  <w:num w:numId="103" w16cid:durableId="1153136968">
    <w:abstractNumId w:val="102"/>
  </w:num>
  <w:num w:numId="104" w16cid:durableId="122313248">
    <w:abstractNumId w:val="103"/>
  </w:num>
  <w:num w:numId="105" w16cid:durableId="953168860">
    <w:abstractNumId w:val="104"/>
  </w:num>
  <w:num w:numId="106" w16cid:durableId="1252009616">
    <w:abstractNumId w:val="105"/>
  </w:num>
  <w:num w:numId="107" w16cid:durableId="170873141">
    <w:abstractNumId w:val="106"/>
  </w:num>
  <w:num w:numId="108" w16cid:durableId="764502387">
    <w:abstractNumId w:val="107"/>
  </w:num>
  <w:num w:numId="109" w16cid:durableId="888955423">
    <w:abstractNumId w:val="108"/>
  </w:num>
  <w:num w:numId="110" w16cid:durableId="217984926">
    <w:abstractNumId w:val="109"/>
  </w:num>
  <w:num w:numId="111" w16cid:durableId="2088769553">
    <w:abstractNumId w:val="110"/>
  </w:num>
  <w:num w:numId="112" w16cid:durableId="2143846295">
    <w:abstractNumId w:val="111"/>
  </w:num>
  <w:num w:numId="113" w16cid:durableId="338508047">
    <w:abstractNumId w:val="112"/>
  </w:num>
  <w:num w:numId="114" w16cid:durableId="884635681">
    <w:abstractNumId w:val="113"/>
  </w:num>
  <w:num w:numId="115" w16cid:durableId="1815020833">
    <w:abstractNumId w:val="114"/>
  </w:num>
  <w:num w:numId="116" w16cid:durableId="1809547082">
    <w:abstractNumId w:val="115"/>
  </w:num>
  <w:num w:numId="117" w16cid:durableId="527372889">
    <w:abstractNumId w:val="116"/>
  </w:num>
  <w:num w:numId="118" w16cid:durableId="322706445">
    <w:abstractNumId w:val="117"/>
  </w:num>
  <w:num w:numId="119" w16cid:durableId="1317762353">
    <w:abstractNumId w:val="118"/>
  </w:num>
  <w:num w:numId="120" w16cid:durableId="585918239">
    <w:abstractNumId w:val="119"/>
  </w:num>
  <w:num w:numId="121" w16cid:durableId="1421633247">
    <w:abstractNumId w:val="120"/>
  </w:num>
  <w:num w:numId="122" w16cid:durableId="1009211883">
    <w:abstractNumId w:val="121"/>
  </w:num>
  <w:num w:numId="123" w16cid:durableId="1560166048">
    <w:abstractNumId w:val="122"/>
  </w:num>
  <w:num w:numId="124" w16cid:durableId="1208760781">
    <w:abstractNumId w:val="123"/>
  </w:num>
  <w:num w:numId="125" w16cid:durableId="511379369">
    <w:abstractNumId w:val="124"/>
  </w:num>
  <w:num w:numId="126" w16cid:durableId="431706217">
    <w:abstractNumId w:val="125"/>
  </w:num>
  <w:num w:numId="127" w16cid:durableId="193660492">
    <w:abstractNumId w:val="126"/>
  </w:num>
  <w:num w:numId="128" w16cid:durableId="1253048787">
    <w:abstractNumId w:val="127"/>
  </w:num>
  <w:num w:numId="129" w16cid:durableId="769934002">
    <w:abstractNumId w:val="128"/>
  </w:num>
  <w:num w:numId="130" w16cid:durableId="1500345603">
    <w:abstractNumId w:val="129"/>
  </w:num>
  <w:num w:numId="131" w16cid:durableId="1020010279">
    <w:abstractNumId w:val="130"/>
  </w:num>
  <w:num w:numId="132" w16cid:durableId="1373307745">
    <w:abstractNumId w:val="131"/>
  </w:num>
  <w:num w:numId="133" w16cid:durableId="1439831294">
    <w:abstractNumId w:val="132"/>
  </w:num>
  <w:num w:numId="134" w16cid:durableId="2066221864">
    <w:abstractNumId w:val="133"/>
  </w:num>
  <w:num w:numId="135" w16cid:durableId="703792367">
    <w:abstractNumId w:val="134"/>
  </w:num>
  <w:num w:numId="136" w16cid:durableId="1698971530">
    <w:abstractNumId w:val="135"/>
  </w:num>
  <w:num w:numId="137" w16cid:durableId="1374815095">
    <w:abstractNumId w:val="136"/>
  </w:num>
  <w:num w:numId="138" w16cid:durableId="713621521">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0B"/>
    <w:rsid w:val="000B3F97"/>
    <w:rsid w:val="00306B80"/>
    <w:rsid w:val="00411AE4"/>
    <w:rsid w:val="0051600B"/>
    <w:rsid w:val="00611E65"/>
    <w:rsid w:val="006872F3"/>
    <w:rsid w:val="0075339C"/>
    <w:rsid w:val="00917ECD"/>
    <w:rsid w:val="009D25BF"/>
    <w:rsid w:val="00B30036"/>
    <w:rsid w:val="00B56529"/>
    <w:rsid w:val="00C474D6"/>
    <w:rsid w:val="00D115AA"/>
    <w:rsid w:val="00EC0546"/>
    <w:rsid w:val="00F13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FB3C"/>
  <w15:chartTrackingRefBased/>
  <w15:docId w15:val="{6A0C4B54-E1C5-4FFE-9E33-FC163838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00B"/>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Nagwek1">
    <w:name w:val="heading 1"/>
    <w:basedOn w:val="Normalny"/>
    <w:next w:val="Normalny"/>
    <w:link w:val="Nagwek1Znak"/>
    <w:qFormat/>
    <w:rsid w:val="00516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516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51600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51600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51600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51600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51600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1600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1600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600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1600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1600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1600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1600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1600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1600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1600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1600B"/>
    <w:rPr>
      <w:rFonts w:eastAsiaTheme="majorEastAsia" w:cstheme="majorBidi"/>
      <w:color w:val="272727" w:themeColor="text1" w:themeTint="D8"/>
    </w:rPr>
  </w:style>
  <w:style w:type="paragraph" w:styleId="Tytu">
    <w:name w:val="Title"/>
    <w:basedOn w:val="Normalny"/>
    <w:next w:val="Normalny"/>
    <w:link w:val="TytuZnak"/>
    <w:uiPriority w:val="10"/>
    <w:qFormat/>
    <w:rsid w:val="0051600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1600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51600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1600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1600B"/>
    <w:pPr>
      <w:spacing w:before="160"/>
      <w:jc w:val="center"/>
    </w:pPr>
    <w:rPr>
      <w:i/>
      <w:iCs/>
      <w:color w:val="404040" w:themeColor="text1" w:themeTint="BF"/>
    </w:rPr>
  </w:style>
  <w:style w:type="character" w:customStyle="1" w:styleId="CytatZnak">
    <w:name w:val="Cytat Znak"/>
    <w:basedOn w:val="Domylnaczcionkaakapitu"/>
    <w:link w:val="Cytat"/>
    <w:uiPriority w:val="29"/>
    <w:rsid w:val="0051600B"/>
    <w:rPr>
      <w:i/>
      <w:iCs/>
      <w:color w:val="404040" w:themeColor="text1" w:themeTint="BF"/>
    </w:rPr>
  </w:style>
  <w:style w:type="paragraph" w:styleId="Akapitzlist">
    <w:name w:val="List Paragraph"/>
    <w:basedOn w:val="Normalny"/>
    <w:qFormat/>
    <w:rsid w:val="0051600B"/>
    <w:pPr>
      <w:ind w:left="720"/>
      <w:contextualSpacing/>
    </w:pPr>
  </w:style>
  <w:style w:type="character" w:styleId="Wyrnienieintensywne">
    <w:name w:val="Intense Emphasis"/>
    <w:basedOn w:val="Domylnaczcionkaakapitu"/>
    <w:uiPriority w:val="21"/>
    <w:qFormat/>
    <w:rsid w:val="0051600B"/>
    <w:rPr>
      <w:i/>
      <w:iCs/>
      <w:color w:val="0F4761" w:themeColor="accent1" w:themeShade="BF"/>
    </w:rPr>
  </w:style>
  <w:style w:type="paragraph" w:styleId="Cytatintensywny">
    <w:name w:val="Intense Quote"/>
    <w:basedOn w:val="Normalny"/>
    <w:next w:val="Normalny"/>
    <w:link w:val="CytatintensywnyZnak"/>
    <w:uiPriority w:val="30"/>
    <w:qFormat/>
    <w:rsid w:val="00516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1600B"/>
    <w:rPr>
      <w:i/>
      <w:iCs/>
      <w:color w:val="0F4761" w:themeColor="accent1" w:themeShade="BF"/>
    </w:rPr>
  </w:style>
  <w:style w:type="character" w:styleId="Odwoanieintensywne">
    <w:name w:val="Intense Reference"/>
    <w:basedOn w:val="Domylnaczcionkaakapitu"/>
    <w:uiPriority w:val="32"/>
    <w:qFormat/>
    <w:rsid w:val="0051600B"/>
    <w:rPr>
      <w:b/>
      <w:bCs/>
      <w:smallCaps/>
      <w:color w:val="0F4761" w:themeColor="accent1" w:themeShade="BF"/>
      <w:spacing w:val="5"/>
    </w:rPr>
  </w:style>
  <w:style w:type="character" w:customStyle="1" w:styleId="WW8Num1z0">
    <w:name w:val="WW8Num1z0"/>
    <w:rsid w:val="0051600B"/>
  </w:style>
  <w:style w:type="character" w:customStyle="1" w:styleId="WW8Num1z1">
    <w:name w:val="WW8Num1z1"/>
    <w:rsid w:val="0051600B"/>
  </w:style>
  <w:style w:type="character" w:customStyle="1" w:styleId="WW8Num1z2">
    <w:name w:val="WW8Num1z2"/>
    <w:rsid w:val="0051600B"/>
  </w:style>
  <w:style w:type="character" w:customStyle="1" w:styleId="WW8Num1z3">
    <w:name w:val="WW8Num1z3"/>
    <w:rsid w:val="0051600B"/>
  </w:style>
  <w:style w:type="character" w:customStyle="1" w:styleId="WW8Num1z4">
    <w:name w:val="WW8Num1z4"/>
    <w:rsid w:val="0051600B"/>
  </w:style>
  <w:style w:type="character" w:customStyle="1" w:styleId="WW8Num1z5">
    <w:name w:val="WW8Num1z5"/>
    <w:rsid w:val="0051600B"/>
  </w:style>
  <w:style w:type="character" w:customStyle="1" w:styleId="WW8Num1z6">
    <w:name w:val="WW8Num1z6"/>
    <w:rsid w:val="0051600B"/>
  </w:style>
  <w:style w:type="character" w:customStyle="1" w:styleId="WW8Num1z7">
    <w:name w:val="WW8Num1z7"/>
    <w:rsid w:val="0051600B"/>
  </w:style>
  <w:style w:type="character" w:customStyle="1" w:styleId="WW8Num1z8">
    <w:name w:val="WW8Num1z8"/>
    <w:rsid w:val="0051600B"/>
  </w:style>
  <w:style w:type="character" w:customStyle="1" w:styleId="WW8Num2z0">
    <w:name w:val="WW8Num2z0"/>
    <w:rsid w:val="0051600B"/>
    <w:rPr>
      <w:rFonts w:ascii="Times New Roman" w:eastAsia="Times New Roman" w:hAnsi="Times New Roman" w:cs="Times New Roman"/>
      <w:sz w:val="24"/>
      <w:szCs w:val="24"/>
    </w:rPr>
  </w:style>
  <w:style w:type="character" w:customStyle="1" w:styleId="WW8Num3z0">
    <w:name w:val="WW8Num3z0"/>
    <w:rsid w:val="0051600B"/>
    <w:rPr>
      <w:rFonts w:ascii="Calibri" w:hAnsi="Calibri" w:cs="Calibri"/>
      <w:b w:val="0"/>
      <w:color w:val="auto"/>
      <w:sz w:val="24"/>
      <w:szCs w:val="24"/>
      <w:lang w:eastAsia="pl-PL"/>
    </w:rPr>
  </w:style>
  <w:style w:type="character" w:customStyle="1" w:styleId="WW8Num3z2">
    <w:name w:val="WW8Num3z2"/>
    <w:rsid w:val="0051600B"/>
  </w:style>
  <w:style w:type="character" w:customStyle="1" w:styleId="WW8Num3z3">
    <w:name w:val="WW8Num3z3"/>
    <w:rsid w:val="0051600B"/>
  </w:style>
  <w:style w:type="character" w:customStyle="1" w:styleId="WW8Num3z4">
    <w:name w:val="WW8Num3z4"/>
    <w:rsid w:val="0051600B"/>
  </w:style>
  <w:style w:type="character" w:customStyle="1" w:styleId="WW8Num3z5">
    <w:name w:val="WW8Num3z5"/>
    <w:rsid w:val="0051600B"/>
  </w:style>
  <w:style w:type="character" w:customStyle="1" w:styleId="WW8Num3z6">
    <w:name w:val="WW8Num3z6"/>
    <w:rsid w:val="0051600B"/>
  </w:style>
  <w:style w:type="character" w:customStyle="1" w:styleId="WW8Num3z7">
    <w:name w:val="WW8Num3z7"/>
    <w:rsid w:val="0051600B"/>
  </w:style>
  <w:style w:type="character" w:customStyle="1" w:styleId="WW8Num3z8">
    <w:name w:val="WW8Num3z8"/>
    <w:rsid w:val="0051600B"/>
  </w:style>
  <w:style w:type="character" w:customStyle="1" w:styleId="WW8Num4z0">
    <w:name w:val="WW8Num4z0"/>
    <w:rsid w:val="0051600B"/>
    <w:rPr>
      <w:sz w:val="24"/>
      <w:szCs w:val="24"/>
      <w:lang w:eastAsia="pl-PL"/>
    </w:rPr>
  </w:style>
  <w:style w:type="character" w:customStyle="1" w:styleId="WW8Num4z2">
    <w:name w:val="WW8Num4z2"/>
    <w:rsid w:val="0051600B"/>
    <w:rPr>
      <w:rFonts w:ascii="Times New Roman" w:eastAsia="Times New Roman" w:hAnsi="Times New Roman" w:cs="Times New Roman"/>
      <w:color w:val="000000"/>
      <w:sz w:val="23"/>
      <w:szCs w:val="23"/>
      <w:lang w:eastAsia="pl-PL"/>
    </w:rPr>
  </w:style>
  <w:style w:type="character" w:customStyle="1" w:styleId="WW8Num4z3">
    <w:name w:val="WW8Num4z3"/>
    <w:rsid w:val="0051600B"/>
  </w:style>
  <w:style w:type="character" w:customStyle="1" w:styleId="WW8Num4z4">
    <w:name w:val="WW8Num4z4"/>
    <w:rsid w:val="0051600B"/>
  </w:style>
  <w:style w:type="character" w:customStyle="1" w:styleId="WW8Num4z5">
    <w:name w:val="WW8Num4z5"/>
    <w:rsid w:val="0051600B"/>
  </w:style>
  <w:style w:type="character" w:customStyle="1" w:styleId="WW8Num4z6">
    <w:name w:val="WW8Num4z6"/>
    <w:rsid w:val="0051600B"/>
  </w:style>
  <w:style w:type="character" w:customStyle="1" w:styleId="WW8Num4z7">
    <w:name w:val="WW8Num4z7"/>
    <w:rsid w:val="0051600B"/>
  </w:style>
  <w:style w:type="character" w:customStyle="1" w:styleId="WW8Num4z8">
    <w:name w:val="WW8Num4z8"/>
    <w:rsid w:val="0051600B"/>
  </w:style>
  <w:style w:type="character" w:customStyle="1" w:styleId="WW8Num5z0">
    <w:name w:val="WW8Num5z0"/>
    <w:rsid w:val="0051600B"/>
    <w:rPr>
      <w:color w:val="auto"/>
      <w:sz w:val="24"/>
      <w:szCs w:val="24"/>
      <w:lang w:eastAsia="pl-PL"/>
    </w:rPr>
  </w:style>
  <w:style w:type="character" w:customStyle="1" w:styleId="WW8Num5z2">
    <w:name w:val="WW8Num5z2"/>
    <w:rsid w:val="0051600B"/>
    <w:rPr>
      <w:rFonts w:ascii="Times New Roman" w:eastAsia="Times New Roman" w:hAnsi="Times New Roman" w:cs="Times New Roman"/>
      <w:color w:val="auto"/>
      <w:sz w:val="24"/>
      <w:szCs w:val="24"/>
      <w:lang w:eastAsia="pl-PL"/>
    </w:rPr>
  </w:style>
  <w:style w:type="character" w:customStyle="1" w:styleId="WW8Num5z3">
    <w:name w:val="WW8Num5z3"/>
    <w:rsid w:val="0051600B"/>
  </w:style>
  <w:style w:type="character" w:customStyle="1" w:styleId="WW8Num5z4">
    <w:name w:val="WW8Num5z4"/>
    <w:rsid w:val="0051600B"/>
  </w:style>
  <w:style w:type="character" w:customStyle="1" w:styleId="WW8Num5z5">
    <w:name w:val="WW8Num5z5"/>
    <w:rsid w:val="0051600B"/>
  </w:style>
  <w:style w:type="character" w:customStyle="1" w:styleId="WW8Num5z6">
    <w:name w:val="WW8Num5z6"/>
    <w:rsid w:val="0051600B"/>
  </w:style>
  <w:style w:type="character" w:customStyle="1" w:styleId="WW8Num5z7">
    <w:name w:val="WW8Num5z7"/>
    <w:rsid w:val="0051600B"/>
  </w:style>
  <w:style w:type="character" w:customStyle="1" w:styleId="WW8Num5z8">
    <w:name w:val="WW8Num5z8"/>
    <w:rsid w:val="0051600B"/>
  </w:style>
  <w:style w:type="character" w:customStyle="1" w:styleId="WW8Num6z0">
    <w:name w:val="WW8Num6z0"/>
    <w:rsid w:val="0051600B"/>
    <w:rPr>
      <w:sz w:val="24"/>
      <w:szCs w:val="24"/>
      <w:lang w:eastAsia="pl-PL"/>
    </w:rPr>
  </w:style>
  <w:style w:type="character" w:customStyle="1" w:styleId="WW8Num7z0">
    <w:name w:val="WW8Num7z0"/>
    <w:rsid w:val="0051600B"/>
  </w:style>
  <w:style w:type="character" w:customStyle="1" w:styleId="WW8Num8z0">
    <w:name w:val="WW8Num8z0"/>
    <w:rsid w:val="0051600B"/>
    <w:rPr>
      <w:sz w:val="24"/>
      <w:szCs w:val="24"/>
      <w:lang w:eastAsia="pl-PL"/>
    </w:rPr>
  </w:style>
  <w:style w:type="character" w:customStyle="1" w:styleId="WW8Num8z1">
    <w:name w:val="WW8Num8z1"/>
    <w:rsid w:val="0051600B"/>
    <w:rPr>
      <w:rFonts w:ascii="Calibri" w:hAnsi="Calibri" w:cs="Calibri"/>
      <w:sz w:val="23"/>
      <w:szCs w:val="23"/>
      <w:lang w:eastAsia="pl-PL"/>
    </w:rPr>
  </w:style>
  <w:style w:type="character" w:customStyle="1" w:styleId="WW8Num8z2">
    <w:name w:val="WW8Num8z2"/>
    <w:rsid w:val="0051600B"/>
  </w:style>
  <w:style w:type="character" w:customStyle="1" w:styleId="WW8Num8z3">
    <w:name w:val="WW8Num8z3"/>
    <w:rsid w:val="0051600B"/>
  </w:style>
  <w:style w:type="character" w:customStyle="1" w:styleId="WW8Num8z4">
    <w:name w:val="WW8Num8z4"/>
    <w:rsid w:val="0051600B"/>
  </w:style>
  <w:style w:type="character" w:customStyle="1" w:styleId="WW8Num8z5">
    <w:name w:val="WW8Num8z5"/>
    <w:rsid w:val="0051600B"/>
  </w:style>
  <w:style w:type="character" w:customStyle="1" w:styleId="WW8Num8z6">
    <w:name w:val="WW8Num8z6"/>
    <w:rsid w:val="0051600B"/>
  </w:style>
  <w:style w:type="character" w:customStyle="1" w:styleId="WW8Num8z7">
    <w:name w:val="WW8Num8z7"/>
    <w:rsid w:val="0051600B"/>
  </w:style>
  <w:style w:type="character" w:customStyle="1" w:styleId="WW8Num8z8">
    <w:name w:val="WW8Num8z8"/>
    <w:rsid w:val="0051600B"/>
  </w:style>
  <w:style w:type="character" w:customStyle="1" w:styleId="WW8Num9z0">
    <w:name w:val="WW8Num9z0"/>
    <w:rsid w:val="0051600B"/>
    <w:rPr>
      <w:color w:val="000000"/>
      <w:sz w:val="24"/>
      <w:szCs w:val="24"/>
      <w:lang w:eastAsia="pl-PL"/>
    </w:rPr>
  </w:style>
  <w:style w:type="character" w:customStyle="1" w:styleId="WW8Num10z0">
    <w:name w:val="WW8Num10z0"/>
    <w:rsid w:val="0051600B"/>
    <w:rPr>
      <w:b/>
      <w:bCs/>
      <w:sz w:val="24"/>
      <w:szCs w:val="24"/>
      <w:lang w:eastAsia="pl-PL"/>
    </w:rPr>
  </w:style>
  <w:style w:type="character" w:customStyle="1" w:styleId="WW8Num11z0">
    <w:name w:val="WW8Num11z0"/>
    <w:rsid w:val="0051600B"/>
    <w:rPr>
      <w:rFonts w:ascii="Calibri" w:hAnsi="Calibri" w:cs="Calibri"/>
      <w:b w:val="0"/>
      <w:bCs/>
      <w:color w:val="auto"/>
      <w:sz w:val="24"/>
      <w:szCs w:val="24"/>
      <w:lang w:eastAsia="pl-PL"/>
    </w:rPr>
  </w:style>
  <w:style w:type="character" w:customStyle="1" w:styleId="WW8Num11z4">
    <w:name w:val="WW8Num11z4"/>
    <w:rsid w:val="0051600B"/>
  </w:style>
  <w:style w:type="character" w:customStyle="1" w:styleId="WW8Num11z5">
    <w:name w:val="WW8Num11z5"/>
    <w:rsid w:val="0051600B"/>
  </w:style>
  <w:style w:type="character" w:customStyle="1" w:styleId="WW8Num11z6">
    <w:name w:val="WW8Num11z6"/>
    <w:rsid w:val="0051600B"/>
  </w:style>
  <w:style w:type="character" w:customStyle="1" w:styleId="WW8Num11z7">
    <w:name w:val="WW8Num11z7"/>
    <w:rsid w:val="0051600B"/>
  </w:style>
  <w:style w:type="character" w:customStyle="1" w:styleId="WW8Num11z8">
    <w:name w:val="WW8Num11z8"/>
    <w:rsid w:val="0051600B"/>
  </w:style>
  <w:style w:type="character" w:customStyle="1" w:styleId="WW8Num12z0">
    <w:name w:val="WW8Num12z0"/>
    <w:rsid w:val="0051600B"/>
    <w:rPr>
      <w:b w:val="0"/>
      <w:bCs/>
      <w:color w:val="auto"/>
      <w:sz w:val="24"/>
      <w:szCs w:val="24"/>
      <w:lang w:eastAsia="pl-PL"/>
    </w:rPr>
  </w:style>
  <w:style w:type="character" w:customStyle="1" w:styleId="WW8Num13z0">
    <w:name w:val="WW8Num13z0"/>
    <w:rsid w:val="0051600B"/>
    <w:rPr>
      <w:sz w:val="24"/>
      <w:szCs w:val="24"/>
      <w:lang w:eastAsia="pl-PL"/>
    </w:rPr>
  </w:style>
  <w:style w:type="character" w:customStyle="1" w:styleId="WW8Num14z0">
    <w:name w:val="WW8Num14z0"/>
    <w:rsid w:val="0051600B"/>
    <w:rPr>
      <w:sz w:val="24"/>
      <w:szCs w:val="24"/>
      <w:lang w:eastAsia="pl-PL"/>
    </w:rPr>
  </w:style>
  <w:style w:type="character" w:customStyle="1" w:styleId="WW8Num15z0">
    <w:name w:val="WW8Num15z0"/>
    <w:rsid w:val="0051600B"/>
    <w:rPr>
      <w:sz w:val="24"/>
      <w:szCs w:val="24"/>
      <w:lang w:eastAsia="pl-PL"/>
    </w:rPr>
  </w:style>
  <w:style w:type="character" w:customStyle="1" w:styleId="WW8Num15z4">
    <w:name w:val="WW8Num15z4"/>
    <w:rsid w:val="0051600B"/>
  </w:style>
  <w:style w:type="character" w:customStyle="1" w:styleId="WW8Num15z5">
    <w:name w:val="WW8Num15z5"/>
    <w:rsid w:val="0051600B"/>
  </w:style>
  <w:style w:type="character" w:customStyle="1" w:styleId="WW8Num15z6">
    <w:name w:val="WW8Num15z6"/>
    <w:rsid w:val="0051600B"/>
  </w:style>
  <w:style w:type="character" w:customStyle="1" w:styleId="WW8Num15z7">
    <w:name w:val="WW8Num15z7"/>
    <w:rsid w:val="0051600B"/>
  </w:style>
  <w:style w:type="character" w:customStyle="1" w:styleId="WW8Num15z8">
    <w:name w:val="WW8Num15z8"/>
    <w:rsid w:val="0051600B"/>
  </w:style>
  <w:style w:type="character" w:customStyle="1" w:styleId="WW8Num16z0">
    <w:name w:val="WW8Num16z0"/>
    <w:rsid w:val="0051600B"/>
    <w:rPr>
      <w:sz w:val="24"/>
      <w:szCs w:val="24"/>
      <w:lang w:eastAsia="pl-PL"/>
    </w:rPr>
  </w:style>
  <w:style w:type="character" w:customStyle="1" w:styleId="WW8Num16z1">
    <w:name w:val="WW8Num16z1"/>
    <w:rsid w:val="0051600B"/>
    <w:rPr>
      <w:rFonts w:ascii="Times New Roman" w:eastAsia="Times New Roman" w:hAnsi="Times New Roman" w:cs="Times New Roman"/>
      <w:color w:val="000000"/>
      <w:sz w:val="24"/>
      <w:szCs w:val="24"/>
      <w:lang w:eastAsia="pl-PL"/>
    </w:rPr>
  </w:style>
  <w:style w:type="character" w:customStyle="1" w:styleId="WW8Num16z2">
    <w:name w:val="WW8Num16z2"/>
    <w:rsid w:val="0051600B"/>
  </w:style>
  <w:style w:type="character" w:customStyle="1" w:styleId="WW8Num16z3">
    <w:name w:val="WW8Num16z3"/>
    <w:rsid w:val="0051600B"/>
  </w:style>
  <w:style w:type="character" w:customStyle="1" w:styleId="WW8Num16z4">
    <w:name w:val="WW8Num16z4"/>
    <w:rsid w:val="0051600B"/>
  </w:style>
  <w:style w:type="character" w:customStyle="1" w:styleId="WW8Num16z5">
    <w:name w:val="WW8Num16z5"/>
    <w:rsid w:val="0051600B"/>
  </w:style>
  <w:style w:type="character" w:customStyle="1" w:styleId="WW8Num16z6">
    <w:name w:val="WW8Num16z6"/>
    <w:rsid w:val="0051600B"/>
  </w:style>
  <w:style w:type="character" w:customStyle="1" w:styleId="WW8Num16z7">
    <w:name w:val="WW8Num16z7"/>
    <w:rsid w:val="0051600B"/>
  </w:style>
  <w:style w:type="character" w:customStyle="1" w:styleId="WW8Num16z8">
    <w:name w:val="WW8Num16z8"/>
    <w:rsid w:val="0051600B"/>
  </w:style>
  <w:style w:type="character" w:customStyle="1" w:styleId="WW8Num17z0">
    <w:name w:val="WW8Num17z0"/>
    <w:rsid w:val="0051600B"/>
    <w:rPr>
      <w:b w:val="0"/>
      <w:color w:val="auto"/>
      <w:sz w:val="24"/>
      <w:szCs w:val="24"/>
      <w:lang w:eastAsia="pl-PL"/>
    </w:rPr>
  </w:style>
  <w:style w:type="character" w:customStyle="1" w:styleId="WW8Num17z3">
    <w:name w:val="WW8Num17z3"/>
    <w:rsid w:val="0051600B"/>
  </w:style>
  <w:style w:type="character" w:customStyle="1" w:styleId="WW8Num17z4">
    <w:name w:val="WW8Num17z4"/>
    <w:rsid w:val="0051600B"/>
  </w:style>
  <w:style w:type="character" w:customStyle="1" w:styleId="WW8Num17z5">
    <w:name w:val="WW8Num17z5"/>
    <w:rsid w:val="0051600B"/>
  </w:style>
  <w:style w:type="character" w:customStyle="1" w:styleId="WW8Num17z6">
    <w:name w:val="WW8Num17z6"/>
    <w:rsid w:val="0051600B"/>
  </w:style>
  <w:style w:type="character" w:customStyle="1" w:styleId="WW8Num17z7">
    <w:name w:val="WW8Num17z7"/>
    <w:rsid w:val="0051600B"/>
  </w:style>
  <w:style w:type="character" w:customStyle="1" w:styleId="WW8Num17z8">
    <w:name w:val="WW8Num17z8"/>
    <w:rsid w:val="0051600B"/>
  </w:style>
  <w:style w:type="character" w:customStyle="1" w:styleId="WW8Num18z0">
    <w:name w:val="WW8Num18z0"/>
    <w:rsid w:val="0051600B"/>
    <w:rPr>
      <w:rFonts w:ascii="Calibri" w:hAnsi="Calibri" w:cs="Calibri"/>
      <w:sz w:val="24"/>
      <w:szCs w:val="24"/>
      <w:lang w:eastAsia="pl-PL"/>
    </w:rPr>
  </w:style>
  <w:style w:type="character" w:customStyle="1" w:styleId="WW8Num18z1">
    <w:name w:val="WW8Num18z1"/>
    <w:rsid w:val="0051600B"/>
    <w:rPr>
      <w:b/>
      <w:bCs/>
      <w:sz w:val="24"/>
      <w:szCs w:val="24"/>
      <w:lang w:eastAsia="pl-PL"/>
    </w:rPr>
  </w:style>
  <w:style w:type="character" w:customStyle="1" w:styleId="WW8Num18z2">
    <w:name w:val="WW8Num18z2"/>
    <w:rsid w:val="0051600B"/>
    <w:rPr>
      <w:sz w:val="24"/>
      <w:szCs w:val="24"/>
      <w:lang w:eastAsia="pl-PL"/>
    </w:rPr>
  </w:style>
  <w:style w:type="character" w:customStyle="1" w:styleId="WW8Num18z3">
    <w:name w:val="WW8Num18z3"/>
    <w:rsid w:val="0051600B"/>
    <w:rPr>
      <w:b w:val="0"/>
      <w:bCs w:val="0"/>
    </w:rPr>
  </w:style>
  <w:style w:type="character" w:customStyle="1" w:styleId="WW8Num18z4">
    <w:name w:val="WW8Num18z4"/>
    <w:rsid w:val="0051600B"/>
  </w:style>
  <w:style w:type="character" w:customStyle="1" w:styleId="WW8Num18z5">
    <w:name w:val="WW8Num18z5"/>
    <w:rsid w:val="0051600B"/>
  </w:style>
  <w:style w:type="character" w:customStyle="1" w:styleId="WW8Num18z6">
    <w:name w:val="WW8Num18z6"/>
    <w:rsid w:val="0051600B"/>
  </w:style>
  <w:style w:type="character" w:customStyle="1" w:styleId="WW8Num18z7">
    <w:name w:val="WW8Num18z7"/>
    <w:rsid w:val="0051600B"/>
  </w:style>
  <w:style w:type="character" w:customStyle="1" w:styleId="WW8Num18z8">
    <w:name w:val="WW8Num18z8"/>
    <w:rsid w:val="0051600B"/>
  </w:style>
  <w:style w:type="character" w:customStyle="1" w:styleId="WW8Num19z0">
    <w:name w:val="WW8Num19z0"/>
    <w:rsid w:val="0051600B"/>
    <w:rPr>
      <w:sz w:val="24"/>
      <w:szCs w:val="24"/>
      <w:lang w:eastAsia="pl-PL"/>
    </w:rPr>
  </w:style>
  <w:style w:type="character" w:customStyle="1" w:styleId="WW8Num20z0">
    <w:name w:val="WW8Num20z0"/>
    <w:rsid w:val="0051600B"/>
    <w:rPr>
      <w:b w:val="0"/>
      <w:bCs w:val="0"/>
      <w:sz w:val="24"/>
      <w:szCs w:val="24"/>
      <w:lang w:eastAsia="pl-PL"/>
    </w:rPr>
  </w:style>
  <w:style w:type="character" w:customStyle="1" w:styleId="WW8Num21z0">
    <w:name w:val="WW8Num21z0"/>
    <w:rsid w:val="0051600B"/>
    <w:rPr>
      <w:sz w:val="23"/>
      <w:szCs w:val="23"/>
      <w:lang w:eastAsia="pl-PL"/>
    </w:rPr>
  </w:style>
  <w:style w:type="character" w:customStyle="1" w:styleId="WW8Num22z0">
    <w:name w:val="WW8Num22z0"/>
    <w:rsid w:val="0051600B"/>
    <w:rPr>
      <w:color w:val="auto"/>
      <w:sz w:val="24"/>
      <w:szCs w:val="24"/>
      <w:lang w:eastAsia="pl-PL"/>
    </w:rPr>
  </w:style>
  <w:style w:type="character" w:customStyle="1" w:styleId="WW8Num23z0">
    <w:name w:val="WW8Num23z0"/>
    <w:rsid w:val="0051600B"/>
    <w:rPr>
      <w:b w:val="0"/>
      <w:color w:val="auto"/>
      <w:sz w:val="24"/>
      <w:szCs w:val="24"/>
      <w:lang w:eastAsia="pl-PL"/>
    </w:rPr>
  </w:style>
  <w:style w:type="character" w:customStyle="1" w:styleId="WW8Num24z0">
    <w:name w:val="WW8Num24z0"/>
    <w:rsid w:val="0051600B"/>
  </w:style>
  <w:style w:type="character" w:customStyle="1" w:styleId="WW8Num24z1">
    <w:name w:val="WW8Num24z1"/>
    <w:rsid w:val="0051600B"/>
    <w:rPr>
      <w:b w:val="0"/>
      <w:bCs w:val="0"/>
    </w:rPr>
  </w:style>
  <w:style w:type="character" w:customStyle="1" w:styleId="WW8Num24z2">
    <w:name w:val="WW8Num24z2"/>
    <w:rsid w:val="0051600B"/>
  </w:style>
  <w:style w:type="character" w:customStyle="1" w:styleId="WW8Num24z3">
    <w:name w:val="WW8Num24z3"/>
    <w:rsid w:val="0051600B"/>
  </w:style>
  <w:style w:type="character" w:customStyle="1" w:styleId="WW8Num24z4">
    <w:name w:val="WW8Num24z4"/>
    <w:rsid w:val="0051600B"/>
  </w:style>
  <w:style w:type="character" w:customStyle="1" w:styleId="WW8Num24z5">
    <w:name w:val="WW8Num24z5"/>
    <w:rsid w:val="0051600B"/>
  </w:style>
  <w:style w:type="character" w:customStyle="1" w:styleId="WW8Num24z6">
    <w:name w:val="WW8Num24z6"/>
    <w:rsid w:val="0051600B"/>
  </w:style>
  <w:style w:type="character" w:customStyle="1" w:styleId="WW8Num24z7">
    <w:name w:val="WW8Num24z7"/>
    <w:rsid w:val="0051600B"/>
  </w:style>
  <w:style w:type="character" w:customStyle="1" w:styleId="WW8Num24z8">
    <w:name w:val="WW8Num24z8"/>
    <w:rsid w:val="0051600B"/>
  </w:style>
  <w:style w:type="character" w:customStyle="1" w:styleId="WW8Num25z0">
    <w:name w:val="WW8Num25z0"/>
    <w:rsid w:val="0051600B"/>
    <w:rPr>
      <w:sz w:val="24"/>
      <w:szCs w:val="24"/>
      <w:lang w:eastAsia="pl-PL"/>
    </w:rPr>
  </w:style>
  <w:style w:type="character" w:customStyle="1" w:styleId="WW8Num25z2">
    <w:name w:val="WW8Num25z2"/>
    <w:rsid w:val="0051600B"/>
  </w:style>
  <w:style w:type="character" w:customStyle="1" w:styleId="WW8Num25z3">
    <w:name w:val="WW8Num25z3"/>
    <w:rsid w:val="0051600B"/>
  </w:style>
  <w:style w:type="character" w:customStyle="1" w:styleId="WW8Num25z4">
    <w:name w:val="WW8Num25z4"/>
    <w:rsid w:val="0051600B"/>
  </w:style>
  <w:style w:type="character" w:customStyle="1" w:styleId="WW8Num25z5">
    <w:name w:val="WW8Num25z5"/>
    <w:rsid w:val="0051600B"/>
  </w:style>
  <w:style w:type="character" w:customStyle="1" w:styleId="WW8Num25z6">
    <w:name w:val="WW8Num25z6"/>
    <w:rsid w:val="0051600B"/>
  </w:style>
  <w:style w:type="character" w:customStyle="1" w:styleId="WW8Num25z7">
    <w:name w:val="WW8Num25z7"/>
    <w:rsid w:val="0051600B"/>
  </w:style>
  <w:style w:type="character" w:customStyle="1" w:styleId="WW8Num25z8">
    <w:name w:val="WW8Num25z8"/>
    <w:rsid w:val="0051600B"/>
  </w:style>
  <w:style w:type="character" w:customStyle="1" w:styleId="WW8Num26z0">
    <w:name w:val="WW8Num26z0"/>
    <w:rsid w:val="0051600B"/>
    <w:rPr>
      <w:rFonts w:hint="default"/>
      <w:sz w:val="24"/>
      <w:szCs w:val="24"/>
      <w:lang w:eastAsia="pl-PL"/>
    </w:rPr>
  </w:style>
  <w:style w:type="character" w:customStyle="1" w:styleId="WW8Num27z0">
    <w:name w:val="WW8Num27z0"/>
    <w:rsid w:val="0051600B"/>
    <w:rPr>
      <w:sz w:val="24"/>
      <w:szCs w:val="24"/>
      <w:lang w:eastAsia="pl-PL"/>
    </w:rPr>
  </w:style>
  <w:style w:type="character" w:customStyle="1" w:styleId="WW8Num28z0">
    <w:name w:val="WW8Num28z0"/>
    <w:rsid w:val="0051600B"/>
    <w:rPr>
      <w:sz w:val="24"/>
      <w:szCs w:val="24"/>
      <w:lang w:eastAsia="pl-PL"/>
    </w:rPr>
  </w:style>
  <w:style w:type="character" w:customStyle="1" w:styleId="WW8Num29z0">
    <w:name w:val="WW8Num29z0"/>
    <w:rsid w:val="0051600B"/>
    <w:rPr>
      <w:b w:val="0"/>
      <w:bCs w:val="0"/>
      <w:sz w:val="24"/>
      <w:szCs w:val="24"/>
      <w:lang w:eastAsia="pl-PL"/>
    </w:rPr>
  </w:style>
  <w:style w:type="character" w:customStyle="1" w:styleId="WW8Num30z0">
    <w:name w:val="WW8Num30z0"/>
    <w:rsid w:val="0051600B"/>
    <w:rPr>
      <w:b/>
      <w:sz w:val="24"/>
      <w:szCs w:val="24"/>
      <w:lang w:eastAsia="pl-PL"/>
    </w:rPr>
  </w:style>
  <w:style w:type="character" w:customStyle="1" w:styleId="WW8Num30z1">
    <w:name w:val="WW8Num30z1"/>
    <w:rsid w:val="0051600B"/>
    <w:rPr>
      <w:rFonts w:ascii="Courier New" w:hAnsi="Courier New" w:cs="Courier New" w:hint="default"/>
      <w:sz w:val="24"/>
      <w:szCs w:val="24"/>
      <w:lang w:eastAsia="pl-PL"/>
    </w:rPr>
  </w:style>
  <w:style w:type="character" w:customStyle="1" w:styleId="WW8Num30z2">
    <w:name w:val="WW8Num30z2"/>
    <w:rsid w:val="0051600B"/>
    <w:rPr>
      <w:rFonts w:ascii="Wingdings" w:hAnsi="Wingdings" w:cs="Wingdings" w:hint="default"/>
    </w:rPr>
  </w:style>
  <w:style w:type="character" w:customStyle="1" w:styleId="WW8Num30z3">
    <w:name w:val="WW8Num30z3"/>
    <w:rsid w:val="0051600B"/>
    <w:rPr>
      <w:rFonts w:ascii="Symbol" w:hAnsi="Symbol" w:cs="Symbol" w:hint="default"/>
    </w:rPr>
  </w:style>
  <w:style w:type="character" w:customStyle="1" w:styleId="WW8Num30z4">
    <w:name w:val="WW8Num30z4"/>
    <w:rsid w:val="0051600B"/>
  </w:style>
  <w:style w:type="character" w:customStyle="1" w:styleId="WW8Num30z5">
    <w:name w:val="WW8Num30z5"/>
    <w:rsid w:val="0051600B"/>
  </w:style>
  <w:style w:type="character" w:customStyle="1" w:styleId="WW8Num30z6">
    <w:name w:val="WW8Num30z6"/>
    <w:rsid w:val="0051600B"/>
  </w:style>
  <w:style w:type="character" w:customStyle="1" w:styleId="WW8Num30z7">
    <w:name w:val="WW8Num30z7"/>
    <w:rsid w:val="0051600B"/>
  </w:style>
  <w:style w:type="character" w:customStyle="1" w:styleId="WW8Num30z8">
    <w:name w:val="WW8Num30z8"/>
    <w:rsid w:val="0051600B"/>
  </w:style>
  <w:style w:type="character" w:customStyle="1" w:styleId="WW8Num31z0">
    <w:name w:val="WW8Num31z0"/>
    <w:rsid w:val="0051600B"/>
    <w:rPr>
      <w:b w:val="0"/>
      <w:bCs w:val="0"/>
      <w:sz w:val="24"/>
      <w:szCs w:val="24"/>
      <w:lang w:eastAsia="pl-PL"/>
    </w:rPr>
  </w:style>
  <w:style w:type="character" w:customStyle="1" w:styleId="WW8Num32z0">
    <w:name w:val="WW8Num32z0"/>
    <w:rsid w:val="0051600B"/>
    <w:rPr>
      <w:color w:val="auto"/>
      <w:sz w:val="24"/>
      <w:szCs w:val="24"/>
      <w:lang w:eastAsia="pl-PL"/>
    </w:rPr>
  </w:style>
  <w:style w:type="character" w:customStyle="1" w:styleId="WW8Num33z0">
    <w:name w:val="WW8Num33z0"/>
    <w:rsid w:val="0051600B"/>
    <w:rPr>
      <w:rFonts w:ascii="Calibri" w:hAnsi="Calibri" w:cs="Calibri"/>
      <w:sz w:val="24"/>
      <w:szCs w:val="24"/>
      <w:lang w:eastAsia="pl-PL"/>
    </w:rPr>
  </w:style>
  <w:style w:type="character" w:customStyle="1" w:styleId="WW8Num33z2">
    <w:name w:val="WW8Num33z2"/>
    <w:rsid w:val="0051600B"/>
    <w:rPr>
      <w:rFonts w:hint="default"/>
      <w:b w:val="0"/>
      <w:color w:val="auto"/>
    </w:rPr>
  </w:style>
  <w:style w:type="character" w:customStyle="1" w:styleId="WW8Num33z3">
    <w:name w:val="WW8Num33z3"/>
    <w:rsid w:val="0051600B"/>
  </w:style>
  <w:style w:type="character" w:customStyle="1" w:styleId="WW8Num33z4">
    <w:name w:val="WW8Num33z4"/>
    <w:rsid w:val="0051600B"/>
  </w:style>
  <w:style w:type="character" w:customStyle="1" w:styleId="WW8Num33z5">
    <w:name w:val="WW8Num33z5"/>
    <w:rsid w:val="0051600B"/>
  </w:style>
  <w:style w:type="character" w:customStyle="1" w:styleId="WW8Num33z6">
    <w:name w:val="WW8Num33z6"/>
    <w:rsid w:val="0051600B"/>
  </w:style>
  <w:style w:type="character" w:customStyle="1" w:styleId="WW8Num33z7">
    <w:name w:val="WW8Num33z7"/>
    <w:rsid w:val="0051600B"/>
  </w:style>
  <w:style w:type="character" w:customStyle="1" w:styleId="WW8Num33z8">
    <w:name w:val="WW8Num33z8"/>
    <w:rsid w:val="0051600B"/>
  </w:style>
  <w:style w:type="character" w:customStyle="1" w:styleId="WW8Num34z0">
    <w:name w:val="WW8Num34z0"/>
    <w:rsid w:val="0051600B"/>
    <w:rPr>
      <w:rFonts w:ascii="Calibri" w:hAnsi="Calibri" w:cs="Calibri"/>
      <w:b w:val="0"/>
      <w:color w:val="auto"/>
      <w:sz w:val="24"/>
      <w:szCs w:val="24"/>
      <w:lang w:eastAsia="pl-PL"/>
    </w:rPr>
  </w:style>
  <w:style w:type="character" w:customStyle="1" w:styleId="WW8Num34z1">
    <w:name w:val="WW8Num34z1"/>
    <w:rsid w:val="0051600B"/>
    <w:rPr>
      <w:sz w:val="24"/>
      <w:szCs w:val="24"/>
      <w:lang w:eastAsia="pl-PL"/>
    </w:rPr>
  </w:style>
  <w:style w:type="character" w:customStyle="1" w:styleId="WW8Num34z2">
    <w:name w:val="WW8Num34z2"/>
    <w:rsid w:val="0051600B"/>
    <w:rPr>
      <w:rFonts w:hint="default"/>
      <w:b w:val="0"/>
      <w:color w:val="auto"/>
    </w:rPr>
  </w:style>
  <w:style w:type="character" w:customStyle="1" w:styleId="WW8Num34z3">
    <w:name w:val="WW8Num34z3"/>
    <w:rsid w:val="0051600B"/>
  </w:style>
  <w:style w:type="character" w:customStyle="1" w:styleId="WW8Num34z4">
    <w:name w:val="WW8Num34z4"/>
    <w:rsid w:val="0051600B"/>
  </w:style>
  <w:style w:type="character" w:customStyle="1" w:styleId="WW8Num34z5">
    <w:name w:val="WW8Num34z5"/>
    <w:rsid w:val="0051600B"/>
  </w:style>
  <w:style w:type="character" w:customStyle="1" w:styleId="WW8Num34z6">
    <w:name w:val="WW8Num34z6"/>
    <w:rsid w:val="0051600B"/>
  </w:style>
  <w:style w:type="character" w:customStyle="1" w:styleId="WW8Num34z7">
    <w:name w:val="WW8Num34z7"/>
    <w:rsid w:val="0051600B"/>
  </w:style>
  <w:style w:type="character" w:customStyle="1" w:styleId="WW8Num34z8">
    <w:name w:val="WW8Num34z8"/>
    <w:rsid w:val="0051600B"/>
  </w:style>
  <w:style w:type="character" w:customStyle="1" w:styleId="WW8Num35z0">
    <w:name w:val="WW8Num35z0"/>
    <w:rsid w:val="0051600B"/>
    <w:rPr>
      <w:rFonts w:ascii="Times New Roman" w:hAnsi="Times New Roman" w:cs="Times New Roman"/>
      <w:sz w:val="24"/>
      <w:szCs w:val="24"/>
      <w:lang w:eastAsia="pl-PL"/>
    </w:rPr>
  </w:style>
  <w:style w:type="character" w:customStyle="1" w:styleId="WW8Num35z2">
    <w:name w:val="WW8Num35z2"/>
    <w:rsid w:val="0051600B"/>
  </w:style>
  <w:style w:type="character" w:customStyle="1" w:styleId="WW8Num35z3">
    <w:name w:val="WW8Num35z3"/>
    <w:rsid w:val="0051600B"/>
  </w:style>
  <w:style w:type="character" w:customStyle="1" w:styleId="WW8Num35z4">
    <w:name w:val="WW8Num35z4"/>
    <w:rsid w:val="0051600B"/>
  </w:style>
  <w:style w:type="character" w:customStyle="1" w:styleId="WW8Num35z5">
    <w:name w:val="WW8Num35z5"/>
    <w:rsid w:val="0051600B"/>
  </w:style>
  <w:style w:type="character" w:customStyle="1" w:styleId="WW8Num35z6">
    <w:name w:val="WW8Num35z6"/>
    <w:rsid w:val="0051600B"/>
  </w:style>
  <w:style w:type="character" w:customStyle="1" w:styleId="WW8Num35z7">
    <w:name w:val="WW8Num35z7"/>
    <w:rsid w:val="0051600B"/>
  </w:style>
  <w:style w:type="character" w:customStyle="1" w:styleId="WW8Num35z8">
    <w:name w:val="WW8Num35z8"/>
    <w:rsid w:val="0051600B"/>
  </w:style>
  <w:style w:type="character" w:customStyle="1" w:styleId="WW8Num36z0">
    <w:name w:val="WW8Num36z0"/>
    <w:rsid w:val="0051600B"/>
    <w:rPr>
      <w:rFonts w:ascii="TimesNewRoman" w:hAnsi="TimesNewRoman" w:cs="TimesNewRoman"/>
      <w:sz w:val="24"/>
      <w:szCs w:val="24"/>
      <w:lang w:eastAsia="pl-PL"/>
    </w:rPr>
  </w:style>
  <w:style w:type="character" w:customStyle="1" w:styleId="WW8Num36z1">
    <w:name w:val="WW8Num36z1"/>
    <w:rsid w:val="0051600B"/>
    <w:rPr>
      <w:rFonts w:hint="default"/>
      <w:sz w:val="24"/>
      <w:szCs w:val="24"/>
      <w:lang w:eastAsia="pl-PL"/>
    </w:rPr>
  </w:style>
  <w:style w:type="character" w:customStyle="1" w:styleId="WW8Num36z2">
    <w:name w:val="WW8Num36z2"/>
    <w:rsid w:val="0051600B"/>
  </w:style>
  <w:style w:type="character" w:customStyle="1" w:styleId="WW8Num36z3">
    <w:name w:val="WW8Num36z3"/>
    <w:rsid w:val="0051600B"/>
  </w:style>
  <w:style w:type="character" w:customStyle="1" w:styleId="WW8Num36z4">
    <w:name w:val="WW8Num36z4"/>
    <w:rsid w:val="0051600B"/>
  </w:style>
  <w:style w:type="character" w:customStyle="1" w:styleId="WW8Num36z5">
    <w:name w:val="WW8Num36z5"/>
    <w:rsid w:val="0051600B"/>
  </w:style>
  <w:style w:type="character" w:customStyle="1" w:styleId="WW8Num36z6">
    <w:name w:val="WW8Num36z6"/>
    <w:rsid w:val="0051600B"/>
  </w:style>
  <w:style w:type="character" w:customStyle="1" w:styleId="WW8Num36z7">
    <w:name w:val="WW8Num36z7"/>
    <w:rsid w:val="0051600B"/>
  </w:style>
  <w:style w:type="character" w:customStyle="1" w:styleId="WW8Num36z8">
    <w:name w:val="WW8Num36z8"/>
    <w:rsid w:val="0051600B"/>
  </w:style>
  <w:style w:type="character" w:customStyle="1" w:styleId="WW8Num37z0">
    <w:name w:val="WW8Num37z0"/>
    <w:rsid w:val="0051600B"/>
    <w:rPr>
      <w:rFonts w:ascii="TimesNewRoman" w:hAnsi="TimesNewRoman" w:cs="TimesNewRoman"/>
      <w:sz w:val="24"/>
      <w:szCs w:val="24"/>
      <w:lang w:eastAsia="pl-PL"/>
    </w:rPr>
  </w:style>
  <w:style w:type="character" w:customStyle="1" w:styleId="WW8Num38z0">
    <w:name w:val="WW8Num38z0"/>
    <w:rsid w:val="0051600B"/>
    <w:rPr>
      <w:sz w:val="24"/>
      <w:szCs w:val="24"/>
      <w:lang w:eastAsia="pl-PL"/>
    </w:rPr>
  </w:style>
  <w:style w:type="character" w:customStyle="1" w:styleId="WW8Num38z2">
    <w:name w:val="WW8Num38z2"/>
    <w:rsid w:val="0051600B"/>
  </w:style>
  <w:style w:type="character" w:customStyle="1" w:styleId="WW8Num38z3">
    <w:name w:val="WW8Num38z3"/>
    <w:rsid w:val="0051600B"/>
  </w:style>
  <w:style w:type="character" w:customStyle="1" w:styleId="WW8Num38z4">
    <w:name w:val="WW8Num38z4"/>
    <w:rsid w:val="0051600B"/>
  </w:style>
  <w:style w:type="character" w:customStyle="1" w:styleId="WW8Num38z5">
    <w:name w:val="WW8Num38z5"/>
    <w:rsid w:val="0051600B"/>
  </w:style>
  <w:style w:type="character" w:customStyle="1" w:styleId="WW8Num38z6">
    <w:name w:val="WW8Num38z6"/>
    <w:rsid w:val="0051600B"/>
  </w:style>
  <w:style w:type="character" w:customStyle="1" w:styleId="WW8Num38z7">
    <w:name w:val="WW8Num38z7"/>
    <w:rsid w:val="0051600B"/>
  </w:style>
  <w:style w:type="character" w:customStyle="1" w:styleId="WW8Num38z8">
    <w:name w:val="WW8Num38z8"/>
    <w:rsid w:val="0051600B"/>
  </w:style>
  <w:style w:type="character" w:customStyle="1" w:styleId="WW8Num39z0">
    <w:name w:val="WW8Num39z0"/>
    <w:rsid w:val="0051600B"/>
    <w:rPr>
      <w:sz w:val="24"/>
      <w:szCs w:val="24"/>
      <w:lang w:eastAsia="pl-PL"/>
    </w:rPr>
  </w:style>
  <w:style w:type="character" w:customStyle="1" w:styleId="WW8Num40z0">
    <w:name w:val="WW8Num40z0"/>
    <w:rsid w:val="0051600B"/>
    <w:rPr>
      <w:rFonts w:ascii="Calibri" w:hAnsi="Calibri" w:cs="Calibri"/>
      <w:sz w:val="24"/>
      <w:szCs w:val="24"/>
      <w:lang w:eastAsia="pl-PL"/>
    </w:rPr>
  </w:style>
  <w:style w:type="character" w:customStyle="1" w:styleId="WW8Num40z2">
    <w:name w:val="WW8Num40z2"/>
    <w:rsid w:val="0051600B"/>
  </w:style>
  <w:style w:type="character" w:customStyle="1" w:styleId="WW8Num40z3">
    <w:name w:val="WW8Num40z3"/>
    <w:rsid w:val="0051600B"/>
  </w:style>
  <w:style w:type="character" w:customStyle="1" w:styleId="WW8Num40z4">
    <w:name w:val="WW8Num40z4"/>
    <w:rsid w:val="0051600B"/>
  </w:style>
  <w:style w:type="character" w:customStyle="1" w:styleId="WW8Num40z5">
    <w:name w:val="WW8Num40z5"/>
    <w:rsid w:val="0051600B"/>
  </w:style>
  <w:style w:type="character" w:customStyle="1" w:styleId="WW8Num40z6">
    <w:name w:val="WW8Num40z6"/>
    <w:rsid w:val="0051600B"/>
  </w:style>
  <w:style w:type="character" w:customStyle="1" w:styleId="WW8Num40z7">
    <w:name w:val="WW8Num40z7"/>
    <w:rsid w:val="0051600B"/>
  </w:style>
  <w:style w:type="character" w:customStyle="1" w:styleId="WW8Num40z8">
    <w:name w:val="WW8Num40z8"/>
    <w:rsid w:val="0051600B"/>
  </w:style>
  <w:style w:type="character" w:customStyle="1" w:styleId="WW8Num41z0">
    <w:name w:val="WW8Num41z0"/>
    <w:rsid w:val="0051600B"/>
    <w:rPr>
      <w:rFonts w:ascii="Calibri" w:hAnsi="Calibri" w:cs="Calibri"/>
      <w:color w:val="auto"/>
      <w:sz w:val="24"/>
      <w:szCs w:val="24"/>
      <w:lang w:eastAsia="pl-PL"/>
    </w:rPr>
  </w:style>
  <w:style w:type="character" w:customStyle="1" w:styleId="WW8Num42z0">
    <w:name w:val="WW8Num42z0"/>
    <w:rsid w:val="0051600B"/>
    <w:rPr>
      <w:b w:val="0"/>
      <w:color w:val="auto"/>
    </w:rPr>
  </w:style>
  <w:style w:type="character" w:customStyle="1" w:styleId="WW8Num42z1">
    <w:name w:val="WW8Num42z1"/>
    <w:rsid w:val="0051600B"/>
    <w:rPr>
      <w:sz w:val="24"/>
      <w:szCs w:val="24"/>
      <w:lang w:eastAsia="pl-PL"/>
    </w:rPr>
  </w:style>
  <w:style w:type="character" w:customStyle="1" w:styleId="WW8Num42z2">
    <w:name w:val="WW8Num42z2"/>
    <w:rsid w:val="0051600B"/>
    <w:rPr>
      <w:rFonts w:hint="default"/>
      <w:color w:val="auto"/>
    </w:rPr>
  </w:style>
  <w:style w:type="character" w:customStyle="1" w:styleId="WW8Num42z3">
    <w:name w:val="WW8Num42z3"/>
    <w:rsid w:val="0051600B"/>
  </w:style>
  <w:style w:type="character" w:customStyle="1" w:styleId="WW8Num42z4">
    <w:name w:val="WW8Num42z4"/>
    <w:rsid w:val="0051600B"/>
  </w:style>
  <w:style w:type="character" w:customStyle="1" w:styleId="WW8Num42z5">
    <w:name w:val="WW8Num42z5"/>
    <w:rsid w:val="0051600B"/>
  </w:style>
  <w:style w:type="character" w:customStyle="1" w:styleId="WW8Num42z6">
    <w:name w:val="WW8Num42z6"/>
    <w:rsid w:val="0051600B"/>
  </w:style>
  <w:style w:type="character" w:customStyle="1" w:styleId="WW8Num42z7">
    <w:name w:val="WW8Num42z7"/>
    <w:rsid w:val="0051600B"/>
  </w:style>
  <w:style w:type="character" w:customStyle="1" w:styleId="WW8Num42z8">
    <w:name w:val="WW8Num42z8"/>
    <w:rsid w:val="0051600B"/>
  </w:style>
  <w:style w:type="character" w:customStyle="1" w:styleId="WW8Num43z0">
    <w:name w:val="WW8Num43z0"/>
    <w:rsid w:val="0051600B"/>
    <w:rPr>
      <w:b/>
      <w:bCs/>
      <w:sz w:val="24"/>
      <w:szCs w:val="24"/>
      <w:lang w:eastAsia="pl-PL"/>
    </w:rPr>
  </w:style>
  <w:style w:type="character" w:customStyle="1" w:styleId="WW8Num44z0">
    <w:name w:val="WW8Num44z0"/>
    <w:rsid w:val="0051600B"/>
    <w:rPr>
      <w:rFonts w:hint="default"/>
      <w:b w:val="0"/>
      <w:bCs w:val="0"/>
      <w:sz w:val="24"/>
      <w:szCs w:val="24"/>
      <w:lang w:eastAsia="pl-PL"/>
    </w:rPr>
  </w:style>
  <w:style w:type="character" w:customStyle="1" w:styleId="WW8Num44z2">
    <w:name w:val="WW8Num44z2"/>
    <w:rsid w:val="0051600B"/>
  </w:style>
  <w:style w:type="character" w:customStyle="1" w:styleId="WW8Num44z3">
    <w:name w:val="WW8Num44z3"/>
    <w:rsid w:val="0051600B"/>
  </w:style>
  <w:style w:type="character" w:customStyle="1" w:styleId="WW8Num44z4">
    <w:name w:val="WW8Num44z4"/>
    <w:rsid w:val="0051600B"/>
  </w:style>
  <w:style w:type="character" w:customStyle="1" w:styleId="WW8Num44z5">
    <w:name w:val="WW8Num44z5"/>
    <w:rsid w:val="0051600B"/>
  </w:style>
  <w:style w:type="character" w:customStyle="1" w:styleId="WW8Num44z6">
    <w:name w:val="WW8Num44z6"/>
    <w:rsid w:val="0051600B"/>
  </w:style>
  <w:style w:type="character" w:customStyle="1" w:styleId="WW8Num44z7">
    <w:name w:val="WW8Num44z7"/>
    <w:rsid w:val="0051600B"/>
  </w:style>
  <w:style w:type="character" w:customStyle="1" w:styleId="WW8Num44z8">
    <w:name w:val="WW8Num44z8"/>
    <w:rsid w:val="0051600B"/>
  </w:style>
  <w:style w:type="character" w:customStyle="1" w:styleId="WW8Num45z0">
    <w:name w:val="WW8Num45z0"/>
    <w:rsid w:val="0051600B"/>
    <w:rPr>
      <w:sz w:val="24"/>
      <w:szCs w:val="24"/>
      <w:lang w:eastAsia="pl-PL"/>
    </w:rPr>
  </w:style>
  <w:style w:type="character" w:customStyle="1" w:styleId="WW8Num45z2">
    <w:name w:val="WW8Num45z2"/>
    <w:rsid w:val="0051600B"/>
  </w:style>
  <w:style w:type="character" w:customStyle="1" w:styleId="WW8Num45z3">
    <w:name w:val="WW8Num45z3"/>
    <w:rsid w:val="0051600B"/>
  </w:style>
  <w:style w:type="character" w:customStyle="1" w:styleId="WW8Num45z4">
    <w:name w:val="WW8Num45z4"/>
    <w:rsid w:val="0051600B"/>
  </w:style>
  <w:style w:type="character" w:customStyle="1" w:styleId="WW8Num45z5">
    <w:name w:val="WW8Num45z5"/>
    <w:rsid w:val="0051600B"/>
  </w:style>
  <w:style w:type="character" w:customStyle="1" w:styleId="WW8Num45z6">
    <w:name w:val="WW8Num45z6"/>
    <w:rsid w:val="0051600B"/>
  </w:style>
  <w:style w:type="character" w:customStyle="1" w:styleId="WW8Num45z7">
    <w:name w:val="WW8Num45z7"/>
    <w:rsid w:val="0051600B"/>
  </w:style>
  <w:style w:type="character" w:customStyle="1" w:styleId="WW8Num45z8">
    <w:name w:val="WW8Num45z8"/>
    <w:rsid w:val="0051600B"/>
  </w:style>
  <w:style w:type="character" w:customStyle="1" w:styleId="WW8Num46z0">
    <w:name w:val="WW8Num46z0"/>
    <w:rsid w:val="0051600B"/>
    <w:rPr>
      <w:b w:val="0"/>
      <w:color w:val="auto"/>
      <w:sz w:val="24"/>
      <w:szCs w:val="24"/>
      <w:lang w:eastAsia="pl-PL"/>
    </w:rPr>
  </w:style>
  <w:style w:type="character" w:customStyle="1" w:styleId="WW8Num46z1">
    <w:name w:val="WW8Num46z1"/>
    <w:rsid w:val="0051600B"/>
    <w:rPr>
      <w:sz w:val="24"/>
      <w:szCs w:val="24"/>
      <w:lang w:eastAsia="pl-PL"/>
    </w:rPr>
  </w:style>
  <w:style w:type="character" w:customStyle="1" w:styleId="WW8Num46z2">
    <w:name w:val="WW8Num46z2"/>
    <w:rsid w:val="0051600B"/>
    <w:rPr>
      <w:rFonts w:hint="default"/>
      <w:b w:val="0"/>
      <w:color w:val="auto"/>
    </w:rPr>
  </w:style>
  <w:style w:type="character" w:customStyle="1" w:styleId="WW8Num46z3">
    <w:name w:val="WW8Num46z3"/>
    <w:rsid w:val="0051600B"/>
  </w:style>
  <w:style w:type="character" w:customStyle="1" w:styleId="WW8Num46z4">
    <w:name w:val="WW8Num46z4"/>
    <w:rsid w:val="0051600B"/>
  </w:style>
  <w:style w:type="character" w:customStyle="1" w:styleId="WW8Num46z5">
    <w:name w:val="WW8Num46z5"/>
    <w:rsid w:val="0051600B"/>
  </w:style>
  <w:style w:type="character" w:customStyle="1" w:styleId="WW8Num46z6">
    <w:name w:val="WW8Num46z6"/>
    <w:rsid w:val="0051600B"/>
  </w:style>
  <w:style w:type="character" w:customStyle="1" w:styleId="WW8Num46z7">
    <w:name w:val="WW8Num46z7"/>
    <w:rsid w:val="0051600B"/>
  </w:style>
  <w:style w:type="character" w:customStyle="1" w:styleId="WW8Num46z8">
    <w:name w:val="WW8Num46z8"/>
    <w:rsid w:val="0051600B"/>
  </w:style>
  <w:style w:type="character" w:customStyle="1" w:styleId="WW8Num47z0">
    <w:name w:val="WW8Num47z0"/>
    <w:rsid w:val="0051600B"/>
    <w:rPr>
      <w:color w:val="auto"/>
      <w:sz w:val="24"/>
      <w:szCs w:val="24"/>
      <w:lang w:eastAsia="pl-PL"/>
    </w:rPr>
  </w:style>
  <w:style w:type="character" w:customStyle="1" w:styleId="WW8Num48z0">
    <w:name w:val="WW8Num48z0"/>
    <w:rsid w:val="0051600B"/>
    <w:rPr>
      <w:rFonts w:ascii="Calibri" w:hAnsi="Calibri" w:cs="Calibri"/>
      <w:sz w:val="24"/>
      <w:szCs w:val="24"/>
      <w:lang w:eastAsia="pl-PL"/>
    </w:rPr>
  </w:style>
  <w:style w:type="character" w:customStyle="1" w:styleId="WW8Num49z0">
    <w:name w:val="WW8Num49z0"/>
    <w:rsid w:val="0051600B"/>
    <w:rPr>
      <w:rFonts w:ascii="Calibri" w:hAnsi="Calibri" w:cs="Calibri"/>
      <w:sz w:val="23"/>
      <w:szCs w:val="23"/>
      <w:lang w:eastAsia="pl-PL"/>
    </w:rPr>
  </w:style>
  <w:style w:type="character" w:customStyle="1" w:styleId="WW8Num50z0">
    <w:name w:val="WW8Num50z0"/>
    <w:rsid w:val="0051600B"/>
    <w:rPr>
      <w:color w:val="000000"/>
      <w:sz w:val="24"/>
      <w:szCs w:val="24"/>
      <w:lang w:eastAsia="pl-PL"/>
    </w:rPr>
  </w:style>
  <w:style w:type="character" w:customStyle="1" w:styleId="WW8Num51z0">
    <w:name w:val="WW8Num51z0"/>
    <w:rsid w:val="0051600B"/>
    <w:rPr>
      <w:color w:val="000000"/>
      <w:sz w:val="24"/>
      <w:szCs w:val="24"/>
      <w:lang w:eastAsia="pl-PL"/>
    </w:rPr>
  </w:style>
  <w:style w:type="character" w:customStyle="1" w:styleId="WW8Num51z3">
    <w:name w:val="WW8Num51z3"/>
    <w:rsid w:val="0051600B"/>
  </w:style>
  <w:style w:type="character" w:customStyle="1" w:styleId="WW8Num51z4">
    <w:name w:val="WW8Num51z4"/>
    <w:rsid w:val="0051600B"/>
  </w:style>
  <w:style w:type="character" w:customStyle="1" w:styleId="WW8Num51z5">
    <w:name w:val="WW8Num51z5"/>
    <w:rsid w:val="0051600B"/>
  </w:style>
  <w:style w:type="character" w:customStyle="1" w:styleId="WW8Num51z6">
    <w:name w:val="WW8Num51z6"/>
    <w:rsid w:val="0051600B"/>
  </w:style>
  <w:style w:type="character" w:customStyle="1" w:styleId="WW8Num51z7">
    <w:name w:val="WW8Num51z7"/>
    <w:rsid w:val="0051600B"/>
  </w:style>
  <w:style w:type="character" w:customStyle="1" w:styleId="WW8Num51z8">
    <w:name w:val="WW8Num51z8"/>
    <w:rsid w:val="0051600B"/>
  </w:style>
  <w:style w:type="character" w:customStyle="1" w:styleId="WW8Num52z0">
    <w:name w:val="WW8Num52z0"/>
    <w:rsid w:val="0051600B"/>
    <w:rPr>
      <w:b w:val="0"/>
      <w:color w:val="auto"/>
      <w:sz w:val="24"/>
      <w:szCs w:val="24"/>
      <w:lang w:eastAsia="pl-PL"/>
    </w:rPr>
  </w:style>
  <w:style w:type="character" w:customStyle="1" w:styleId="WW8Num53z0">
    <w:name w:val="WW8Num53z0"/>
    <w:rsid w:val="0051600B"/>
    <w:rPr>
      <w:sz w:val="24"/>
      <w:szCs w:val="24"/>
      <w:lang w:eastAsia="pl-PL"/>
    </w:rPr>
  </w:style>
  <w:style w:type="character" w:customStyle="1" w:styleId="WW8Num53z2">
    <w:name w:val="WW8Num53z2"/>
    <w:rsid w:val="0051600B"/>
  </w:style>
  <w:style w:type="character" w:customStyle="1" w:styleId="WW8Num53z3">
    <w:name w:val="WW8Num53z3"/>
    <w:rsid w:val="0051600B"/>
  </w:style>
  <w:style w:type="character" w:customStyle="1" w:styleId="WW8Num53z4">
    <w:name w:val="WW8Num53z4"/>
    <w:rsid w:val="0051600B"/>
  </w:style>
  <w:style w:type="character" w:customStyle="1" w:styleId="WW8Num53z5">
    <w:name w:val="WW8Num53z5"/>
    <w:rsid w:val="0051600B"/>
  </w:style>
  <w:style w:type="character" w:customStyle="1" w:styleId="WW8Num53z6">
    <w:name w:val="WW8Num53z6"/>
    <w:rsid w:val="0051600B"/>
  </w:style>
  <w:style w:type="character" w:customStyle="1" w:styleId="WW8Num53z7">
    <w:name w:val="WW8Num53z7"/>
    <w:rsid w:val="0051600B"/>
  </w:style>
  <w:style w:type="character" w:customStyle="1" w:styleId="WW8Num53z8">
    <w:name w:val="WW8Num53z8"/>
    <w:rsid w:val="0051600B"/>
  </w:style>
  <w:style w:type="character" w:customStyle="1" w:styleId="WW8Num54z0">
    <w:name w:val="WW8Num54z0"/>
    <w:rsid w:val="0051600B"/>
    <w:rPr>
      <w:rFonts w:ascii="Times New Roman" w:eastAsia="Times New Roman" w:hAnsi="Times New Roman" w:cs="Times New Roman"/>
      <w:sz w:val="24"/>
      <w:szCs w:val="24"/>
      <w:lang w:eastAsia="pl-PL"/>
    </w:rPr>
  </w:style>
  <w:style w:type="character" w:customStyle="1" w:styleId="WW8Num55z0">
    <w:name w:val="WW8Num55z0"/>
    <w:rsid w:val="0051600B"/>
    <w:rPr>
      <w:b w:val="0"/>
      <w:bCs w:val="0"/>
      <w:sz w:val="24"/>
      <w:szCs w:val="24"/>
      <w:lang w:eastAsia="pl-PL"/>
    </w:rPr>
  </w:style>
  <w:style w:type="character" w:customStyle="1" w:styleId="WW8Num55z3">
    <w:name w:val="WW8Num55z3"/>
    <w:rsid w:val="0051600B"/>
  </w:style>
  <w:style w:type="character" w:customStyle="1" w:styleId="WW8Num55z4">
    <w:name w:val="WW8Num55z4"/>
    <w:rsid w:val="0051600B"/>
  </w:style>
  <w:style w:type="character" w:customStyle="1" w:styleId="WW8Num55z5">
    <w:name w:val="WW8Num55z5"/>
    <w:rsid w:val="0051600B"/>
  </w:style>
  <w:style w:type="character" w:customStyle="1" w:styleId="WW8Num55z6">
    <w:name w:val="WW8Num55z6"/>
    <w:rsid w:val="0051600B"/>
  </w:style>
  <w:style w:type="character" w:customStyle="1" w:styleId="WW8Num55z7">
    <w:name w:val="WW8Num55z7"/>
    <w:rsid w:val="0051600B"/>
  </w:style>
  <w:style w:type="character" w:customStyle="1" w:styleId="WW8Num55z8">
    <w:name w:val="WW8Num55z8"/>
    <w:rsid w:val="0051600B"/>
  </w:style>
  <w:style w:type="character" w:customStyle="1" w:styleId="WW8Num56z0">
    <w:name w:val="WW8Num56z0"/>
    <w:rsid w:val="0051600B"/>
    <w:rPr>
      <w:b w:val="0"/>
      <w:bCs/>
      <w:color w:val="auto"/>
      <w:sz w:val="24"/>
      <w:szCs w:val="24"/>
      <w:lang w:eastAsia="pl-PL"/>
    </w:rPr>
  </w:style>
  <w:style w:type="character" w:customStyle="1" w:styleId="WW8Num57z0">
    <w:name w:val="WW8Num57z0"/>
    <w:rsid w:val="0051600B"/>
    <w:rPr>
      <w:rFonts w:ascii="Times New Roman" w:eastAsia="Times New Roman" w:hAnsi="Times New Roman" w:cs="Times New Roman"/>
      <w:sz w:val="24"/>
      <w:szCs w:val="24"/>
      <w:lang w:eastAsia="pl-PL"/>
    </w:rPr>
  </w:style>
  <w:style w:type="character" w:customStyle="1" w:styleId="WW8Num57z3">
    <w:name w:val="WW8Num57z3"/>
    <w:rsid w:val="0051600B"/>
  </w:style>
  <w:style w:type="character" w:customStyle="1" w:styleId="WW8Num57z4">
    <w:name w:val="WW8Num57z4"/>
    <w:rsid w:val="0051600B"/>
  </w:style>
  <w:style w:type="character" w:customStyle="1" w:styleId="WW8Num57z5">
    <w:name w:val="WW8Num57z5"/>
    <w:rsid w:val="0051600B"/>
  </w:style>
  <w:style w:type="character" w:customStyle="1" w:styleId="WW8Num57z6">
    <w:name w:val="WW8Num57z6"/>
    <w:rsid w:val="0051600B"/>
  </w:style>
  <w:style w:type="character" w:customStyle="1" w:styleId="WW8Num57z7">
    <w:name w:val="WW8Num57z7"/>
    <w:rsid w:val="0051600B"/>
  </w:style>
  <w:style w:type="character" w:customStyle="1" w:styleId="WW8Num57z8">
    <w:name w:val="WW8Num57z8"/>
    <w:rsid w:val="0051600B"/>
  </w:style>
  <w:style w:type="character" w:customStyle="1" w:styleId="WW8Num58z0">
    <w:name w:val="WW8Num58z0"/>
    <w:rsid w:val="0051600B"/>
    <w:rPr>
      <w:color w:val="auto"/>
      <w:sz w:val="24"/>
      <w:szCs w:val="24"/>
      <w:lang w:eastAsia="pl-PL"/>
    </w:rPr>
  </w:style>
  <w:style w:type="character" w:customStyle="1" w:styleId="WW8Num59z0">
    <w:name w:val="WW8Num59z0"/>
    <w:rsid w:val="0051600B"/>
    <w:rPr>
      <w:rFonts w:ascii="Calibri" w:hAnsi="Calibri" w:cs="Calibri"/>
      <w:sz w:val="24"/>
      <w:szCs w:val="24"/>
      <w:lang w:eastAsia="pl-PL"/>
    </w:rPr>
  </w:style>
  <w:style w:type="character" w:customStyle="1" w:styleId="WW8Num60z0">
    <w:name w:val="WW8Num60z0"/>
    <w:rsid w:val="0051600B"/>
    <w:rPr>
      <w:rFonts w:ascii="Calibri" w:hAnsi="Calibri" w:cs="Calibri"/>
      <w:sz w:val="24"/>
      <w:szCs w:val="24"/>
      <w:lang w:eastAsia="pl-PL"/>
    </w:rPr>
  </w:style>
  <w:style w:type="character" w:customStyle="1" w:styleId="WW8Num61z0">
    <w:name w:val="WW8Num61z0"/>
    <w:rsid w:val="0051600B"/>
    <w:rPr>
      <w:b w:val="0"/>
      <w:bCs w:val="0"/>
      <w:sz w:val="24"/>
      <w:szCs w:val="24"/>
      <w:lang w:eastAsia="pl-PL"/>
    </w:rPr>
  </w:style>
  <w:style w:type="character" w:customStyle="1" w:styleId="WW8Num61z3">
    <w:name w:val="WW8Num61z3"/>
    <w:rsid w:val="0051600B"/>
  </w:style>
  <w:style w:type="character" w:customStyle="1" w:styleId="WW8Num61z4">
    <w:name w:val="WW8Num61z4"/>
    <w:rsid w:val="0051600B"/>
    <w:rPr>
      <w:rFonts w:ascii="Courier New" w:hAnsi="Courier New" w:cs="Courier New" w:hint="default"/>
    </w:rPr>
  </w:style>
  <w:style w:type="character" w:customStyle="1" w:styleId="WW8Num61z5">
    <w:name w:val="WW8Num61z5"/>
    <w:rsid w:val="0051600B"/>
  </w:style>
  <w:style w:type="character" w:customStyle="1" w:styleId="WW8Num61z6">
    <w:name w:val="WW8Num61z6"/>
    <w:rsid w:val="0051600B"/>
  </w:style>
  <w:style w:type="character" w:customStyle="1" w:styleId="WW8Num61z7">
    <w:name w:val="WW8Num61z7"/>
    <w:rsid w:val="0051600B"/>
  </w:style>
  <w:style w:type="character" w:customStyle="1" w:styleId="WW8Num61z8">
    <w:name w:val="WW8Num61z8"/>
    <w:rsid w:val="0051600B"/>
  </w:style>
  <w:style w:type="character" w:customStyle="1" w:styleId="WW8Num62z0">
    <w:name w:val="WW8Num62z0"/>
    <w:rsid w:val="0051600B"/>
    <w:rPr>
      <w:b w:val="0"/>
      <w:bCs/>
      <w:color w:val="auto"/>
      <w:sz w:val="24"/>
      <w:szCs w:val="24"/>
      <w:lang w:eastAsia="pl-PL"/>
    </w:rPr>
  </w:style>
  <w:style w:type="character" w:customStyle="1" w:styleId="WW8Num63z0">
    <w:name w:val="WW8Num63z0"/>
    <w:rsid w:val="0051600B"/>
    <w:rPr>
      <w:b/>
      <w:bCs/>
      <w:sz w:val="24"/>
      <w:szCs w:val="24"/>
      <w:lang w:eastAsia="pl-PL"/>
    </w:rPr>
  </w:style>
  <w:style w:type="character" w:customStyle="1" w:styleId="WW8Num63z1">
    <w:name w:val="WW8Num63z1"/>
    <w:rsid w:val="0051600B"/>
    <w:rPr>
      <w:color w:val="auto"/>
      <w:sz w:val="24"/>
      <w:szCs w:val="24"/>
      <w:lang w:eastAsia="pl-PL"/>
    </w:rPr>
  </w:style>
  <w:style w:type="character" w:customStyle="1" w:styleId="WW8Num63z2">
    <w:name w:val="WW8Num63z2"/>
    <w:rsid w:val="0051600B"/>
    <w:rPr>
      <w:rFonts w:hint="default"/>
      <w:sz w:val="24"/>
      <w:szCs w:val="24"/>
      <w:lang w:eastAsia="pl-PL"/>
    </w:rPr>
  </w:style>
  <w:style w:type="character" w:customStyle="1" w:styleId="WW8Num63z3">
    <w:name w:val="WW8Num63z3"/>
    <w:rsid w:val="0051600B"/>
  </w:style>
  <w:style w:type="character" w:customStyle="1" w:styleId="WW8Num63z4">
    <w:name w:val="WW8Num63z4"/>
    <w:rsid w:val="0051600B"/>
  </w:style>
  <w:style w:type="character" w:customStyle="1" w:styleId="WW8Num63z5">
    <w:name w:val="WW8Num63z5"/>
    <w:rsid w:val="0051600B"/>
  </w:style>
  <w:style w:type="character" w:customStyle="1" w:styleId="WW8Num63z6">
    <w:name w:val="WW8Num63z6"/>
    <w:rsid w:val="0051600B"/>
  </w:style>
  <w:style w:type="character" w:customStyle="1" w:styleId="WW8Num63z7">
    <w:name w:val="WW8Num63z7"/>
    <w:rsid w:val="0051600B"/>
  </w:style>
  <w:style w:type="character" w:customStyle="1" w:styleId="WW8Num63z8">
    <w:name w:val="WW8Num63z8"/>
    <w:rsid w:val="0051600B"/>
  </w:style>
  <w:style w:type="character" w:customStyle="1" w:styleId="WW8Num64z0">
    <w:name w:val="WW8Num64z0"/>
    <w:rsid w:val="0051600B"/>
    <w:rPr>
      <w:b w:val="0"/>
      <w:bCs w:val="0"/>
      <w:sz w:val="24"/>
      <w:szCs w:val="24"/>
      <w:lang w:eastAsia="pl-PL"/>
    </w:rPr>
  </w:style>
  <w:style w:type="character" w:customStyle="1" w:styleId="WW8Num64z2">
    <w:name w:val="WW8Num64z2"/>
    <w:rsid w:val="0051600B"/>
    <w:rPr>
      <w:rFonts w:hint="default"/>
      <w:sz w:val="24"/>
      <w:szCs w:val="24"/>
      <w:lang w:eastAsia="pl-PL"/>
    </w:rPr>
  </w:style>
  <w:style w:type="character" w:customStyle="1" w:styleId="WW8Num64z3">
    <w:name w:val="WW8Num64z3"/>
    <w:rsid w:val="0051600B"/>
    <w:rPr>
      <w:rFonts w:ascii="Times New Roman" w:eastAsia="Times New Roman" w:hAnsi="Times New Roman" w:cs="Times New Roman"/>
    </w:rPr>
  </w:style>
  <w:style w:type="character" w:customStyle="1" w:styleId="WW8Num64z4">
    <w:name w:val="WW8Num64z4"/>
    <w:rsid w:val="0051600B"/>
  </w:style>
  <w:style w:type="character" w:customStyle="1" w:styleId="WW8Num64z5">
    <w:name w:val="WW8Num64z5"/>
    <w:rsid w:val="0051600B"/>
  </w:style>
  <w:style w:type="character" w:customStyle="1" w:styleId="WW8Num64z6">
    <w:name w:val="WW8Num64z6"/>
    <w:rsid w:val="0051600B"/>
  </w:style>
  <w:style w:type="character" w:customStyle="1" w:styleId="WW8Num64z7">
    <w:name w:val="WW8Num64z7"/>
    <w:rsid w:val="0051600B"/>
  </w:style>
  <w:style w:type="character" w:customStyle="1" w:styleId="WW8Num64z8">
    <w:name w:val="WW8Num64z8"/>
    <w:rsid w:val="0051600B"/>
  </w:style>
  <w:style w:type="character" w:customStyle="1" w:styleId="WW8Num65z0">
    <w:name w:val="WW8Num65z0"/>
    <w:rsid w:val="0051600B"/>
    <w:rPr>
      <w:rFonts w:cs="Times New Roman"/>
      <w:b/>
      <w:bCs/>
      <w:sz w:val="24"/>
      <w:szCs w:val="24"/>
      <w:lang w:eastAsia="pl-PL"/>
    </w:rPr>
  </w:style>
  <w:style w:type="character" w:customStyle="1" w:styleId="WW8Num66z0">
    <w:name w:val="WW8Num66z0"/>
    <w:rsid w:val="0051600B"/>
    <w:rPr>
      <w:rFonts w:ascii="Times New Roman" w:eastAsia="Times New Roman" w:hAnsi="Times New Roman" w:cs="Times New Roman"/>
      <w:color w:val="000000"/>
      <w:sz w:val="24"/>
      <w:szCs w:val="24"/>
      <w:lang w:eastAsia="pl-PL"/>
    </w:rPr>
  </w:style>
  <w:style w:type="character" w:customStyle="1" w:styleId="WW8Num66z2">
    <w:name w:val="WW8Num66z2"/>
    <w:rsid w:val="0051600B"/>
    <w:rPr>
      <w:rFonts w:hint="default"/>
    </w:rPr>
  </w:style>
  <w:style w:type="character" w:customStyle="1" w:styleId="WW8Num66z3">
    <w:name w:val="WW8Num66z3"/>
    <w:rsid w:val="0051600B"/>
  </w:style>
  <w:style w:type="character" w:customStyle="1" w:styleId="WW8Num66z4">
    <w:name w:val="WW8Num66z4"/>
    <w:rsid w:val="0051600B"/>
  </w:style>
  <w:style w:type="character" w:customStyle="1" w:styleId="WW8Num66z5">
    <w:name w:val="WW8Num66z5"/>
    <w:rsid w:val="0051600B"/>
  </w:style>
  <w:style w:type="character" w:customStyle="1" w:styleId="WW8Num66z6">
    <w:name w:val="WW8Num66z6"/>
    <w:rsid w:val="0051600B"/>
  </w:style>
  <w:style w:type="character" w:customStyle="1" w:styleId="WW8Num66z7">
    <w:name w:val="WW8Num66z7"/>
    <w:rsid w:val="0051600B"/>
  </w:style>
  <w:style w:type="character" w:customStyle="1" w:styleId="WW8Num66z8">
    <w:name w:val="WW8Num66z8"/>
    <w:rsid w:val="0051600B"/>
  </w:style>
  <w:style w:type="character" w:customStyle="1" w:styleId="WW8Num67z0">
    <w:name w:val="WW8Num67z0"/>
    <w:rsid w:val="0051600B"/>
    <w:rPr>
      <w:rFonts w:ascii="Times New Roman" w:eastAsia="Times New Roman" w:hAnsi="Times New Roman" w:cs="Times New Roman"/>
      <w:sz w:val="24"/>
      <w:szCs w:val="24"/>
      <w:lang w:eastAsia="pl-PL"/>
    </w:rPr>
  </w:style>
  <w:style w:type="character" w:customStyle="1" w:styleId="WW8Num67z1">
    <w:name w:val="WW8Num67z1"/>
    <w:rsid w:val="0051600B"/>
    <w:rPr>
      <w:rFonts w:ascii="Times New Roman" w:eastAsia="Times New Roman" w:hAnsi="Times New Roman" w:cs="NJCFAJ+TimesNewRoman"/>
      <w:color w:val="2B2617"/>
      <w:sz w:val="24"/>
      <w:szCs w:val="24"/>
    </w:rPr>
  </w:style>
  <w:style w:type="character" w:customStyle="1" w:styleId="WW8Num67z2">
    <w:name w:val="WW8Num67z2"/>
    <w:rsid w:val="0051600B"/>
    <w:rPr>
      <w:rFonts w:hint="default"/>
      <w:b w:val="0"/>
      <w:color w:val="auto"/>
    </w:rPr>
  </w:style>
  <w:style w:type="character" w:customStyle="1" w:styleId="WW8Num67z3">
    <w:name w:val="WW8Num67z3"/>
    <w:rsid w:val="0051600B"/>
  </w:style>
  <w:style w:type="character" w:customStyle="1" w:styleId="WW8Num67z4">
    <w:name w:val="WW8Num67z4"/>
    <w:rsid w:val="0051600B"/>
  </w:style>
  <w:style w:type="character" w:customStyle="1" w:styleId="WW8Num67z5">
    <w:name w:val="WW8Num67z5"/>
    <w:rsid w:val="0051600B"/>
  </w:style>
  <w:style w:type="character" w:customStyle="1" w:styleId="WW8Num67z6">
    <w:name w:val="WW8Num67z6"/>
    <w:rsid w:val="0051600B"/>
  </w:style>
  <w:style w:type="character" w:customStyle="1" w:styleId="WW8Num67z7">
    <w:name w:val="WW8Num67z7"/>
    <w:rsid w:val="0051600B"/>
  </w:style>
  <w:style w:type="character" w:customStyle="1" w:styleId="WW8Num67z8">
    <w:name w:val="WW8Num67z8"/>
    <w:rsid w:val="0051600B"/>
  </w:style>
  <w:style w:type="character" w:customStyle="1" w:styleId="WW8Num68z0">
    <w:name w:val="WW8Num68z0"/>
    <w:rsid w:val="0051600B"/>
    <w:rPr>
      <w:rFonts w:ascii="Times New Roman" w:eastAsia="Times New Roman" w:hAnsi="Times New Roman" w:cs="Times New Roman"/>
      <w:sz w:val="24"/>
      <w:szCs w:val="24"/>
      <w:lang w:eastAsia="pl-PL"/>
    </w:rPr>
  </w:style>
  <w:style w:type="character" w:customStyle="1" w:styleId="WW8Num68z3">
    <w:name w:val="WW8Num68z3"/>
    <w:rsid w:val="0051600B"/>
  </w:style>
  <w:style w:type="character" w:customStyle="1" w:styleId="WW8Num68z4">
    <w:name w:val="WW8Num68z4"/>
    <w:rsid w:val="0051600B"/>
  </w:style>
  <w:style w:type="character" w:customStyle="1" w:styleId="WW8Num68z5">
    <w:name w:val="WW8Num68z5"/>
    <w:rsid w:val="0051600B"/>
  </w:style>
  <w:style w:type="character" w:customStyle="1" w:styleId="WW8Num68z6">
    <w:name w:val="WW8Num68z6"/>
    <w:rsid w:val="0051600B"/>
  </w:style>
  <w:style w:type="character" w:customStyle="1" w:styleId="WW8Num68z7">
    <w:name w:val="WW8Num68z7"/>
    <w:rsid w:val="0051600B"/>
  </w:style>
  <w:style w:type="character" w:customStyle="1" w:styleId="WW8Num68z8">
    <w:name w:val="WW8Num68z8"/>
    <w:rsid w:val="0051600B"/>
  </w:style>
  <w:style w:type="character" w:customStyle="1" w:styleId="WW8Num69z0">
    <w:name w:val="WW8Num69z0"/>
    <w:rsid w:val="0051600B"/>
    <w:rPr>
      <w:color w:val="auto"/>
      <w:sz w:val="24"/>
      <w:szCs w:val="24"/>
      <w:lang w:eastAsia="pl-PL"/>
    </w:rPr>
  </w:style>
  <w:style w:type="character" w:customStyle="1" w:styleId="WW8Num69z1">
    <w:name w:val="WW8Num69z1"/>
    <w:rsid w:val="0051600B"/>
    <w:rPr>
      <w:sz w:val="24"/>
      <w:szCs w:val="24"/>
      <w:lang w:eastAsia="pl-PL"/>
    </w:rPr>
  </w:style>
  <w:style w:type="character" w:customStyle="1" w:styleId="WW8Num69z2">
    <w:name w:val="WW8Num69z2"/>
    <w:rsid w:val="0051600B"/>
  </w:style>
  <w:style w:type="character" w:customStyle="1" w:styleId="WW8Num69z3">
    <w:name w:val="WW8Num69z3"/>
    <w:rsid w:val="0051600B"/>
  </w:style>
  <w:style w:type="character" w:customStyle="1" w:styleId="WW8Num69z4">
    <w:name w:val="WW8Num69z4"/>
    <w:rsid w:val="0051600B"/>
  </w:style>
  <w:style w:type="character" w:customStyle="1" w:styleId="WW8Num69z5">
    <w:name w:val="WW8Num69z5"/>
    <w:rsid w:val="0051600B"/>
  </w:style>
  <w:style w:type="character" w:customStyle="1" w:styleId="WW8Num69z6">
    <w:name w:val="WW8Num69z6"/>
    <w:rsid w:val="0051600B"/>
  </w:style>
  <w:style w:type="character" w:customStyle="1" w:styleId="WW8Num69z7">
    <w:name w:val="WW8Num69z7"/>
    <w:rsid w:val="0051600B"/>
  </w:style>
  <w:style w:type="character" w:customStyle="1" w:styleId="WW8Num69z8">
    <w:name w:val="WW8Num69z8"/>
    <w:rsid w:val="0051600B"/>
  </w:style>
  <w:style w:type="character" w:customStyle="1" w:styleId="WW8Num70z0">
    <w:name w:val="WW8Num70z0"/>
    <w:rsid w:val="0051600B"/>
    <w:rPr>
      <w:sz w:val="24"/>
      <w:szCs w:val="24"/>
      <w:lang w:eastAsia="pl-PL"/>
    </w:rPr>
  </w:style>
  <w:style w:type="character" w:customStyle="1" w:styleId="WW8Num71z0">
    <w:name w:val="WW8Num71z0"/>
    <w:rsid w:val="0051600B"/>
    <w:rPr>
      <w:color w:val="auto"/>
      <w:sz w:val="24"/>
      <w:szCs w:val="24"/>
      <w:lang w:eastAsia="pl-PL"/>
    </w:rPr>
  </w:style>
  <w:style w:type="character" w:customStyle="1" w:styleId="WW8Num71z1">
    <w:name w:val="WW8Num71z1"/>
    <w:rsid w:val="0051600B"/>
    <w:rPr>
      <w:rFonts w:ascii="Times New Roman" w:eastAsia="Times New Roman" w:hAnsi="Times New Roman" w:cs="Times New Roman"/>
      <w:sz w:val="24"/>
      <w:szCs w:val="24"/>
      <w:lang w:eastAsia="pl-PL"/>
    </w:rPr>
  </w:style>
  <w:style w:type="character" w:customStyle="1" w:styleId="WW8Num71z2">
    <w:name w:val="WW8Num71z2"/>
    <w:rsid w:val="0051600B"/>
  </w:style>
  <w:style w:type="character" w:customStyle="1" w:styleId="WW8Num71z3">
    <w:name w:val="WW8Num71z3"/>
    <w:rsid w:val="0051600B"/>
  </w:style>
  <w:style w:type="character" w:customStyle="1" w:styleId="WW8Num71z4">
    <w:name w:val="WW8Num71z4"/>
    <w:rsid w:val="0051600B"/>
  </w:style>
  <w:style w:type="character" w:customStyle="1" w:styleId="WW8Num71z5">
    <w:name w:val="WW8Num71z5"/>
    <w:rsid w:val="0051600B"/>
  </w:style>
  <w:style w:type="character" w:customStyle="1" w:styleId="WW8Num71z6">
    <w:name w:val="WW8Num71z6"/>
    <w:rsid w:val="0051600B"/>
  </w:style>
  <w:style w:type="character" w:customStyle="1" w:styleId="WW8Num71z7">
    <w:name w:val="WW8Num71z7"/>
    <w:rsid w:val="0051600B"/>
  </w:style>
  <w:style w:type="character" w:customStyle="1" w:styleId="WW8Num71z8">
    <w:name w:val="WW8Num71z8"/>
    <w:rsid w:val="0051600B"/>
  </w:style>
  <w:style w:type="character" w:customStyle="1" w:styleId="WW8Num72z0">
    <w:name w:val="WW8Num72z0"/>
    <w:rsid w:val="0051600B"/>
    <w:rPr>
      <w:sz w:val="24"/>
      <w:szCs w:val="24"/>
      <w:lang w:eastAsia="pl-PL"/>
    </w:rPr>
  </w:style>
  <w:style w:type="character" w:customStyle="1" w:styleId="WW8Num73z0">
    <w:name w:val="WW8Num73z0"/>
    <w:rsid w:val="0051600B"/>
    <w:rPr>
      <w:sz w:val="24"/>
      <w:szCs w:val="24"/>
      <w:lang w:eastAsia="pl-PL"/>
    </w:rPr>
  </w:style>
  <w:style w:type="character" w:customStyle="1" w:styleId="WW8Num74z0">
    <w:name w:val="WW8Num74z0"/>
    <w:rsid w:val="0051600B"/>
    <w:rPr>
      <w:rFonts w:ascii="Calibri" w:hAnsi="Calibri" w:cs="Calibri"/>
      <w:sz w:val="24"/>
      <w:szCs w:val="24"/>
      <w:lang w:eastAsia="pl-PL"/>
    </w:rPr>
  </w:style>
  <w:style w:type="character" w:customStyle="1" w:styleId="WW8Num74z2">
    <w:name w:val="WW8Num74z2"/>
    <w:rsid w:val="0051600B"/>
  </w:style>
  <w:style w:type="character" w:customStyle="1" w:styleId="WW8Num74z3">
    <w:name w:val="WW8Num74z3"/>
    <w:rsid w:val="0051600B"/>
  </w:style>
  <w:style w:type="character" w:customStyle="1" w:styleId="WW8Num74z4">
    <w:name w:val="WW8Num74z4"/>
    <w:rsid w:val="0051600B"/>
  </w:style>
  <w:style w:type="character" w:customStyle="1" w:styleId="WW8Num74z5">
    <w:name w:val="WW8Num74z5"/>
    <w:rsid w:val="0051600B"/>
  </w:style>
  <w:style w:type="character" w:customStyle="1" w:styleId="WW8Num74z6">
    <w:name w:val="WW8Num74z6"/>
    <w:rsid w:val="0051600B"/>
  </w:style>
  <w:style w:type="character" w:customStyle="1" w:styleId="WW8Num74z7">
    <w:name w:val="WW8Num74z7"/>
    <w:rsid w:val="0051600B"/>
  </w:style>
  <w:style w:type="character" w:customStyle="1" w:styleId="WW8Num74z8">
    <w:name w:val="WW8Num74z8"/>
    <w:rsid w:val="0051600B"/>
  </w:style>
  <w:style w:type="character" w:customStyle="1" w:styleId="WW8Num75z0">
    <w:name w:val="WW8Num75z0"/>
    <w:rsid w:val="0051600B"/>
    <w:rPr>
      <w:rFonts w:ascii="Calibri" w:hAnsi="Calibri" w:cs="Calibri"/>
      <w:sz w:val="24"/>
      <w:szCs w:val="24"/>
      <w:lang w:eastAsia="pl-PL"/>
    </w:rPr>
  </w:style>
  <w:style w:type="character" w:customStyle="1" w:styleId="WW8Num75z2">
    <w:name w:val="WW8Num75z2"/>
    <w:rsid w:val="0051600B"/>
  </w:style>
  <w:style w:type="character" w:customStyle="1" w:styleId="WW8Num75z3">
    <w:name w:val="WW8Num75z3"/>
    <w:rsid w:val="0051600B"/>
  </w:style>
  <w:style w:type="character" w:customStyle="1" w:styleId="WW8Num75z4">
    <w:name w:val="WW8Num75z4"/>
    <w:rsid w:val="0051600B"/>
  </w:style>
  <w:style w:type="character" w:customStyle="1" w:styleId="WW8Num75z5">
    <w:name w:val="WW8Num75z5"/>
    <w:rsid w:val="0051600B"/>
  </w:style>
  <w:style w:type="character" w:customStyle="1" w:styleId="WW8Num75z6">
    <w:name w:val="WW8Num75z6"/>
    <w:rsid w:val="0051600B"/>
  </w:style>
  <w:style w:type="character" w:customStyle="1" w:styleId="WW8Num75z7">
    <w:name w:val="WW8Num75z7"/>
    <w:rsid w:val="0051600B"/>
  </w:style>
  <w:style w:type="character" w:customStyle="1" w:styleId="WW8Num75z8">
    <w:name w:val="WW8Num75z8"/>
    <w:rsid w:val="0051600B"/>
  </w:style>
  <w:style w:type="character" w:customStyle="1" w:styleId="WW8Num76z0">
    <w:name w:val="WW8Num76z0"/>
    <w:rsid w:val="0051600B"/>
    <w:rPr>
      <w:sz w:val="24"/>
      <w:szCs w:val="24"/>
      <w:lang w:eastAsia="pl-PL"/>
    </w:rPr>
  </w:style>
  <w:style w:type="character" w:customStyle="1" w:styleId="WW8Num77z0">
    <w:name w:val="WW8Num77z0"/>
    <w:rsid w:val="0051600B"/>
    <w:rPr>
      <w:rFonts w:ascii="Helvetica" w:hAnsi="Helvetica" w:cs="Helvetica"/>
      <w:sz w:val="24"/>
      <w:szCs w:val="24"/>
      <w:lang w:eastAsia="pl-PL"/>
    </w:rPr>
  </w:style>
  <w:style w:type="character" w:customStyle="1" w:styleId="WW8Num78z0">
    <w:name w:val="WW8Num78z0"/>
    <w:rsid w:val="0051600B"/>
    <w:rPr>
      <w:rFonts w:ascii="Times New Roman" w:eastAsia="Times New Roman" w:hAnsi="Times New Roman" w:cs="Times New Roman"/>
      <w:sz w:val="24"/>
      <w:szCs w:val="24"/>
      <w:lang w:eastAsia="pl-PL"/>
    </w:rPr>
  </w:style>
  <w:style w:type="character" w:customStyle="1" w:styleId="WW8Num79z0">
    <w:name w:val="WW8Num79z0"/>
    <w:rsid w:val="0051600B"/>
    <w:rPr>
      <w:sz w:val="24"/>
      <w:szCs w:val="24"/>
      <w:lang w:eastAsia="pl-PL"/>
    </w:rPr>
  </w:style>
  <w:style w:type="character" w:customStyle="1" w:styleId="WW8Num80z0">
    <w:name w:val="WW8Num80z0"/>
    <w:rsid w:val="0051600B"/>
    <w:rPr>
      <w:rFonts w:hint="default"/>
      <w:sz w:val="24"/>
      <w:szCs w:val="24"/>
      <w:lang w:eastAsia="pl-PL"/>
    </w:rPr>
  </w:style>
  <w:style w:type="character" w:customStyle="1" w:styleId="WW8Num80z1">
    <w:name w:val="WW8Num80z1"/>
    <w:rsid w:val="0051600B"/>
    <w:rPr>
      <w:sz w:val="24"/>
      <w:szCs w:val="24"/>
      <w:lang w:eastAsia="pl-PL"/>
    </w:rPr>
  </w:style>
  <w:style w:type="character" w:customStyle="1" w:styleId="WW8Num80z2">
    <w:name w:val="WW8Num80z2"/>
    <w:rsid w:val="0051600B"/>
  </w:style>
  <w:style w:type="character" w:customStyle="1" w:styleId="WW8Num80z3">
    <w:name w:val="WW8Num80z3"/>
    <w:rsid w:val="0051600B"/>
  </w:style>
  <w:style w:type="character" w:customStyle="1" w:styleId="WW8Num80z4">
    <w:name w:val="WW8Num80z4"/>
    <w:rsid w:val="0051600B"/>
  </w:style>
  <w:style w:type="character" w:customStyle="1" w:styleId="WW8Num80z5">
    <w:name w:val="WW8Num80z5"/>
    <w:rsid w:val="0051600B"/>
  </w:style>
  <w:style w:type="character" w:customStyle="1" w:styleId="WW8Num80z6">
    <w:name w:val="WW8Num80z6"/>
    <w:rsid w:val="0051600B"/>
  </w:style>
  <w:style w:type="character" w:customStyle="1" w:styleId="WW8Num80z7">
    <w:name w:val="WW8Num80z7"/>
    <w:rsid w:val="0051600B"/>
  </w:style>
  <w:style w:type="character" w:customStyle="1" w:styleId="WW8Num80z8">
    <w:name w:val="WW8Num80z8"/>
    <w:rsid w:val="0051600B"/>
  </w:style>
  <w:style w:type="character" w:customStyle="1" w:styleId="WW8Num81z0">
    <w:name w:val="WW8Num81z0"/>
    <w:rsid w:val="0051600B"/>
    <w:rPr>
      <w:sz w:val="24"/>
      <w:szCs w:val="24"/>
      <w:lang w:eastAsia="pl-PL"/>
    </w:rPr>
  </w:style>
  <w:style w:type="character" w:customStyle="1" w:styleId="WW8Num82z0">
    <w:name w:val="WW8Num82z0"/>
    <w:rsid w:val="0051600B"/>
    <w:rPr>
      <w:sz w:val="24"/>
      <w:szCs w:val="24"/>
      <w:lang w:eastAsia="pl-PL"/>
    </w:rPr>
  </w:style>
  <w:style w:type="character" w:customStyle="1" w:styleId="WW8Num83z0">
    <w:name w:val="WW8Num83z0"/>
    <w:rsid w:val="0051600B"/>
    <w:rPr>
      <w:sz w:val="24"/>
      <w:szCs w:val="24"/>
      <w:lang w:eastAsia="pl-PL"/>
    </w:rPr>
  </w:style>
  <w:style w:type="character" w:customStyle="1" w:styleId="WW8Num84z0">
    <w:name w:val="WW8Num84z0"/>
    <w:rsid w:val="0051600B"/>
    <w:rPr>
      <w:b w:val="0"/>
      <w:bCs/>
      <w:color w:val="auto"/>
      <w:sz w:val="24"/>
      <w:szCs w:val="24"/>
      <w:lang w:eastAsia="pl-PL"/>
    </w:rPr>
  </w:style>
  <w:style w:type="character" w:customStyle="1" w:styleId="WW8Num84z3">
    <w:name w:val="WW8Num84z3"/>
    <w:rsid w:val="0051600B"/>
  </w:style>
  <w:style w:type="character" w:customStyle="1" w:styleId="WW8Num84z4">
    <w:name w:val="WW8Num84z4"/>
    <w:rsid w:val="0051600B"/>
  </w:style>
  <w:style w:type="character" w:customStyle="1" w:styleId="WW8Num84z5">
    <w:name w:val="WW8Num84z5"/>
    <w:rsid w:val="0051600B"/>
  </w:style>
  <w:style w:type="character" w:customStyle="1" w:styleId="WW8Num84z6">
    <w:name w:val="WW8Num84z6"/>
    <w:rsid w:val="0051600B"/>
  </w:style>
  <w:style w:type="character" w:customStyle="1" w:styleId="WW8Num84z7">
    <w:name w:val="WW8Num84z7"/>
    <w:rsid w:val="0051600B"/>
  </w:style>
  <w:style w:type="character" w:customStyle="1" w:styleId="WW8Num84z8">
    <w:name w:val="WW8Num84z8"/>
    <w:rsid w:val="0051600B"/>
  </w:style>
  <w:style w:type="character" w:customStyle="1" w:styleId="WW8Num85z0">
    <w:name w:val="WW8Num85z0"/>
    <w:rsid w:val="0051600B"/>
    <w:rPr>
      <w:sz w:val="24"/>
      <w:szCs w:val="24"/>
      <w:lang w:eastAsia="pl-PL"/>
    </w:rPr>
  </w:style>
  <w:style w:type="character" w:customStyle="1" w:styleId="WW8Num85z2">
    <w:name w:val="WW8Num85z2"/>
    <w:rsid w:val="0051600B"/>
  </w:style>
  <w:style w:type="character" w:customStyle="1" w:styleId="WW8Num85z3">
    <w:name w:val="WW8Num85z3"/>
    <w:rsid w:val="0051600B"/>
  </w:style>
  <w:style w:type="character" w:customStyle="1" w:styleId="WW8Num85z4">
    <w:name w:val="WW8Num85z4"/>
    <w:rsid w:val="0051600B"/>
  </w:style>
  <w:style w:type="character" w:customStyle="1" w:styleId="WW8Num85z5">
    <w:name w:val="WW8Num85z5"/>
    <w:rsid w:val="0051600B"/>
  </w:style>
  <w:style w:type="character" w:customStyle="1" w:styleId="WW8Num85z6">
    <w:name w:val="WW8Num85z6"/>
    <w:rsid w:val="0051600B"/>
  </w:style>
  <w:style w:type="character" w:customStyle="1" w:styleId="WW8Num85z7">
    <w:name w:val="WW8Num85z7"/>
    <w:rsid w:val="0051600B"/>
  </w:style>
  <w:style w:type="character" w:customStyle="1" w:styleId="WW8Num85z8">
    <w:name w:val="WW8Num85z8"/>
    <w:rsid w:val="0051600B"/>
  </w:style>
  <w:style w:type="character" w:customStyle="1" w:styleId="WW8Num86z0">
    <w:name w:val="WW8Num86z0"/>
    <w:rsid w:val="0051600B"/>
    <w:rPr>
      <w:b w:val="0"/>
      <w:bCs/>
      <w:color w:val="auto"/>
      <w:sz w:val="24"/>
      <w:szCs w:val="24"/>
      <w:lang w:eastAsia="pl-PL"/>
    </w:rPr>
  </w:style>
  <w:style w:type="character" w:customStyle="1" w:styleId="WW8Num87z0">
    <w:name w:val="WW8Num87z0"/>
    <w:rsid w:val="0051600B"/>
    <w:rPr>
      <w:sz w:val="24"/>
      <w:szCs w:val="24"/>
      <w:lang w:eastAsia="pl-PL"/>
    </w:rPr>
  </w:style>
  <w:style w:type="character" w:customStyle="1" w:styleId="WW8Num88z0">
    <w:name w:val="WW8Num88z0"/>
    <w:rsid w:val="0051600B"/>
    <w:rPr>
      <w:b w:val="0"/>
      <w:bCs w:val="0"/>
      <w:sz w:val="24"/>
      <w:szCs w:val="24"/>
      <w:lang w:eastAsia="pl-PL"/>
    </w:rPr>
  </w:style>
  <w:style w:type="character" w:customStyle="1" w:styleId="WW8Num89z0">
    <w:name w:val="WW8Num89z0"/>
    <w:rsid w:val="0051600B"/>
    <w:rPr>
      <w:b w:val="0"/>
      <w:bCs w:val="0"/>
      <w:sz w:val="24"/>
      <w:szCs w:val="24"/>
      <w:lang w:eastAsia="pl-PL"/>
    </w:rPr>
  </w:style>
  <w:style w:type="character" w:customStyle="1" w:styleId="WW8Num90z0">
    <w:name w:val="WW8Num90z0"/>
    <w:rsid w:val="0051600B"/>
    <w:rPr>
      <w:b w:val="0"/>
      <w:bCs w:val="0"/>
      <w:sz w:val="24"/>
      <w:szCs w:val="24"/>
      <w:lang w:eastAsia="pl-PL"/>
    </w:rPr>
  </w:style>
  <w:style w:type="character" w:customStyle="1" w:styleId="WW8Num90z1">
    <w:name w:val="WW8Num90z1"/>
    <w:rsid w:val="0051600B"/>
    <w:rPr>
      <w:sz w:val="24"/>
      <w:szCs w:val="24"/>
      <w:lang w:eastAsia="pl-PL"/>
    </w:rPr>
  </w:style>
  <w:style w:type="character" w:customStyle="1" w:styleId="WW8Num90z2">
    <w:name w:val="WW8Num90z2"/>
    <w:rsid w:val="0051600B"/>
  </w:style>
  <w:style w:type="character" w:customStyle="1" w:styleId="WW8Num90z3">
    <w:name w:val="WW8Num90z3"/>
    <w:rsid w:val="0051600B"/>
  </w:style>
  <w:style w:type="character" w:customStyle="1" w:styleId="WW8Num90z4">
    <w:name w:val="WW8Num90z4"/>
    <w:rsid w:val="0051600B"/>
  </w:style>
  <w:style w:type="character" w:customStyle="1" w:styleId="WW8Num90z5">
    <w:name w:val="WW8Num90z5"/>
    <w:rsid w:val="0051600B"/>
  </w:style>
  <w:style w:type="character" w:customStyle="1" w:styleId="WW8Num90z6">
    <w:name w:val="WW8Num90z6"/>
    <w:rsid w:val="0051600B"/>
  </w:style>
  <w:style w:type="character" w:customStyle="1" w:styleId="WW8Num90z7">
    <w:name w:val="WW8Num90z7"/>
    <w:rsid w:val="0051600B"/>
  </w:style>
  <w:style w:type="character" w:customStyle="1" w:styleId="WW8Num90z8">
    <w:name w:val="WW8Num90z8"/>
    <w:rsid w:val="0051600B"/>
  </w:style>
  <w:style w:type="character" w:customStyle="1" w:styleId="WW8Num91z0">
    <w:name w:val="WW8Num91z0"/>
    <w:rsid w:val="0051600B"/>
    <w:rPr>
      <w:b w:val="0"/>
      <w:bCs w:val="0"/>
      <w:sz w:val="24"/>
      <w:szCs w:val="24"/>
      <w:lang w:eastAsia="pl-PL"/>
    </w:rPr>
  </w:style>
  <w:style w:type="character" w:customStyle="1" w:styleId="WW8Num92z0">
    <w:name w:val="WW8Num92z0"/>
    <w:rsid w:val="0051600B"/>
    <w:rPr>
      <w:sz w:val="24"/>
      <w:szCs w:val="24"/>
      <w:lang w:eastAsia="pl-PL"/>
    </w:rPr>
  </w:style>
  <w:style w:type="character" w:customStyle="1" w:styleId="WW8Num93z0">
    <w:name w:val="WW8Num93z0"/>
    <w:rsid w:val="0051600B"/>
    <w:rPr>
      <w:color w:val="000000"/>
      <w:sz w:val="24"/>
      <w:szCs w:val="24"/>
      <w:lang w:eastAsia="pl-PL"/>
    </w:rPr>
  </w:style>
  <w:style w:type="character" w:customStyle="1" w:styleId="WW8Num94z0">
    <w:name w:val="WW8Num94z0"/>
    <w:rsid w:val="0051600B"/>
    <w:rPr>
      <w:color w:val="000000"/>
      <w:sz w:val="24"/>
      <w:szCs w:val="24"/>
      <w:lang w:eastAsia="pl-PL"/>
    </w:rPr>
  </w:style>
  <w:style w:type="character" w:customStyle="1" w:styleId="WW8Num94z3">
    <w:name w:val="WW8Num94z3"/>
    <w:rsid w:val="0051600B"/>
  </w:style>
  <w:style w:type="character" w:customStyle="1" w:styleId="WW8Num94z4">
    <w:name w:val="WW8Num94z4"/>
    <w:rsid w:val="0051600B"/>
  </w:style>
  <w:style w:type="character" w:customStyle="1" w:styleId="WW8Num94z5">
    <w:name w:val="WW8Num94z5"/>
    <w:rsid w:val="0051600B"/>
  </w:style>
  <w:style w:type="character" w:customStyle="1" w:styleId="WW8Num94z6">
    <w:name w:val="WW8Num94z6"/>
    <w:rsid w:val="0051600B"/>
  </w:style>
  <w:style w:type="character" w:customStyle="1" w:styleId="WW8Num94z7">
    <w:name w:val="WW8Num94z7"/>
    <w:rsid w:val="0051600B"/>
  </w:style>
  <w:style w:type="character" w:customStyle="1" w:styleId="WW8Num94z8">
    <w:name w:val="WW8Num94z8"/>
    <w:rsid w:val="0051600B"/>
  </w:style>
  <w:style w:type="character" w:customStyle="1" w:styleId="WW8Num95z0">
    <w:name w:val="WW8Num95z0"/>
    <w:rsid w:val="0051600B"/>
    <w:rPr>
      <w:rFonts w:ascii="Times New Roman" w:eastAsia="Times New Roman" w:hAnsi="Times New Roman" w:cs="Times New Roman"/>
      <w:sz w:val="24"/>
      <w:szCs w:val="24"/>
      <w:lang w:eastAsia="pl-PL"/>
    </w:rPr>
  </w:style>
  <w:style w:type="character" w:customStyle="1" w:styleId="WW8Num96z0">
    <w:name w:val="WW8Num96z0"/>
    <w:rsid w:val="0051600B"/>
    <w:rPr>
      <w:b w:val="0"/>
      <w:color w:val="auto"/>
      <w:sz w:val="24"/>
      <w:szCs w:val="24"/>
      <w:lang w:eastAsia="pl-PL"/>
    </w:rPr>
  </w:style>
  <w:style w:type="character" w:customStyle="1" w:styleId="WW8Num97z0">
    <w:name w:val="WW8Num97z0"/>
    <w:rsid w:val="0051600B"/>
    <w:rPr>
      <w:rFonts w:hint="default"/>
      <w:color w:val="auto"/>
      <w:sz w:val="24"/>
      <w:szCs w:val="24"/>
      <w:lang w:eastAsia="pl-PL"/>
    </w:rPr>
  </w:style>
  <w:style w:type="character" w:customStyle="1" w:styleId="WW8Num97z1">
    <w:name w:val="WW8Num97z1"/>
    <w:rsid w:val="0051600B"/>
    <w:rPr>
      <w:color w:val="1C1C1C"/>
      <w:sz w:val="24"/>
      <w:szCs w:val="24"/>
      <w:lang w:eastAsia="pl-PL"/>
    </w:rPr>
  </w:style>
  <w:style w:type="character" w:customStyle="1" w:styleId="WW8Num97z2">
    <w:name w:val="WW8Num97z2"/>
    <w:rsid w:val="0051600B"/>
    <w:rPr>
      <w:rFonts w:ascii="Times New Roman" w:eastAsia="Times New Roman" w:hAnsi="Times New Roman" w:cs="Times New Roman"/>
      <w:sz w:val="24"/>
      <w:szCs w:val="24"/>
      <w:lang w:eastAsia="pl-PL"/>
    </w:rPr>
  </w:style>
  <w:style w:type="character" w:customStyle="1" w:styleId="WW8Num97z3">
    <w:name w:val="WW8Num97z3"/>
    <w:rsid w:val="0051600B"/>
  </w:style>
  <w:style w:type="character" w:customStyle="1" w:styleId="WW8Num97z4">
    <w:name w:val="WW8Num97z4"/>
    <w:rsid w:val="0051600B"/>
  </w:style>
  <w:style w:type="character" w:customStyle="1" w:styleId="WW8Num97z5">
    <w:name w:val="WW8Num97z5"/>
    <w:rsid w:val="0051600B"/>
  </w:style>
  <w:style w:type="character" w:customStyle="1" w:styleId="WW8Num97z6">
    <w:name w:val="WW8Num97z6"/>
    <w:rsid w:val="0051600B"/>
  </w:style>
  <w:style w:type="character" w:customStyle="1" w:styleId="WW8Num97z7">
    <w:name w:val="WW8Num97z7"/>
    <w:rsid w:val="0051600B"/>
  </w:style>
  <w:style w:type="character" w:customStyle="1" w:styleId="WW8Num97z8">
    <w:name w:val="WW8Num97z8"/>
    <w:rsid w:val="0051600B"/>
  </w:style>
  <w:style w:type="character" w:customStyle="1" w:styleId="WW8Num98z0">
    <w:name w:val="WW8Num98z0"/>
    <w:rsid w:val="0051600B"/>
    <w:rPr>
      <w:sz w:val="24"/>
      <w:szCs w:val="24"/>
      <w:lang w:eastAsia="pl-PL"/>
    </w:rPr>
  </w:style>
  <w:style w:type="character" w:customStyle="1" w:styleId="WW8Num98z3">
    <w:name w:val="WW8Num98z3"/>
    <w:rsid w:val="0051600B"/>
  </w:style>
  <w:style w:type="character" w:customStyle="1" w:styleId="WW8Num98z4">
    <w:name w:val="WW8Num98z4"/>
    <w:rsid w:val="0051600B"/>
  </w:style>
  <w:style w:type="character" w:customStyle="1" w:styleId="WW8Num98z5">
    <w:name w:val="WW8Num98z5"/>
    <w:rsid w:val="0051600B"/>
  </w:style>
  <w:style w:type="character" w:customStyle="1" w:styleId="WW8Num98z6">
    <w:name w:val="WW8Num98z6"/>
    <w:rsid w:val="0051600B"/>
  </w:style>
  <w:style w:type="character" w:customStyle="1" w:styleId="WW8Num98z7">
    <w:name w:val="WW8Num98z7"/>
    <w:rsid w:val="0051600B"/>
  </w:style>
  <w:style w:type="character" w:customStyle="1" w:styleId="WW8Num98z8">
    <w:name w:val="WW8Num98z8"/>
    <w:rsid w:val="0051600B"/>
  </w:style>
  <w:style w:type="character" w:customStyle="1" w:styleId="WW8Num99z0">
    <w:name w:val="WW8Num99z0"/>
    <w:rsid w:val="0051600B"/>
    <w:rPr>
      <w:rFonts w:ascii="Calibri" w:hAnsi="Calibri" w:cs="Calibri"/>
      <w:color w:val="000000"/>
      <w:sz w:val="24"/>
      <w:szCs w:val="24"/>
      <w:lang w:eastAsia="pl-PL"/>
    </w:rPr>
  </w:style>
  <w:style w:type="character" w:customStyle="1" w:styleId="WW8Num100z0">
    <w:name w:val="WW8Num100z0"/>
    <w:rsid w:val="0051600B"/>
    <w:rPr>
      <w:b w:val="0"/>
      <w:bCs w:val="0"/>
      <w:sz w:val="24"/>
      <w:szCs w:val="24"/>
      <w:lang w:eastAsia="pl-PL"/>
    </w:rPr>
  </w:style>
  <w:style w:type="character" w:customStyle="1" w:styleId="WW8Num101z0">
    <w:name w:val="WW8Num101z0"/>
    <w:rsid w:val="0051600B"/>
    <w:rPr>
      <w:sz w:val="24"/>
      <w:szCs w:val="24"/>
      <w:lang w:eastAsia="pl-PL"/>
    </w:rPr>
  </w:style>
  <w:style w:type="character" w:customStyle="1" w:styleId="WW8Num102z0">
    <w:name w:val="WW8Num102z0"/>
    <w:rsid w:val="0051600B"/>
    <w:rPr>
      <w:b/>
      <w:sz w:val="24"/>
      <w:szCs w:val="24"/>
      <w:lang w:eastAsia="pl-PL"/>
    </w:rPr>
  </w:style>
  <w:style w:type="character" w:customStyle="1" w:styleId="WW8Num103z0">
    <w:name w:val="WW8Num103z0"/>
    <w:rsid w:val="0051600B"/>
    <w:rPr>
      <w:sz w:val="24"/>
      <w:szCs w:val="24"/>
      <w:shd w:val="clear" w:color="auto" w:fill="FFFF00"/>
      <w:lang w:eastAsia="pl-PL"/>
    </w:rPr>
  </w:style>
  <w:style w:type="character" w:customStyle="1" w:styleId="WW8Num104z0">
    <w:name w:val="WW8Num104z0"/>
    <w:rsid w:val="0051600B"/>
    <w:rPr>
      <w:sz w:val="24"/>
      <w:szCs w:val="24"/>
      <w:lang w:eastAsia="pl-PL"/>
    </w:rPr>
  </w:style>
  <w:style w:type="character" w:customStyle="1" w:styleId="WW8Num105z0">
    <w:name w:val="WW8Num105z0"/>
    <w:rsid w:val="0051600B"/>
    <w:rPr>
      <w:color w:val="FF3333"/>
      <w:sz w:val="24"/>
      <w:szCs w:val="24"/>
      <w:shd w:val="clear" w:color="auto" w:fill="FFFF00"/>
      <w:lang w:eastAsia="pl-PL"/>
    </w:rPr>
  </w:style>
  <w:style w:type="character" w:customStyle="1" w:styleId="WW8Num106z0">
    <w:name w:val="WW8Num106z0"/>
    <w:rsid w:val="0051600B"/>
    <w:rPr>
      <w:sz w:val="24"/>
      <w:szCs w:val="24"/>
      <w:lang w:eastAsia="pl-PL"/>
    </w:rPr>
  </w:style>
  <w:style w:type="character" w:customStyle="1" w:styleId="WW8Num107z0">
    <w:name w:val="WW8Num107z0"/>
    <w:rsid w:val="0051600B"/>
    <w:rPr>
      <w:rFonts w:hint="default"/>
      <w:color w:val="000000"/>
      <w:sz w:val="24"/>
      <w:szCs w:val="24"/>
      <w:lang w:eastAsia="pl-PL"/>
    </w:rPr>
  </w:style>
  <w:style w:type="character" w:customStyle="1" w:styleId="WW8Num107z2">
    <w:name w:val="WW8Num107z2"/>
    <w:rsid w:val="0051600B"/>
  </w:style>
  <w:style w:type="character" w:customStyle="1" w:styleId="WW8Num107z3">
    <w:name w:val="WW8Num107z3"/>
    <w:rsid w:val="0051600B"/>
  </w:style>
  <w:style w:type="character" w:customStyle="1" w:styleId="WW8Num107z4">
    <w:name w:val="WW8Num107z4"/>
    <w:rsid w:val="0051600B"/>
  </w:style>
  <w:style w:type="character" w:customStyle="1" w:styleId="WW8Num107z5">
    <w:name w:val="WW8Num107z5"/>
    <w:rsid w:val="0051600B"/>
  </w:style>
  <w:style w:type="character" w:customStyle="1" w:styleId="WW8Num107z6">
    <w:name w:val="WW8Num107z6"/>
    <w:rsid w:val="0051600B"/>
  </w:style>
  <w:style w:type="character" w:customStyle="1" w:styleId="WW8Num107z7">
    <w:name w:val="WW8Num107z7"/>
    <w:rsid w:val="0051600B"/>
  </w:style>
  <w:style w:type="character" w:customStyle="1" w:styleId="WW8Num107z8">
    <w:name w:val="WW8Num107z8"/>
    <w:rsid w:val="0051600B"/>
  </w:style>
  <w:style w:type="character" w:customStyle="1" w:styleId="WW8Num108z0">
    <w:name w:val="WW8Num108z0"/>
    <w:rsid w:val="0051600B"/>
    <w:rPr>
      <w:color w:val="auto"/>
      <w:sz w:val="24"/>
      <w:szCs w:val="24"/>
      <w:lang w:eastAsia="pl-PL"/>
    </w:rPr>
  </w:style>
  <w:style w:type="character" w:customStyle="1" w:styleId="WW8Num109z0">
    <w:name w:val="WW8Num109z0"/>
    <w:rsid w:val="0051600B"/>
    <w:rPr>
      <w:color w:val="000000"/>
      <w:sz w:val="24"/>
      <w:szCs w:val="24"/>
      <w:lang w:eastAsia="pl-PL"/>
    </w:rPr>
  </w:style>
  <w:style w:type="character" w:customStyle="1" w:styleId="WW8Num110z0">
    <w:name w:val="WW8Num110z0"/>
    <w:rsid w:val="0051600B"/>
    <w:rPr>
      <w:sz w:val="24"/>
      <w:szCs w:val="24"/>
      <w:lang w:eastAsia="pl-PL"/>
    </w:rPr>
  </w:style>
  <w:style w:type="character" w:customStyle="1" w:styleId="WW8Num111z0">
    <w:name w:val="WW8Num111z0"/>
    <w:rsid w:val="0051600B"/>
    <w:rPr>
      <w:rFonts w:ascii="Times New Roman" w:eastAsia="Times New Roman" w:hAnsi="Times New Roman" w:cs="Times New Roman"/>
      <w:sz w:val="24"/>
      <w:szCs w:val="24"/>
      <w:lang w:eastAsia="pl-PL"/>
    </w:rPr>
  </w:style>
  <w:style w:type="character" w:customStyle="1" w:styleId="WW8Num112z0">
    <w:name w:val="WW8Num112z0"/>
    <w:rsid w:val="0051600B"/>
    <w:rPr>
      <w:rFonts w:ascii="Times New Roman" w:eastAsia="Times New Roman" w:hAnsi="Times New Roman" w:cs="Times New Roman"/>
      <w:b/>
      <w:sz w:val="24"/>
      <w:szCs w:val="24"/>
      <w:lang w:eastAsia="pl-PL"/>
    </w:rPr>
  </w:style>
  <w:style w:type="character" w:customStyle="1" w:styleId="WW8Num112z1">
    <w:name w:val="WW8Num112z1"/>
    <w:rsid w:val="0051600B"/>
    <w:rPr>
      <w:rFonts w:hint="default"/>
      <w:color w:val="auto"/>
      <w:sz w:val="24"/>
      <w:szCs w:val="24"/>
      <w:lang w:eastAsia="pl-PL"/>
    </w:rPr>
  </w:style>
  <w:style w:type="character" w:customStyle="1" w:styleId="WW8Num112z2">
    <w:name w:val="WW8Num112z2"/>
    <w:rsid w:val="0051600B"/>
  </w:style>
  <w:style w:type="character" w:customStyle="1" w:styleId="WW8Num112z3">
    <w:name w:val="WW8Num112z3"/>
    <w:rsid w:val="0051600B"/>
  </w:style>
  <w:style w:type="character" w:customStyle="1" w:styleId="WW8Num112z4">
    <w:name w:val="WW8Num112z4"/>
    <w:rsid w:val="0051600B"/>
  </w:style>
  <w:style w:type="character" w:customStyle="1" w:styleId="WW8Num112z5">
    <w:name w:val="WW8Num112z5"/>
    <w:rsid w:val="0051600B"/>
  </w:style>
  <w:style w:type="character" w:customStyle="1" w:styleId="WW8Num112z6">
    <w:name w:val="WW8Num112z6"/>
    <w:rsid w:val="0051600B"/>
  </w:style>
  <w:style w:type="character" w:customStyle="1" w:styleId="WW8Num112z7">
    <w:name w:val="WW8Num112z7"/>
    <w:rsid w:val="0051600B"/>
  </w:style>
  <w:style w:type="character" w:customStyle="1" w:styleId="WW8Num112z8">
    <w:name w:val="WW8Num112z8"/>
    <w:rsid w:val="0051600B"/>
  </w:style>
  <w:style w:type="character" w:customStyle="1" w:styleId="WW8Num113z0">
    <w:name w:val="WW8Num113z0"/>
    <w:rsid w:val="0051600B"/>
    <w:rPr>
      <w:b w:val="0"/>
      <w:bCs w:val="0"/>
      <w:sz w:val="24"/>
      <w:szCs w:val="24"/>
      <w:lang w:eastAsia="pl-PL"/>
    </w:rPr>
  </w:style>
  <w:style w:type="character" w:customStyle="1" w:styleId="WW8Num113z3">
    <w:name w:val="WW8Num113z3"/>
    <w:rsid w:val="0051600B"/>
  </w:style>
  <w:style w:type="character" w:customStyle="1" w:styleId="WW8Num113z4">
    <w:name w:val="WW8Num113z4"/>
    <w:rsid w:val="0051600B"/>
  </w:style>
  <w:style w:type="character" w:customStyle="1" w:styleId="WW8Num113z5">
    <w:name w:val="WW8Num113z5"/>
    <w:rsid w:val="0051600B"/>
  </w:style>
  <w:style w:type="character" w:customStyle="1" w:styleId="WW8Num113z6">
    <w:name w:val="WW8Num113z6"/>
    <w:rsid w:val="0051600B"/>
  </w:style>
  <w:style w:type="character" w:customStyle="1" w:styleId="WW8Num113z7">
    <w:name w:val="WW8Num113z7"/>
    <w:rsid w:val="0051600B"/>
  </w:style>
  <w:style w:type="character" w:customStyle="1" w:styleId="WW8Num113z8">
    <w:name w:val="WW8Num113z8"/>
    <w:rsid w:val="0051600B"/>
  </w:style>
  <w:style w:type="character" w:customStyle="1" w:styleId="WW8Num114z0">
    <w:name w:val="WW8Num114z0"/>
    <w:rsid w:val="0051600B"/>
    <w:rPr>
      <w:b w:val="0"/>
      <w:bCs w:val="0"/>
    </w:rPr>
  </w:style>
  <w:style w:type="character" w:customStyle="1" w:styleId="WW8Num114z1">
    <w:name w:val="WW8Num114z1"/>
    <w:rsid w:val="0051600B"/>
    <w:rPr>
      <w:sz w:val="24"/>
      <w:szCs w:val="24"/>
      <w:lang w:eastAsia="pl-PL"/>
    </w:rPr>
  </w:style>
  <w:style w:type="character" w:customStyle="1" w:styleId="WW8Num114z3">
    <w:name w:val="WW8Num114z3"/>
    <w:rsid w:val="0051600B"/>
  </w:style>
  <w:style w:type="character" w:customStyle="1" w:styleId="WW8Num114z4">
    <w:name w:val="WW8Num114z4"/>
    <w:rsid w:val="0051600B"/>
  </w:style>
  <w:style w:type="character" w:customStyle="1" w:styleId="WW8Num114z5">
    <w:name w:val="WW8Num114z5"/>
    <w:rsid w:val="0051600B"/>
  </w:style>
  <w:style w:type="character" w:customStyle="1" w:styleId="WW8Num114z6">
    <w:name w:val="WW8Num114z6"/>
    <w:rsid w:val="0051600B"/>
  </w:style>
  <w:style w:type="character" w:customStyle="1" w:styleId="WW8Num114z7">
    <w:name w:val="WW8Num114z7"/>
    <w:rsid w:val="0051600B"/>
  </w:style>
  <w:style w:type="character" w:customStyle="1" w:styleId="WW8Num114z8">
    <w:name w:val="WW8Num114z8"/>
    <w:rsid w:val="0051600B"/>
  </w:style>
  <w:style w:type="character" w:customStyle="1" w:styleId="WW8Num115z0">
    <w:name w:val="WW8Num115z0"/>
    <w:rsid w:val="0051600B"/>
    <w:rPr>
      <w:b w:val="0"/>
      <w:bCs/>
      <w:color w:val="auto"/>
      <w:sz w:val="24"/>
      <w:szCs w:val="24"/>
      <w:lang w:eastAsia="pl-PL"/>
    </w:rPr>
  </w:style>
  <w:style w:type="character" w:customStyle="1" w:styleId="WW8Num116z0">
    <w:name w:val="WW8Num116z0"/>
    <w:rsid w:val="0051600B"/>
    <w:rPr>
      <w:b w:val="0"/>
      <w:color w:val="auto"/>
      <w:sz w:val="24"/>
      <w:szCs w:val="24"/>
      <w:lang w:eastAsia="pl-PL"/>
    </w:rPr>
  </w:style>
  <w:style w:type="character" w:customStyle="1" w:styleId="WW8Num117z0">
    <w:name w:val="WW8Num117z0"/>
    <w:rsid w:val="0051600B"/>
    <w:rPr>
      <w:b w:val="0"/>
      <w:color w:val="auto"/>
      <w:sz w:val="24"/>
      <w:szCs w:val="24"/>
      <w:lang w:eastAsia="pl-PL"/>
    </w:rPr>
  </w:style>
  <w:style w:type="character" w:customStyle="1" w:styleId="WW8Num118z0">
    <w:name w:val="WW8Num118z0"/>
    <w:rsid w:val="0051600B"/>
    <w:rPr>
      <w:b w:val="0"/>
      <w:color w:val="auto"/>
      <w:sz w:val="24"/>
      <w:szCs w:val="24"/>
      <w:lang w:eastAsia="pl-PL"/>
    </w:rPr>
  </w:style>
  <w:style w:type="character" w:customStyle="1" w:styleId="WW8Num119z0">
    <w:name w:val="WW8Num119z0"/>
    <w:rsid w:val="0051600B"/>
    <w:rPr>
      <w:sz w:val="24"/>
      <w:szCs w:val="24"/>
      <w:lang w:eastAsia="pl-PL"/>
    </w:rPr>
  </w:style>
  <w:style w:type="character" w:customStyle="1" w:styleId="WW8Num120z0">
    <w:name w:val="WW8Num120z0"/>
    <w:rsid w:val="0051600B"/>
    <w:rPr>
      <w:rFonts w:hint="default"/>
      <w:sz w:val="24"/>
      <w:szCs w:val="24"/>
      <w:lang w:eastAsia="pl-PL"/>
    </w:rPr>
  </w:style>
  <w:style w:type="character" w:customStyle="1" w:styleId="WW8Num120z3">
    <w:name w:val="WW8Num120z3"/>
    <w:rsid w:val="0051600B"/>
  </w:style>
  <w:style w:type="character" w:customStyle="1" w:styleId="WW8Num120z4">
    <w:name w:val="WW8Num120z4"/>
    <w:rsid w:val="0051600B"/>
  </w:style>
  <w:style w:type="character" w:customStyle="1" w:styleId="WW8Num120z5">
    <w:name w:val="WW8Num120z5"/>
    <w:rsid w:val="0051600B"/>
  </w:style>
  <w:style w:type="character" w:customStyle="1" w:styleId="WW8Num120z6">
    <w:name w:val="WW8Num120z6"/>
    <w:rsid w:val="0051600B"/>
  </w:style>
  <w:style w:type="character" w:customStyle="1" w:styleId="WW8Num120z7">
    <w:name w:val="WW8Num120z7"/>
    <w:rsid w:val="0051600B"/>
  </w:style>
  <w:style w:type="character" w:customStyle="1" w:styleId="WW8Num120z8">
    <w:name w:val="WW8Num120z8"/>
    <w:rsid w:val="0051600B"/>
  </w:style>
  <w:style w:type="character" w:customStyle="1" w:styleId="WW8Num121z0">
    <w:name w:val="WW8Num121z0"/>
    <w:rsid w:val="0051600B"/>
    <w:rPr>
      <w:sz w:val="24"/>
      <w:szCs w:val="24"/>
      <w:lang w:eastAsia="pl-PL"/>
    </w:rPr>
  </w:style>
  <w:style w:type="character" w:customStyle="1" w:styleId="WW8Num122z0">
    <w:name w:val="WW8Num122z0"/>
    <w:rsid w:val="0051600B"/>
    <w:rPr>
      <w:b w:val="0"/>
      <w:color w:val="auto"/>
      <w:sz w:val="24"/>
      <w:szCs w:val="24"/>
      <w:lang w:eastAsia="pl-PL"/>
    </w:rPr>
  </w:style>
  <w:style w:type="character" w:customStyle="1" w:styleId="WW8Num123z0">
    <w:name w:val="WW8Num123z0"/>
    <w:rsid w:val="0051600B"/>
    <w:rPr>
      <w:sz w:val="24"/>
      <w:szCs w:val="24"/>
      <w:lang w:eastAsia="pl-PL"/>
    </w:rPr>
  </w:style>
  <w:style w:type="character" w:customStyle="1" w:styleId="WW8Num124z0">
    <w:name w:val="WW8Num124z0"/>
    <w:rsid w:val="0051600B"/>
    <w:rPr>
      <w:color w:val="auto"/>
      <w:sz w:val="24"/>
      <w:szCs w:val="24"/>
      <w:lang w:eastAsia="pl-PL"/>
    </w:rPr>
  </w:style>
  <w:style w:type="character" w:customStyle="1" w:styleId="WW8Num125z0">
    <w:name w:val="WW8Num125z0"/>
    <w:rsid w:val="0051600B"/>
    <w:rPr>
      <w:sz w:val="24"/>
      <w:szCs w:val="24"/>
      <w:lang w:eastAsia="pl-PL"/>
    </w:rPr>
  </w:style>
  <w:style w:type="character" w:customStyle="1" w:styleId="WW8Num126z0">
    <w:name w:val="WW8Num126z0"/>
    <w:rsid w:val="0051600B"/>
    <w:rPr>
      <w:sz w:val="24"/>
      <w:szCs w:val="24"/>
      <w:lang w:eastAsia="pl-PL"/>
    </w:rPr>
  </w:style>
  <w:style w:type="character" w:customStyle="1" w:styleId="WW8Num127z0">
    <w:name w:val="WW8Num127z0"/>
    <w:rsid w:val="0051600B"/>
    <w:rPr>
      <w:sz w:val="24"/>
      <w:szCs w:val="24"/>
      <w:lang w:eastAsia="pl-PL"/>
    </w:rPr>
  </w:style>
  <w:style w:type="character" w:customStyle="1" w:styleId="WW8Num128z0">
    <w:name w:val="WW8Num128z0"/>
    <w:rsid w:val="0051600B"/>
    <w:rPr>
      <w:b/>
      <w:sz w:val="24"/>
      <w:szCs w:val="24"/>
      <w:lang w:eastAsia="pl-PL"/>
    </w:rPr>
  </w:style>
  <w:style w:type="character" w:customStyle="1" w:styleId="WW8Num128z1">
    <w:name w:val="WW8Num128z1"/>
    <w:rsid w:val="0051600B"/>
    <w:rPr>
      <w:rFonts w:ascii="Courier New" w:hAnsi="Courier New" w:cs="Courier New" w:hint="default"/>
      <w:sz w:val="24"/>
      <w:szCs w:val="24"/>
      <w:lang w:eastAsia="pl-PL"/>
    </w:rPr>
  </w:style>
  <w:style w:type="character" w:customStyle="1" w:styleId="WW8Num128z2">
    <w:name w:val="WW8Num128z2"/>
    <w:rsid w:val="0051600B"/>
    <w:rPr>
      <w:rFonts w:ascii="Wingdings" w:hAnsi="Wingdings" w:cs="Wingdings" w:hint="default"/>
    </w:rPr>
  </w:style>
  <w:style w:type="character" w:customStyle="1" w:styleId="WW8Num128z3">
    <w:name w:val="WW8Num128z3"/>
    <w:rsid w:val="0051600B"/>
    <w:rPr>
      <w:rFonts w:ascii="Symbol" w:hAnsi="Symbol" w:cs="Symbol" w:hint="default"/>
    </w:rPr>
  </w:style>
  <w:style w:type="character" w:customStyle="1" w:styleId="WW8Num128z4">
    <w:name w:val="WW8Num128z4"/>
    <w:rsid w:val="0051600B"/>
  </w:style>
  <w:style w:type="character" w:customStyle="1" w:styleId="WW8Num128z5">
    <w:name w:val="WW8Num128z5"/>
    <w:rsid w:val="0051600B"/>
  </w:style>
  <w:style w:type="character" w:customStyle="1" w:styleId="WW8Num128z6">
    <w:name w:val="WW8Num128z6"/>
    <w:rsid w:val="0051600B"/>
  </w:style>
  <w:style w:type="character" w:customStyle="1" w:styleId="WW8Num128z7">
    <w:name w:val="WW8Num128z7"/>
    <w:rsid w:val="0051600B"/>
  </w:style>
  <w:style w:type="character" w:customStyle="1" w:styleId="WW8Num128z8">
    <w:name w:val="WW8Num128z8"/>
    <w:rsid w:val="0051600B"/>
  </w:style>
  <w:style w:type="character" w:customStyle="1" w:styleId="WW8Num129z0">
    <w:name w:val="WW8Num129z0"/>
    <w:rsid w:val="0051600B"/>
    <w:rPr>
      <w:b w:val="0"/>
      <w:color w:val="auto"/>
      <w:sz w:val="24"/>
      <w:szCs w:val="24"/>
      <w:lang w:eastAsia="pl-PL"/>
    </w:rPr>
  </w:style>
  <w:style w:type="character" w:customStyle="1" w:styleId="WW8Num130z0">
    <w:name w:val="WW8Num130z0"/>
    <w:rsid w:val="0051600B"/>
    <w:rPr>
      <w:rFonts w:ascii="Calibri" w:hAnsi="Calibri" w:cs="Calibri"/>
      <w:b w:val="0"/>
      <w:bCs w:val="0"/>
      <w:sz w:val="24"/>
      <w:szCs w:val="24"/>
      <w:lang w:eastAsia="pl-PL"/>
    </w:rPr>
  </w:style>
  <w:style w:type="character" w:customStyle="1" w:styleId="WW8Num130z3">
    <w:name w:val="WW8Num130z3"/>
    <w:rsid w:val="0051600B"/>
  </w:style>
  <w:style w:type="character" w:customStyle="1" w:styleId="WW8Num130z4">
    <w:name w:val="WW8Num130z4"/>
    <w:rsid w:val="0051600B"/>
  </w:style>
  <w:style w:type="character" w:customStyle="1" w:styleId="WW8Num130z5">
    <w:name w:val="WW8Num130z5"/>
    <w:rsid w:val="0051600B"/>
  </w:style>
  <w:style w:type="character" w:customStyle="1" w:styleId="WW8Num130z6">
    <w:name w:val="WW8Num130z6"/>
    <w:rsid w:val="0051600B"/>
  </w:style>
  <w:style w:type="character" w:customStyle="1" w:styleId="WW8Num130z7">
    <w:name w:val="WW8Num130z7"/>
    <w:rsid w:val="0051600B"/>
  </w:style>
  <w:style w:type="character" w:customStyle="1" w:styleId="WW8Num130z8">
    <w:name w:val="WW8Num130z8"/>
    <w:rsid w:val="0051600B"/>
  </w:style>
  <w:style w:type="character" w:customStyle="1" w:styleId="WW8Num131z0">
    <w:name w:val="WW8Num131z0"/>
    <w:rsid w:val="0051600B"/>
    <w:rPr>
      <w:rFonts w:ascii="Times New Roman" w:eastAsia="Times New Roman" w:hAnsi="Times New Roman" w:cs="Times New Roman"/>
      <w:sz w:val="24"/>
      <w:szCs w:val="24"/>
      <w:lang w:eastAsia="pl-PL"/>
    </w:rPr>
  </w:style>
  <w:style w:type="character" w:customStyle="1" w:styleId="WW8Num132z0">
    <w:name w:val="WW8Num132z0"/>
    <w:rsid w:val="0051600B"/>
    <w:rPr>
      <w:rFonts w:ascii="Calibri" w:hAnsi="Calibri" w:cs="Calibri"/>
      <w:b w:val="0"/>
      <w:bCs w:val="0"/>
      <w:color w:val="auto"/>
      <w:sz w:val="24"/>
      <w:szCs w:val="24"/>
      <w:lang w:eastAsia="pl-PL"/>
    </w:rPr>
  </w:style>
  <w:style w:type="character" w:customStyle="1" w:styleId="WW8Num133z0">
    <w:name w:val="WW8Num133z0"/>
    <w:rsid w:val="0051600B"/>
    <w:rPr>
      <w:sz w:val="24"/>
      <w:szCs w:val="24"/>
      <w:lang w:eastAsia="pl-PL"/>
    </w:rPr>
  </w:style>
  <w:style w:type="character" w:customStyle="1" w:styleId="WW8Num134z0">
    <w:name w:val="WW8Num134z0"/>
    <w:rsid w:val="0051600B"/>
    <w:rPr>
      <w:sz w:val="24"/>
      <w:szCs w:val="24"/>
      <w:lang w:eastAsia="pl-PL"/>
    </w:rPr>
  </w:style>
  <w:style w:type="character" w:customStyle="1" w:styleId="WW8Num134z2">
    <w:name w:val="WW8Num134z2"/>
    <w:rsid w:val="0051600B"/>
  </w:style>
  <w:style w:type="character" w:customStyle="1" w:styleId="WW8Num134z3">
    <w:name w:val="WW8Num134z3"/>
    <w:rsid w:val="0051600B"/>
  </w:style>
  <w:style w:type="character" w:customStyle="1" w:styleId="WW8Num134z4">
    <w:name w:val="WW8Num134z4"/>
    <w:rsid w:val="0051600B"/>
  </w:style>
  <w:style w:type="character" w:customStyle="1" w:styleId="WW8Num134z5">
    <w:name w:val="WW8Num134z5"/>
    <w:rsid w:val="0051600B"/>
  </w:style>
  <w:style w:type="character" w:customStyle="1" w:styleId="WW8Num134z6">
    <w:name w:val="WW8Num134z6"/>
    <w:rsid w:val="0051600B"/>
  </w:style>
  <w:style w:type="character" w:customStyle="1" w:styleId="WW8Num134z7">
    <w:name w:val="WW8Num134z7"/>
    <w:rsid w:val="0051600B"/>
  </w:style>
  <w:style w:type="character" w:customStyle="1" w:styleId="WW8Num134z8">
    <w:name w:val="WW8Num134z8"/>
    <w:rsid w:val="0051600B"/>
  </w:style>
  <w:style w:type="character" w:customStyle="1" w:styleId="WW8Num135z0">
    <w:name w:val="WW8Num135z0"/>
    <w:rsid w:val="0051600B"/>
    <w:rPr>
      <w:sz w:val="24"/>
      <w:szCs w:val="24"/>
      <w:lang w:eastAsia="pl-PL"/>
    </w:rPr>
  </w:style>
  <w:style w:type="character" w:customStyle="1" w:styleId="WW8Num136z0">
    <w:name w:val="WW8Num136z0"/>
    <w:rsid w:val="0051600B"/>
    <w:rPr>
      <w:b w:val="0"/>
      <w:color w:val="auto"/>
      <w:sz w:val="24"/>
      <w:szCs w:val="24"/>
      <w:lang w:eastAsia="pl-PL"/>
    </w:rPr>
  </w:style>
  <w:style w:type="character" w:customStyle="1" w:styleId="WW8Num136z1">
    <w:name w:val="WW8Num136z1"/>
    <w:rsid w:val="0051600B"/>
    <w:rPr>
      <w:sz w:val="24"/>
      <w:szCs w:val="24"/>
      <w:lang w:eastAsia="pl-PL"/>
    </w:rPr>
  </w:style>
  <w:style w:type="character" w:customStyle="1" w:styleId="WW8Num136z2">
    <w:name w:val="WW8Num136z2"/>
    <w:rsid w:val="0051600B"/>
  </w:style>
  <w:style w:type="character" w:customStyle="1" w:styleId="WW8Num136z3">
    <w:name w:val="WW8Num136z3"/>
    <w:rsid w:val="0051600B"/>
  </w:style>
  <w:style w:type="character" w:customStyle="1" w:styleId="WW8Num136z4">
    <w:name w:val="WW8Num136z4"/>
    <w:rsid w:val="0051600B"/>
  </w:style>
  <w:style w:type="character" w:customStyle="1" w:styleId="WW8Num136z5">
    <w:name w:val="WW8Num136z5"/>
    <w:rsid w:val="0051600B"/>
  </w:style>
  <w:style w:type="character" w:customStyle="1" w:styleId="WW8Num136z6">
    <w:name w:val="WW8Num136z6"/>
    <w:rsid w:val="0051600B"/>
  </w:style>
  <w:style w:type="character" w:customStyle="1" w:styleId="WW8Num136z7">
    <w:name w:val="WW8Num136z7"/>
    <w:rsid w:val="0051600B"/>
  </w:style>
  <w:style w:type="character" w:customStyle="1" w:styleId="WW8Num136z8">
    <w:name w:val="WW8Num136z8"/>
    <w:rsid w:val="0051600B"/>
  </w:style>
  <w:style w:type="character" w:customStyle="1" w:styleId="WW8Num137z0">
    <w:name w:val="WW8Num137z0"/>
    <w:rsid w:val="0051600B"/>
    <w:rPr>
      <w:b/>
      <w:bCs/>
      <w:sz w:val="24"/>
      <w:szCs w:val="24"/>
      <w:lang w:eastAsia="pl-PL"/>
    </w:rPr>
  </w:style>
  <w:style w:type="character" w:customStyle="1" w:styleId="WW8Num138z0">
    <w:name w:val="WW8Num138z0"/>
    <w:rsid w:val="0051600B"/>
    <w:rPr>
      <w:b w:val="0"/>
      <w:bCs w:val="0"/>
      <w:sz w:val="24"/>
      <w:szCs w:val="24"/>
      <w:lang w:eastAsia="pl-PL"/>
    </w:rPr>
  </w:style>
  <w:style w:type="character" w:customStyle="1" w:styleId="WW8Num138z1">
    <w:name w:val="WW8Num138z1"/>
    <w:rsid w:val="0051600B"/>
    <w:rPr>
      <w:sz w:val="24"/>
      <w:szCs w:val="24"/>
      <w:lang w:eastAsia="pl-PL"/>
    </w:rPr>
  </w:style>
  <w:style w:type="character" w:customStyle="1" w:styleId="WW8Num138z2">
    <w:name w:val="WW8Num138z2"/>
    <w:rsid w:val="0051600B"/>
    <w:rPr>
      <w:color w:val="auto"/>
    </w:rPr>
  </w:style>
  <w:style w:type="character" w:customStyle="1" w:styleId="WW8Num138z3">
    <w:name w:val="WW8Num138z3"/>
    <w:rsid w:val="0051600B"/>
  </w:style>
  <w:style w:type="character" w:customStyle="1" w:styleId="WW8Num138z4">
    <w:name w:val="WW8Num138z4"/>
    <w:rsid w:val="0051600B"/>
  </w:style>
  <w:style w:type="character" w:customStyle="1" w:styleId="WW8Num138z5">
    <w:name w:val="WW8Num138z5"/>
    <w:rsid w:val="0051600B"/>
  </w:style>
  <w:style w:type="character" w:customStyle="1" w:styleId="WW8Num138z6">
    <w:name w:val="WW8Num138z6"/>
    <w:rsid w:val="0051600B"/>
  </w:style>
  <w:style w:type="character" w:customStyle="1" w:styleId="WW8Num138z7">
    <w:name w:val="WW8Num138z7"/>
    <w:rsid w:val="0051600B"/>
  </w:style>
  <w:style w:type="character" w:customStyle="1" w:styleId="WW8Num138z8">
    <w:name w:val="WW8Num138z8"/>
    <w:rsid w:val="0051600B"/>
  </w:style>
  <w:style w:type="character" w:customStyle="1" w:styleId="WW8Num12z4">
    <w:name w:val="WW8Num12z4"/>
    <w:rsid w:val="0051600B"/>
  </w:style>
  <w:style w:type="character" w:customStyle="1" w:styleId="WW8Num12z5">
    <w:name w:val="WW8Num12z5"/>
    <w:rsid w:val="0051600B"/>
  </w:style>
  <w:style w:type="character" w:customStyle="1" w:styleId="WW8Num12z6">
    <w:name w:val="WW8Num12z6"/>
    <w:rsid w:val="0051600B"/>
  </w:style>
  <w:style w:type="character" w:customStyle="1" w:styleId="WW8Num12z7">
    <w:name w:val="WW8Num12z7"/>
    <w:rsid w:val="0051600B"/>
  </w:style>
  <w:style w:type="character" w:customStyle="1" w:styleId="WW8Num12z8">
    <w:name w:val="WW8Num12z8"/>
    <w:rsid w:val="0051600B"/>
  </w:style>
  <w:style w:type="character" w:customStyle="1" w:styleId="WW8Num17z1">
    <w:name w:val="WW8Num17z1"/>
    <w:rsid w:val="0051600B"/>
    <w:rPr>
      <w:rFonts w:ascii="Times New Roman" w:eastAsia="Times New Roman" w:hAnsi="Times New Roman" w:cs="Times New Roman"/>
      <w:color w:val="000000"/>
      <w:sz w:val="24"/>
      <w:szCs w:val="24"/>
      <w:lang w:eastAsia="pl-PL"/>
    </w:rPr>
  </w:style>
  <w:style w:type="character" w:customStyle="1" w:styleId="WW8Num17z2">
    <w:name w:val="WW8Num17z2"/>
    <w:rsid w:val="0051600B"/>
  </w:style>
  <w:style w:type="character" w:customStyle="1" w:styleId="WW8Num19z1">
    <w:name w:val="WW8Num19z1"/>
    <w:rsid w:val="0051600B"/>
    <w:rPr>
      <w:b/>
      <w:bCs/>
      <w:sz w:val="24"/>
      <w:szCs w:val="24"/>
      <w:lang w:eastAsia="pl-PL"/>
    </w:rPr>
  </w:style>
  <w:style w:type="character" w:customStyle="1" w:styleId="WW8Num19z2">
    <w:name w:val="WW8Num19z2"/>
    <w:rsid w:val="0051600B"/>
    <w:rPr>
      <w:sz w:val="24"/>
      <w:szCs w:val="24"/>
      <w:lang w:eastAsia="pl-PL"/>
    </w:rPr>
  </w:style>
  <w:style w:type="character" w:customStyle="1" w:styleId="WW8Num19z3">
    <w:name w:val="WW8Num19z3"/>
    <w:rsid w:val="0051600B"/>
    <w:rPr>
      <w:b w:val="0"/>
      <w:bCs w:val="0"/>
    </w:rPr>
  </w:style>
  <w:style w:type="character" w:customStyle="1" w:styleId="WW8Num19z4">
    <w:name w:val="WW8Num19z4"/>
    <w:rsid w:val="0051600B"/>
  </w:style>
  <w:style w:type="character" w:customStyle="1" w:styleId="WW8Num19z5">
    <w:name w:val="WW8Num19z5"/>
    <w:rsid w:val="0051600B"/>
  </w:style>
  <w:style w:type="character" w:customStyle="1" w:styleId="WW8Num19z6">
    <w:name w:val="WW8Num19z6"/>
    <w:rsid w:val="0051600B"/>
  </w:style>
  <w:style w:type="character" w:customStyle="1" w:styleId="WW8Num19z7">
    <w:name w:val="WW8Num19z7"/>
    <w:rsid w:val="0051600B"/>
  </w:style>
  <w:style w:type="character" w:customStyle="1" w:styleId="WW8Num19z8">
    <w:name w:val="WW8Num19z8"/>
    <w:rsid w:val="0051600B"/>
  </w:style>
  <w:style w:type="character" w:customStyle="1" w:styleId="WW8Num25z1">
    <w:name w:val="WW8Num25z1"/>
    <w:rsid w:val="0051600B"/>
    <w:rPr>
      <w:b w:val="0"/>
      <w:bCs w:val="0"/>
    </w:rPr>
  </w:style>
  <w:style w:type="character" w:customStyle="1" w:styleId="WW8Num26z2">
    <w:name w:val="WW8Num26z2"/>
    <w:rsid w:val="0051600B"/>
  </w:style>
  <w:style w:type="character" w:customStyle="1" w:styleId="WW8Num26z3">
    <w:name w:val="WW8Num26z3"/>
    <w:rsid w:val="0051600B"/>
  </w:style>
  <w:style w:type="character" w:customStyle="1" w:styleId="WW8Num26z4">
    <w:name w:val="WW8Num26z4"/>
    <w:rsid w:val="0051600B"/>
  </w:style>
  <w:style w:type="character" w:customStyle="1" w:styleId="WW8Num26z5">
    <w:name w:val="WW8Num26z5"/>
    <w:rsid w:val="0051600B"/>
  </w:style>
  <w:style w:type="character" w:customStyle="1" w:styleId="WW8Num26z6">
    <w:name w:val="WW8Num26z6"/>
    <w:rsid w:val="0051600B"/>
  </w:style>
  <w:style w:type="character" w:customStyle="1" w:styleId="WW8Num26z7">
    <w:name w:val="WW8Num26z7"/>
    <w:rsid w:val="0051600B"/>
  </w:style>
  <w:style w:type="character" w:customStyle="1" w:styleId="WW8Num26z8">
    <w:name w:val="WW8Num26z8"/>
    <w:rsid w:val="0051600B"/>
  </w:style>
  <w:style w:type="character" w:customStyle="1" w:styleId="WW8Num31z1">
    <w:name w:val="WW8Num31z1"/>
    <w:rsid w:val="0051600B"/>
    <w:rPr>
      <w:rFonts w:ascii="Courier New" w:hAnsi="Courier New" w:cs="Courier New" w:hint="default"/>
      <w:sz w:val="24"/>
      <w:szCs w:val="24"/>
      <w:lang w:eastAsia="pl-PL"/>
    </w:rPr>
  </w:style>
  <w:style w:type="character" w:customStyle="1" w:styleId="WW8Num31z2">
    <w:name w:val="WW8Num31z2"/>
    <w:rsid w:val="0051600B"/>
    <w:rPr>
      <w:rFonts w:ascii="Wingdings" w:hAnsi="Wingdings" w:cs="Wingdings" w:hint="default"/>
    </w:rPr>
  </w:style>
  <w:style w:type="character" w:customStyle="1" w:styleId="WW8Num31z3">
    <w:name w:val="WW8Num31z3"/>
    <w:rsid w:val="0051600B"/>
    <w:rPr>
      <w:rFonts w:ascii="Symbol" w:hAnsi="Symbol" w:cs="Symbol" w:hint="default"/>
    </w:rPr>
  </w:style>
  <w:style w:type="character" w:customStyle="1" w:styleId="WW8Num31z4">
    <w:name w:val="WW8Num31z4"/>
    <w:rsid w:val="0051600B"/>
  </w:style>
  <w:style w:type="character" w:customStyle="1" w:styleId="WW8Num31z5">
    <w:name w:val="WW8Num31z5"/>
    <w:rsid w:val="0051600B"/>
  </w:style>
  <w:style w:type="character" w:customStyle="1" w:styleId="WW8Num31z6">
    <w:name w:val="WW8Num31z6"/>
    <w:rsid w:val="0051600B"/>
  </w:style>
  <w:style w:type="character" w:customStyle="1" w:styleId="WW8Num31z7">
    <w:name w:val="WW8Num31z7"/>
    <w:rsid w:val="0051600B"/>
  </w:style>
  <w:style w:type="character" w:customStyle="1" w:styleId="WW8Num31z8">
    <w:name w:val="WW8Num31z8"/>
    <w:rsid w:val="0051600B"/>
  </w:style>
  <w:style w:type="character" w:customStyle="1" w:styleId="WW8Num35z1">
    <w:name w:val="WW8Num35z1"/>
    <w:rsid w:val="0051600B"/>
    <w:rPr>
      <w:sz w:val="24"/>
      <w:szCs w:val="24"/>
      <w:lang w:eastAsia="pl-PL"/>
    </w:rPr>
  </w:style>
  <w:style w:type="character" w:customStyle="1" w:styleId="WW8Num37z1">
    <w:name w:val="WW8Num37z1"/>
    <w:rsid w:val="0051600B"/>
    <w:rPr>
      <w:rFonts w:hint="default"/>
      <w:sz w:val="24"/>
      <w:szCs w:val="24"/>
      <w:lang w:eastAsia="pl-PL"/>
    </w:rPr>
  </w:style>
  <w:style w:type="character" w:customStyle="1" w:styleId="WW8Num37z2">
    <w:name w:val="WW8Num37z2"/>
    <w:rsid w:val="0051600B"/>
  </w:style>
  <w:style w:type="character" w:customStyle="1" w:styleId="WW8Num37z3">
    <w:name w:val="WW8Num37z3"/>
    <w:rsid w:val="0051600B"/>
  </w:style>
  <w:style w:type="character" w:customStyle="1" w:styleId="WW8Num37z4">
    <w:name w:val="WW8Num37z4"/>
    <w:rsid w:val="0051600B"/>
  </w:style>
  <w:style w:type="character" w:customStyle="1" w:styleId="WW8Num37z5">
    <w:name w:val="WW8Num37z5"/>
    <w:rsid w:val="0051600B"/>
  </w:style>
  <w:style w:type="character" w:customStyle="1" w:styleId="WW8Num37z6">
    <w:name w:val="WW8Num37z6"/>
    <w:rsid w:val="0051600B"/>
  </w:style>
  <w:style w:type="character" w:customStyle="1" w:styleId="WW8Num37z7">
    <w:name w:val="WW8Num37z7"/>
    <w:rsid w:val="0051600B"/>
  </w:style>
  <w:style w:type="character" w:customStyle="1" w:styleId="WW8Num37z8">
    <w:name w:val="WW8Num37z8"/>
    <w:rsid w:val="0051600B"/>
  </w:style>
  <w:style w:type="character" w:customStyle="1" w:styleId="WW8Num39z2">
    <w:name w:val="WW8Num39z2"/>
    <w:rsid w:val="0051600B"/>
  </w:style>
  <w:style w:type="character" w:customStyle="1" w:styleId="WW8Num39z3">
    <w:name w:val="WW8Num39z3"/>
    <w:rsid w:val="0051600B"/>
  </w:style>
  <w:style w:type="character" w:customStyle="1" w:styleId="WW8Num39z4">
    <w:name w:val="WW8Num39z4"/>
    <w:rsid w:val="0051600B"/>
  </w:style>
  <w:style w:type="character" w:customStyle="1" w:styleId="WW8Num39z5">
    <w:name w:val="WW8Num39z5"/>
    <w:rsid w:val="0051600B"/>
  </w:style>
  <w:style w:type="character" w:customStyle="1" w:styleId="WW8Num39z6">
    <w:name w:val="WW8Num39z6"/>
    <w:rsid w:val="0051600B"/>
  </w:style>
  <w:style w:type="character" w:customStyle="1" w:styleId="WW8Num39z7">
    <w:name w:val="WW8Num39z7"/>
    <w:rsid w:val="0051600B"/>
  </w:style>
  <w:style w:type="character" w:customStyle="1" w:styleId="WW8Num39z8">
    <w:name w:val="WW8Num39z8"/>
    <w:rsid w:val="0051600B"/>
  </w:style>
  <w:style w:type="character" w:customStyle="1" w:styleId="WW8Num41z2">
    <w:name w:val="WW8Num41z2"/>
    <w:rsid w:val="0051600B"/>
  </w:style>
  <w:style w:type="character" w:customStyle="1" w:styleId="WW8Num41z3">
    <w:name w:val="WW8Num41z3"/>
    <w:rsid w:val="0051600B"/>
  </w:style>
  <w:style w:type="character" w:customStyle="1" w:styleId="WW8Num41z4">
    <w:name w:val="WW8Num41z4"/>
    <w:rsid w:val="0051600B"/>
  </w:style>
  <w:style w:type="character" w:customStyle="1" w:styleId="WW8Num41z5">
    <w:name w:val="WW8Num41z5"/>
    <w:rsid w:val="0051600B"/>
  </w:style>
  <w:style w:type="character" w:customStyle="1" w:styleId="WW8Num41z6">
    <w:name w:val="WW8Num41z6"/>
    <w:rsid w:val="0051600B"/>
  </w:style>
  <w:style w:type="character" w:customStyle="1" w:styleId="WW8Num41z7">
    <w:name w:val="WW8Num41z7"/>
    <w:rsid w:val="0051600B"/>
  </w:style>
  <w:style w:type="character" w:customStyle="1" w:styleId="WW8Num41z8">
    <w:name w:val="WW8Num41z8"/>
    <w:rsid w:val="0051600B"/>
  </w:style>
  <w:style w:type="character" w:customStyle="1" w:styleId="WW8Num43z1">
    <w:name w:val="WW8Num43z1"/>
    <w:rsid w:val="0051600B"/>
    <w:rPr>
      <w:sz w:val="24"/>
      <w:szCs w:val="24"/>
      <w:lang w:eastAsia="pl-PL"/>
    </w:rPr>
  </w:style>
  <w:style w:type="character" w:customStyle="1" w:styleId="WW8Num43z2">
    <w:name w:val="WW8Num43z2"/>
    <w:rsid w:val="0051600B"/>
    <w:rPr>
      <w:rFonts w:hint="default"/>
      <w:color w:val="auto"/>
    </w:rPr>
  </w:style>
  <w:style w:type="character" w:customStyle="1" w:styleId="WW8Num43z3">
    <w:name w:val="WW8Num43z3"/>
    <w:rsid w:val="0051600B"/>
  </w:style>
  <w:style w:type="character" w:customStyle="1" w:styleId="WW8Num43z4">
    <w:name w:val="WW8Num43z4"/>
    <w:rsid w:val="0051600B"/>
  </w:style>
  <w:style w:type="character" w:customStyle="1" w:styleId="WW8Num43z5">
    <w:name w:val="WW8Num43z5"/>
    <w:rsid w:val="0051600B"/>
  </w:style>
  <w:style w:type="character" w:customStyle="1" w:styleId="WW8Num43z6">
    <w:name w:val="WW8Num43z6"/>
    <w:rsid w:val="0051600B"/>
  </w:style>
  <w:style w:type="character" w:customStyle="1" w:styleId="WW8Num43z7">
    <w:name w:val="WW8Num43z7"/>
    <w:rsid w:val="0051600B"/>
  </w:style>
  <w:style w:type="character" w:customStyle="1" w:styleId="WW8Num43z8">
    <w:name w:val="WW8Num43z8"/>
    <w:rsid w:val="0051600B"/>
  </w:style>
  <w:style w:type="character" w:customStyle="1" w:styleId="WW8Num47z1">
    <w:name w:val="WW8Num47z1"/>
    <w:rsid w:val="0051600B"/>
    <w:rPr>
      <w:sz w:val="24"/>
      <w:szCs w:val="24"/>
      <w:lang w:eastAsia="pl-PL"/>
    </w:rPr>
  </w:style>
  <w:style w:type="character" w:customStyle="1" w:styleId="WW8Num47z2">
    <w:name w:val="WW8Num47z2"/>
    <w:rsid w:val="0051600B"/>
    <w:rPr>
      <w:rFonts w:hint="default"/>
      <w:b w:val="0"/>
      <w:color w:val="auto"/>
    </w:rPr>
  </w:style>
  <w:style w:type="character" w:customStyle="1" w:styleId="WW8Num47z3">
    <w:name w:val="WW8Num47z3"/>
    <w:rsid w:val="0051600B"/>
  </w:style>
  <w:style w:type="character" w:customStyle="1" w:styleId="WW8Num47z4">
    <w:name w:val="WW8Num47z4"/>
    <w:rsid w:val="0051600B"/>
  </w:style>
  <w:style w:type="character" w:customStyle="1" w:styleId="WW8Num47z5">
    <w:name w:val="WW8Num47z5"/>
    <w:rsid w:val="0051600B"/>
  </w:style>
  <w:style w:type="character" w:customStyle="1" w:styleId="WW8Num47z6">
    <w:name w:val="WW8Num47z6"/>
    <w:rsid w:val="0051600B"/>
  </w:style>
  <w:style w:type="character" w:customStyle="1" w:styleId="WW8Num47z7">
    <w:name w:val="WW8Num47z7"/>
    <w:rsid w:val="0051600B"/>
  </w:style>
  <w:style w:type="character" w:customStyle="1" w:styleId="WW8Num47z8">
    <w:name w:val="WW8Num47z8"/>
    <w:rsid w:val="0051600B"/>
  </w:style>
  <w:style w:type="character" w:customStyle="1" w:styleId="WW8Num52z3">
    <w:name w:val="WW8Num52z3"/>
    <w:rsid w:val="0051600B"/>
  </w:style>
  <w:style w:type="character" w:customStyle="1" w:styleId="WW8Num52z4">
    <w:name w:val="WW8Num52z4"/>
    <w:rsid w:val="0051600B"/>
  </w:style>
  <w:style w:type="character" w:customStyle="1" w:styleId="WW8Num52z5">
    <w:name w:val="WW8Num52z5"/>
    <w:rsid w:val="0051600B"/>
  </w:style>
  <w:style w:type="character" w:customStyle="1" w:styleId="WW8Num52z6">
    <w:name w:val="WW8Num52z6"/>
    <w:rsid w:val="0051600B"/>
  </w:style>
  <w:style w:type="character" w:customStyle="1" w:styleId="WW8Num52z7">
    <w:name w:val="WW8Num52z7"/>
    <w:rsid w:val="0051600B"/>
  </w:style>
  <w:style w:type="character" w:customStyle="1" w:styleId="WW8Num52z8">
    <w:name w:val="WW8Num52z8"/>
    <w:rsid w:val="0051600B"/>
  </w:style>
  <w:style w:type="character" w:customStyle="1" w:styleId="WW8Num54z2">
    <w:name w:val="WW8Num54z2"/>
    <w:rsid w:val="0051600B"/>
  </w:style>
  <w:style w:type="character" w:customStyle="1" w:styleId="WW8Num54z3">
    <w:name w:val="WW8Num54z3"/>
    <w:rsid w:val="0051600B"/>
  </w:style>
  <w:style w:type="character" w:customStyle="1" w:styleId="WW8Num54z4">
    <w:name w:val="WW8Num54z4"/>
    <w:rsid w:val="0051600B"/>
  </w:style>
  <w:style w:type="character" w:customStyle="1" w:styleId="WW8Num54z5">
    <w:name w:val="WW8Num54z5"/>
    <w:rsid w:val="0051600B"/>
  </w:style>
  <w:style w:type="character" w:customStyle="1" w:styleId="WW8Num54z6">
    <w:name w:val="WW8Num54z6"/>
    <w:rsid w:val="0051600B"/>
  </w:style>
  <w:style w:type="character" w:customStyle="1" w:styleId="WW8Num54z7">
    <w:name w:val="WW8Num54z7"/>
    <w:rsid w:val="0051600B"/>
  </w:style>
  <w:style w:type="character" w:customStyle="1" w:styleId="WW8Num54z8">
    <w:name w:val="WW8Num54z8"/>
    <w:rsid w:val="0051600B"/>
  </w:style>
  <w:style w:type="character" w:customStyle="1" w:styleId="WW8Num60z3">
    <w:name w:val="WW8Num60z3"/>
    <w:rsid w:val="0051600B"/>
  </w:style>
  <w:style w:type="character" w:customStyle="1" w:styleId="WW8Num60z4">
    <w:name w:val="WW8Num60z4"/>
    <w:rsid w:val="0051600B"/>
  </w:style>
  <w:style w:type="character" w:customStyle="1" w:styleId="WW8Num60z5">
    <w:name w:val="WW8Num60z5"/>
    <w:rsid w:val="0051600B"/>
  </w:style>
  <w:style w:type="character" w:customStyle="1" w:styleId="WW8Num60z6">
    <w:name w:val="WW8Num60z6"/>
    <w:rsid w:val="0051600B"/>
  </w:style>
  <w:style w:type="character" w:customStyle="1" w:styleId="WW8Num60z7">
    <w:name w:val="WW8Num60z7"/>
    <w:rsid w:val="0051600B"/>
  </w:style>
  <w:style w:type="character" w:customStyle="1" w:styleId="WW8Num60z8">
    <w:name w:val="WW8Num60z8"/>
    <w:rsid w:val="0051600B"/>
  </w:style>
  <w:style w:type="character" w:customStyle="1" w:styleId="WW8Num66z1">
    <w:name w:val="WW8Num66z1"/>
    <w:rsid w:val="0051600B"/>
    <w:rPr>
      <w:color w:val="auto"/>
      <w:sz w:val="24"/>
      <w:szCs w:val="24"/>
      <w:lang w:eastAsia="pl-PL"/>
    </w:rPr>
  </w:style>
  <w:style w:type="character" w:customStyle="1" w:styleId="WW8Num70z2">
    <w:name w:val="WW8Num70z2"/>
    <w:rsid w:val="0051600B"/>
    <w:rPr>
      <w:rFonts w:hint="default"/>
    </w:rPr>
  </w:style>
  <w:style w:type="character" w:customStyle="1" w:styleId="WW8Num70z3">
    <w:name w:val="WW8Num70z3"/>
    <w:rsid w:val="0051600B"/>
  </w:style>
  <w:style w:type="character" w:customStyle="1" w:styleId="WW8Num70z4">
    <w:name w:val="WW8Num70z4"/>
    <w:rsid w:val="0051600B"/>
  </w:style>
  <w:style w:type="character" w:customStyle="1" w:styleId="WW8Num70z5">
    <w:name w:val="WW8Num70z5"/>
    <w:rsid w:val="0051600B"/>
  </w:style>
  <w:style w:type="character" w:customStyle="1" w:styleId="WW8Num70z6">
    <w:name w:val="WW8Num70z6"/>
    <w:rsid w:val="0051600B"/>
  </w:style>
  <w:style w:type="character" w:customStyle="1" w:styleId="WW8Num70z7">
    <w:name w:val="WW8Num70z7"/>
    <w:rsid w:val="0051600B"/>
  </w:style>
  <w:style w:type="character" w:customStyle="1" w:styleId="WW8Num70z8">
    <w:name w:val="WW8Num70z8"/>
    <w:rsid w:val="0051600B"/>
  </w:style>
  <w:style w:type="character" w:customStyle="1" w:styleId="WW8Num72z1">
    <w:name w:val="WW8Num72z1"/>
    <w:rsid w:val="0051600B"/>
    <w:rPr>
      <w:rFonts w:ascii="Times New Roman" w:eastAsia="Times New Roman" w:hAnsi="Times New Roman" w:cs="NJCFAJ+TimesNewRoman"/>
      <w:color w:val="2B2617"/>
      <w:sz w:val="24"/>
      <w:szCs w:val="24"/>
    </w:rPr>
  </w:style>
  <w:style w:type="character" w:customStyle="1" w:styleId="WW8Num72z2">
    <w:name w:val="WW8Num72z2"/>
    <w:rsid w:val="0051600B"/>
    <w:rPr>
      <w:rFonts w:hint="default"/>
      <w:b w:val="0"/>
      <w:color w:val="auto"/>
    </w:rPr>
  </w:style>
  <w:style w:type="character" w:customStyle="1" w:styleId="WW8Num72z3">
    <w:name w:val="WW8Num72z3"/>
    <w:rsid w:val="0051600B"/>
  </w:style>
  <w:style w:type="character" w:customStyle="1" w:styleId="WW8Num72z4">
    <w:name w:val="WW8Num72z4"/>
    <w:rsid w:val="0051600B"/>
  </w:style>
  <w:style w:type="character" w:customStyle="1" w:styleId="WW8Num72z5">
    <w:name w:val="WW8Num72z5"/>
    <w:rsid w:val="0051600B"/>
  </w:style>
  <w:style w:type="character" w:customStyle="1" w:styleId="WW8Num72z6">
    <w:name w:val="WW8Num72z6"/>
    <w:rsid w:val="0051600B"/>
  </w:style>
  <w:style w:type="character" w:customStyle="1" w:styleId="WW8Num72z7">
    <w:name w:val="WW8Num72z7"/>
    <w:rsid w:val="0051600B"/>
  </w:style>
  <w:style w:type="character" w:customStyle="1" w:styleId="WW8Num72z8">
    <w:name w:val="WW8Num72z8"/>
    <w:rsid w:val="0051600B"/>
  </w:style>
  <w:style w:type="character" w:customStyle="1" w:styleId="WW8Num73z3">
    <w:name w:val="WW8Num73z3"/>
    <w:rsid w:val="0051600B"/>
  </w:style>
  <w:style w:type="character" w:customStyle="1" w:styleId="WW8Num73z4">
    <w:name w:val="WW8Num73z4"/>
    <w:rsid w:val="0051600B"/>
  </w:style>
  <w:style w:type="character" w:customStyle="1" w:styleId="WW8Num73z5">
    <w:name w:val="WW8Num73z5"/>
    <w:rsid w:val="0051600B"/>
  </w:style>
  <w:style w:type="character" w:customStyle="1" w:styleId="WW8Num73z6">
    <w:name w:val="WW8Num73z6"/>
    <w:rsid w:val="0051600B"/>
  </w:style>
  <w:style w:type="character" w:customStyle="1" w:styleId="WW8Num73z7">
    <w:name w:val="WW8Num73z7"/>
    <w:rsid w:val="0051600B"/>
  </w:style>
  <w:style w:type="character" w:customStyle="1" w:styleId="WW8Num73z8">
    <w:name w:val="WW8Num73z8"/>
    <w:rsid w:val="0051600B"/>
  </w:style>
  <w:style w:type="character" w:customStyle="1" w:styleId="WW8Num74z1">
    <w:name w:val="WW8Num74z1"/>
    <w:rsid w:val="0051600B"/>
    <w:rPr>
      <w:sz w:val="24"/>
      <w:szCs w:val="24"/>
      <w:lang w:eastAsia="pl-PL"/>
    </w:rPr>
  </w:style>
  <w:style w:type="character" w:customStyle="1" w:styleId="WW8Num76z1">
    <w:name w:val="WW8Num76z1"/>
    <w:rsid w:val="0051600B"/>
    <w:rPr>
      <w:rFonts w:ascii="Times New Roman" w:eastAsia="Times New Roman" w:hAnsi="Times New Roman" w:cs="Times New Roman"/>
      <w:sz w:val="24"/>
      <w:szCs w:val="24"/>
      <w:lang w:eastAsia="pl-PL"/>
    </w:rPr>
  </w:style>
  <w:style w:type="character" w:customStyle="1" w:styleId="WW8Num76z2">
    <w:name w:val="WW8Num76z2"/>
    <w:rsid w:val="0051600B"/>
  </w:style>
  <w:style w:type="character" w:customStyle="1" w:styleId="WW8Num76z3">
    <w:name w:val="WW8Num76z3"/>
    <w:rsid w:val="0051600B"/>
  </w:style>
  <w:style w:type="character" w:customStyle="1" w:styleId="WW8Num76z4">
    <w:name w:val="WW8Num76z4"/>
    <w:rsid w:val="0051600B"/>
  </w:style>
  <w:style w:type="character" w:customStyle="1" w:styleId="WW8Num76z5">
    <w:name w:val="WW8Num76z5"/>
    <w:rsid w:val="0051600B"/>
  </w:style>
  <w:style w:type="character" w:customStyle="1" w:styleId="WW8Num76z6">
    <w:name w:val="WW8Num76z6"/>
    <w:rsid w:val="0051600B"/>
  </w:style>
  <w:style w:type="character" w:customStyle="1" w:styleId="WW8Num76z7">
    <w:name w:val="WW8Num76z7"/>
    <w:rsid w:val="0051600B"/>
  </w:style>
  <w:style w:type="character" w:customStyle="1" w:styleId="WW8Num76z8">
    <w:name w:val="WW8Num76z8"/>
    <w:rsid w:val="0051600B"/>
  </w:style>
  <w:style w:type="character" w:customStyle="1" w:styleId="WW8Num79z2">
    <w:name w:val="WW8Num79z2"/>
    <w:rsid w:val="0051600B"/>
  </w:style>
  <w:style w:type="character" w:customStyle="1" w:styleId="WW8Num79z3">
    <w:name w:val="WW8Num79z3"/>
    <w:rsid w:val="0051600B"/>
  </w:style>
  <w:style w:type="character" w:customStyle="1" w:styleId="WW8Num79z4">
    <w:name w:val="WW8Num79z4"/>
    <w:rsid w:val="0051600B"/>
  </w:style>
  <w:style w:type="character" w:customStyle="1" w:styleId="WW8Num79z5">
    <w:name w:val="WW8Num79z5"/>
    <w:rsid w:val="0051600B"/>
  </w:style>
  <w:style w:type="character" w:customStyle="1" w:styleId="WW8Num79z6">
    <w:name w:val="WW8Num79z6"/>
    <w:rsid w:val="0051600B"/>
  </w:style>
  <w:style w:type="character" w:customStyle="1" w:styleId="WW8Num79z7">
    <w:name w:val="WW8Num79z7"/>
    <w:rsid w:val="0051600B"/>
  </w:style>
  <w:style w:type="character" w:customStyle="1" w:styleId="WW8Num79z8">
    <w:name w:val="WW8Num79z8"/>
    <w:rsid w:val="0051600B"/>
  </w:style>
  <w:style w:type="character" w:customStyle="1" w:styleId="WW8Num87z1">
    <w:name w:val="WW8Num87z1"/>
    <w:rsid w:val="0051600B"/>
    <w:rPr>
      <w:sz w:val="24"/>
      <w:szCs w:val="24"/>
      <w:lang w:eastAsia="pl-PL"/>
    </w:rPr>
  </w:style>
  <w:style w:type="character" w:customStyle="1" w:styleId="WW8Num87z2">
    <w:name w:val="WW8Num87z2"/>
    <w:rsid w:val="0051600B"/>
  </w:style>
  <w:style w:type="character" w:customStyle="1" w:styleId="WW8Num87z3">
    <w:name w:val="WW8Num87z3"/>
    <w:rsid w:val="0051600B"/>
  </w:style>
  <w:style w:type="character" w:customStyle="1" w:styleId="WW8Num87z4">
    <w:name w:val="WW8Num87z4"/>
    <w:rsid w:val="0051600B"/>
  </w:style>
  <w:style w:type="character" w:customStyle="1" w:styleId="WW8Num87z5">
    <w:name w:val="WW8Num87z5"/>
    <w:rsid w:val="0051600B"/>
  </w:style>
  <w:style w:type="character" w:customStyle="1" w:styleId="WW8Num87z6">
    <w:name w:val="WW8Num87z6"/>
    <w:rsid w:val="0051600B"/>
  </w:style>
  <w:style w:type="character" w:customStyle="1" w:styleId="WW8Num87z7">
    <w:name w:val="WW8Num87z7"/>
    <w:rsid w:val="0051600B"/>
  </w:style>
  <w:style w:type="character" w:customStyle="1" w:styleId="WW8Num87z8">
    <w:name w:val="WW8Num87z8"/>
    <w:rsid w:val="0051600B"/>
  </w:style>
  <w:style w:type="character" w:customStyle="1" w:styleId="WW8Num91z3">
    <w:name w:val="WW8Num91z3"/>
    <w:rsid w:val="0051600B"/>
  </w:style>
  <w:style w:type="character" w:customStyle="1" w:styleId="WW8Num91z4">
    <w:name w:val="WW8Num91z4"/>
    <w:rsid w:val="0051600B"/>
  </w:style>
  <w:style w:type="character" w:customStyle="1" w:styleId="WW8Num91z5">
    <w:name w:val="WW8Num91z5"/>
    <w:rsid w:val="0051600B"/>
  </w:style>
  <w:style w:type="character" w:customStyle="1" w:styleId="WW8Num91z6">
    <w:name w:val="WW8Num91z6"/>
    <w:rsid w:val="0051600B"/>
  </w:style>
  <w:style w:type="character" w:customStyle="1" w:styleId="WW8Num91z7">
    <w:name w:val="WW8Num91z7"/>
    <w:rsid w:val="0051600B"/>
  </w:style>
  <w:style w:type="character" w:customStyle="1" w:styleId="WW8Num91z8">
    <w:name w:val="WW8Num91z8"/>
    <w:rsid w:val="0051600B"/>
  </w:style>
  <w:style w:type="character" w:customStyle="1" w:styleId="WW8Num92z2">
    <w:name w:val="WW8Num92z2"/>
    <w:rsid w:val="0051600B"/>
  </w:style>
  <w:style w:type="character" w:customStyle="1" w:styleId="WW8Num92z3">
    <w:name w:val="WW8Num92z3"/>
    <w:rsid w:val="0051600B"/>
  </w:style>
  <w:style w:type="character" w:customStyle="1" w:styleId="WW8Num92z4">
    <w:name w:val="WW8Num92z4"/>
    <w:rsid w:val="0051600B"/>
  </w:style>
  <w:style w:type="character" w:customStyle="1" w:styleId="WW8Num92z5">
    <w:name w:val="WW8Num92z5"/>
    <w:rsid w:val="0051600B"/>
  </w:style>
  <w:style w:type="character" w:customStyle="1" w:styleId="WW8Num92z6">
    <w:name w:val="WW8Num92z6"/>
    <w:rsid w:val="0051600B"/>
  </w:style>
  <w:style w:type="character" w:customStyle="1" w:styleId="WW8Num92z7">
    <w:name w:val="WW8Num92z7"/>
    <w:rsid w:val="0051600B"/>
  </w:style>
  <w:style w:type="character" w:customStyle="1" w:styleId="WW8Num92z8">
    <w:name w:val="WW8Num92z8"/>
    <w:rsid w:val="0051600B"/>
  </w:style>
  <w:style w:type="character" w:customStyle="1" w:styleId="WW8Num102z3">
    <w:name w:val="WW8Num102z3"/>
    <w:rsid w:val="0051600B"/>
  </w:style>
  <w:style w:type="character" w:customStyle="1" w:styleId="WW8Num102z4">
    <w:name w:val="WW8Num102z4"/>
    <w:rsid w:val="0051600B"/>
  </w:style>
  <w:style w:type="character" w:customStyle="1" w:styleId="WW8Num102z5">
    <w:name w:val="WW8Num102z5"/>
    <w:rsid w:val="0051600B"/>
  </w:style>
  <w:style w:type="character" w:customStyle="1" w:styleId="WW8Num102z6">
    <w:name w:val="WW8Num102z6"/>
    <w:rsid w:val="0051600B"/>
  </w:style>
  <w:style w:type="character" w:customStyle="1" w:styleId="WW8Num102z7">
    <w:name w:val="WW8Num102z7"/>
    <w:rsid w:val="0051600B"/>
  </w:style>
  <w:style w:type="character" w:customStyle="1" w:styleId="WW8Num102z8">
    <w:name w:val="WW8Num102z8"/>
    <w:rsid w:val="0051600B"/>
  </w:style>
  <w:style w:type="character" w:customStyle="1" w:styleId="WW8Num105z1">
    <w:name w:val="WW8Num105z1"/>
    <w:rsid w:val="0051600B"/>
    <w:rPr>
      <w:color w:val="1C1C1C"/>
      <w:sz w:val="24"/>
      <w:szCs w:val="24"/>
      <w:lang w:eastAsia="pl-PL"/>
    </w:rPr>
  </w:style>
  <w:style w:type="character" w:customStyle="1" w:styleId="WW8Num105z2">
    <w:name w:val="WW8Num105z2"/>
    <w:rsid w:val="0051600B"/>
    <w:rPr>
      <w:rFonts w:ascii="Times New Roman" w:eastAsia="Times New Roman" w:hAnsi="Times New Roman" w:cs="Times New Roman"/>
      <w:sz w:val="24"/>
      <w:szCs w:val="24"/>
      <w:lang w:eastAsia="pl-PL"/>
    </w:rPr>
  </w:style>
  <w:style w:type="character" w:customStyle="1" w:styleId="WW8Num105z3">
    <w:name w:val="WW8Num105z3"/>
    <w:rsid w:val="0051600B"/>
  </w:style>
  <w:style w:type="character" w:customStyle="1" w:styleId="WW8Num105z4">
    <w:name w:val="WW8Num105z4"/>
    <w:rsid w:val="0051600B"/>
  </w:style>
  <w:style w:type="character" w:customStyle="1" w:styleId="WW8Num105z5">
    <w:name w:val="WW8Num105z5"/>
    <w:rsid w:val="0051600B"/>
  </w:style>
  <w:style w:type="character" w:customStyle="1" w:styleId="WW8Num105z6">
    <w:name w:val="WW8Num105z6"/>
    <w:rsid w:val="0051600B"/>
  </w:style>
  <w:style w:type="character" w:customStyle="1" w:styleId="WW8Num105z7">
    <w:name w:val="WW8Num105z7"/>
    <w:rsid w:val="0051600B"/>
  </w:style>
  <w:style w:type="character" w:customStyle="1" w:styleId="WW8Num105z8">
    <w:name w:val="WW8Num105z8"/>
    <w:rsid w:val="0051600B"/>
  </w:style>
  <w:style w:type="character" w:customStyle="1" w:styleId="WW8Num106z3">
    <w:name w:val="WW8Num106z3"/>
    <w:rsid w:val="0051600B"/>
  </w:style>
  <w:style w:type="character" w:customStyle="1" w:styleId="WW8Num106z4">
    <w:name w:val="WW8Num106z4"/>
    <w:rsid w:val="0051600B"/>
  </w:style>
  <w:style w:type="character" w:customStyle="1" w:styleId="WW8Num106z5">
    <w:name w:val="WW8Num106z5"/>
    <w:rsid w:val="0051600B"/>
  </w:style>
  <w:style w:type="character" w:customStyle="1" w:styleId="WW8Num106z6">
    <w:name w:val="WW8Num106z6"/>
    <w:rsid w:val="0051600B"/>
  </w:style>
  <w:style w:type="character" w:customStyle="1" w:styleId="WW8Num106z7">
    <w:name w:val="WW8Num106z7"/>
    <w:rsid w:val="0051600B"/>
  </w:style>
  <w:style w:type="character" w:customStyle="1" w:styleId="WW8Num106z8">
    <w:name w:val="WW8Num106z8"/>
    <w:rsid w:val="0051600B"/>
  </w:style>
  <w:style w:type="character" w:customStyle="1" w:styleId="WW8Num115z2">
    <w:name w:val="WW8Num115z2"/>
    <w:rsid w:val="0051600B"/>
  </w:style>
  <w:style w:type="character" w:customStyle="1" w:styleId="WW8Num115z3">
    <w:name w:val="WW8Num115z3"/>
    <w:rsid w:val="0051600B"/>
  </w:style>
  <w:style w:type="character" w:customStyle="1" w:styleId="WW8Num115z4">
    <w:name w:val="WW8Num115z4"/>
    <w:rsid w:val="0051600B"/>
  </w:style>
  <w:style w:type="character" w:customStyle="1" w:styleId="WW8Num115z5">
    <w:name w:val="WW8Num115z5"/>
    <w:rsid w:val="0051600B"/>
  </w:style>
  <w:style w:type="character" w:customStyle="1" w:styleId="WW8Num115z6">
    <w:name w:val="WW8Num115z6"/>
    <w:rsid w:val="0051600B"/>
  </w:style>
  <w:style w:type="character" w:customStyle="1" w:styleId="WW8Num115z7">
    <w:name w:val="WW8Num115z7"/>
    <w:rsid w:val="0051600B"/>
  </w:style>
  <w:style w:type="character" w:customStyle="1" w:styleId="WW8Num115z8">
    <w:name w:val="WW8Num115z8"/>
    <w:rsid w:val="0051600B"/>
  </w:style>
  <w:style w:type="character" w:customStyle="1" w:styleId="WW8Num122z1">
    <w:name w:val="WW8Num122z1"/>
    <w:rsid w:val="0051600B"/>
    <w:rPr>
      <w:rFonts w:hint="default"/>
      <w:color w:val="auto"/>
      <w:sz w:val="24"/>
      <w:szCs w:val="24"/>
      <w:lang w:eastAsia="pl-PL"/>
    </w:rPr>
  </w:style>
  <w:style w:type="character" w:customStyle="1" w:styleId="WW8Num122z2">
    <w:name w:val="WW8Num122z2"/>
    <w:rsid w:val="0051600B"/>
  </w:style>
  <w:style w:type="character" w:customStyle="1" w:styleId="WW8Num122z3">
    <w:name w:val="WW8Num122z3"/>
    <w:rsid w:val="0051600B"/>
  </w:style>
  <w:style w:type="character" w:customStyle="1" w:styleId="WW8Num122z4">
    <w:name w:val="WW8Num122z4"/>
    <w:rsid w:val="0051600B"/>
  </w:style>
  <w:style w:type="character" w:customStyle="1" w:styleId="WW8Num122z5">
    <w:name w:val="WW8Num122z5"/>
    <w:rsid w:val="0051600B"/>
  </w:style>
  <w:style w:type="character" w:customStyle="1" w:styleId="WW8Num122z6">
    <w:name w:val="WW8Num122z6"/>
    <w:rsid w:val="0051600B"/>
  </w:style>
  <w:style w:type="character" w:customStyle="1" w:styleId="WW8Num122z7">
    <w:name w:val="WW8Num122z7"/>
    <w:rsid w:val="0051600B"/>
  </w:style>
  <w:style w:type="character" w:customStyle="1" w:styleId="WW8Num122z8">
    <w:name w:val="WW8Num122z8"/>
    <w:rsid w:val="0051600B"/>
  </w:style>
  <w:style w:type="character" w:customStyle="1" w:styleId="WW8Num123z3">
    <w:name w:val="WW8Num123z3"/>
    <w:rsid w:val="0051600B"/>
  </w:style>
  <w:style w:type="character" w:customStyle="1" w:styleId="WW8Num123z4">
    <w:name w:val="WW8Num123z4"/>
    <w:rsid w:val="0051600B"/>
  </w:style>
  <w:style w:type="character" w:customStyle="1" w:styleId="WW8Num123z5">
    <w:name w:val="WW8Num123z5"/>
    <w:rsid w:val="0051600B"/>
  </w:style>
  <w:style w:type="character" w:customStyle="1" w:styleId="WW8Num123z6">
    <w:name w:val="WW8Num123z6"/>
    <w:rsid w:val="0051600B"/>
  </w:style>
  <w:style w:type="character" w:customStyle="1" w:styleId="WW8Num123z7">
    <w:name w:val="WW8Num123z7"/>
    <w:rsid w:val="0051600B"/>
  </w:style>
  <w:style w:type="character" w:customStyle="1" w:styleId="WW8Num123z8">
    <w:name w:val="WW8Num123z8"/>
    <w:rsid w:val="0051600B"/>
  </w:style>
  <w:style w:type="character" w:customStyle="1" w:styleId="WW8Num124z1">
    <w:name w:val="WW8Num124z1"/>
    <w:rsid w:val="0051600B"/>
    <w:rPr>
      <w:sz w:val="24"/>
      <w:szCs w:val="24"/>
      <w:lang w:eastAsia="pl-PL"/>
    </w:rPr>
  </w:style>
  <w:style w:type="character" w:customStyle="1" w:styleId="WW8Num124z3">
    <w:name w:val="WW8Num124z3"/>
    <w:rsid w:val="0051600B"/>
  </w:style>
  <w:style w:type="character" w:customStyle="1" w:styleId="WW8Num124z4">
    <w:name w:val="WW8Num124z4"/>
    <w:rsid w:val="0051600B"/>
  </w:style>
  <w:style w:type="character" w:customStyle="1" w:styleId="WW8Num124z5">
    <w:name w:val="WW8Num124z5"/>
    <w:rsid w:val="0051600B"/>
  </w:style>
  <w:style w:type="character" w:customStyle="1" w:styleId="WW8Num124z6">
    <w:name w:val="WW8Num124z6"/>
    <w:rsid w:val="0051600B"/>
  </w:style>
  <w:style w:type="character" w:customStyle="1" w:styleId="WW8Num124z7">
    <w:name w:val="WW8Num124z7"/>
    <w:rsid w:val="0051600B"/>
  </w:style>
  <w:style w:type="character" w:customStyle="1" w:styleId="WW8Num124z8">
    <w:name w:val="WW8Num124z8"/>
    <w:rsid w:val="0051600B"/>
  </w:style>
  <w:style w:type="character" w:customStyle="1" w:styleId="WW8Num139z0">
    <w:name w:val="WW8Num139z0"/>
    <w:rsid w:val="0051600B"/>
    <w:rPr>
      <w:b w:val="0"/>
      <w:color w:val="auto"/>
      <w:sz w:val="24"/>
      <w:szCs w:val="24"/>
      <w:lang w:eastAsia="pl-PL"/>
    </w:rPr>
  </w:style>
  <w:style w:type="character" w:customStyle="1" w:styleId="WW8Num140z0">
    <w:name w:val="WW8Num140z0"/>
    <w:rsid w:val="0051600B"/>
    <w:rPr>
      <w:b/>
      <w:sz w:val="24"/>
      <w:szCs w:val="24"/>
      <w:lang w:eastAsia="pl-PL"/>
    </w:rPr>
  </w:style>
  <w:style w:type="character" w:customStyle="1" w:styleId="WW8Num141z0">
    <w:name w:val="WW8Num141z0"/>
    <w:rsid w:val="0051600B"/>
    <w:rPr>
      <w:rFonts w:ascii="Calibri" w:hAnsi="Calibri" w:cs="Calibri"/>
      <w:b w:val="0"/>
      <w:bCs w:val="0"/>
      <w:sz w:val="24"/>
      <w:szCs w:val="24"/>
      <w:lang w:eastAsia="pl-PL"/>
    </w:rPr>
  </w:style>
  <w:style w:type="character" w:customStyle="1" w:styleId="WW8Num141z3">
    <w:name w:val="WW8Num141z3"/>
    <w:rsid w:val="0051600B"/>
  </w:style>
  <w:style w:type="character" w:customStyle="1" w:styleId="WW8Num141z4">
    <w:name w:val="WW8Num141z4"/>
    <w:rsid w:val="0051600B"/>
  </w:style>
  <w:style w:type="character" w:customStyle="1" w:styleId="WW8Num141z5">
    <w:name w:val="WW8Num141z5"/>
    <w:rsid w:val="0051600B"/>
  </w:style>
  <w:style w:type="character" w:customStyle="1" w:styleId="WW8Num141z6">
    <w:name w:val="WW8Num141z6"/>
    <w:rsid w:val="0051600B"/>
  </w:style>
  <w:style w:type="character" w:customStyle="1" w:styleId="WW8Num141z7">
    <w:name w:val="WW8Num141z7"/>
    <w:rsid w:val="0051600B"/>
  </w:style>
  <w:style w:type="character" w:customStyle="1" w:styleId="WW8Num141z8">
    <w:name w:val="WW8Num141z8"/>
    <w:rsid w:val="0051600B"/>
  </w:style>
  <w:style w:type="character" w:customStyle="1" w:styleId="WW8Num142z0">
    <w:name w:val="WW8Num142z0"/>
    <w:rsid w:val="0051600B"/>
    <w:rPr>
      <w:rFonts w:ascii="Times New Roman" w:eastAsia="Times New Roman" w:hAnsi="Times New Roman" w:cs="Times New Roman"/>
      <w:sz w:val="24"/>
      <w:szCs w:val="24"/>
      <w:lang w:eastAsia="pl-PL"/>
    </w:rPr>
  </w:style>
  <w:style w:type="character" w:customStyle="1" w:styleId="WW8Num143z0">
    <w:name w:val="WW8Num143z0"/>
    <w:rsid w:val="0051600B"/>
    <w:rPr>
      <w:rFonts w:ascii="Calibri" w:hAnsi="Calibri" w:cs="Calibri"/>
      <w:b w:val="0"/>
      <w:bCs w:val="0"/>
      <w:color w:val="auto"/>
      <w:sz w:val="24"/>
      <w:szCs w:val="24"/>
      <w:lang w:eastAsia="pl-PL"/>
    </w:rPr>
  </w:style>
  <w:style w:type="character" w:customStyle="1" w:styleId="WW8Num144z0">
    <w:name w:val="WW8Num144z0"/>
    <w:rsid w:val="0051600B"/>
    <w:rPr>
      <w:sz w:val="24"/>
      <w:szCs w:val="24"/>
      <w:lang w:eastAsia="pl-PL"/>
    </w:rPr>
  </w:style>
  <w:style w:type="character" w:customStyle="1" w:styleId="WW8Num145z0">
    <w:name w:val="WW8Num145z0"/>
    <w:rsid w:val="0051600B"/>
    <w:rPr>
      <w:sz w:val="24"/>
      <w:szCs w:val="24"/>
      <w:lang w:eastAsia="pl-PL"/>
    </w:rPr>
  </w:style>
  <w:style w:type="character" w:customStyle="1" w:styleId="WW8Num145z2">
    <w:name w:val="WW8Num145z2"/>
    <w:rsid w:val="0051600B"/>
  </w:style>
  <w:style w:type="character" w:customStyle="1" w:styleId="WW8Num145z3">
    <w:name w:val="WW8Num145z3"/>
    <w:rsid w:val="0051600B"/>
  </w:style>
  <w:style w:type="character" w:customStyle="1" w:styleId="WW8Num145z4">
    <w:name w:val="WW8Num145z4"/>
    <w:rsid w:val="0051600B"/>
  </w:style>
  <w:style w:type="character" w:customStyle="1" w:styleId="WW8Num145z5">
    <w:name w:val="WW8Num145z5"/>
    <w:rsid w:val="0051600B"/>
  </w:style>
  <w:style w:type="character" w:customStyle="1" w:styleId="WW8Num145z6">
    <w:name w:val="WW8Num145z6"/>
    <w:rsid w:val="0051600B"/>
  </w:style>
  <w:style w:type="character" w:customStyle="1" w:styleId="WW8Num145z7">
    <w:name w:val="WW8Num145z7"/>
    <w:rsid w:val="0051600B"/>
  </w:style>
  <w:style w:type="character" w:customStyle="1" w:styleId="WW8Num145z8">
    <w:name w:val="WW8Num145z8"/>
    <w:rsid w:val="0051600B"/>
  </w:style>
  <w:style w:type="character" w:customStyle="1" w:styleId="WW8Num146z0">
    <w:name w:val="WW8Num146z0"/>
    <w:rsid w:val="0051600B"/>
    <w:rPr>
      <w:sz w:val="24"/>
      <w:szCs w:val="24"/>
      <w:lang w:eastAsia="pl-PL"/>
    </w:rPr>
  </w:style>
  <w:style w:type="character" w:customStyle="1" w:styleId="WW8Num147z0">
    <w:name w:val="WW8Num147z0"/>
    <w:rsid w:val="0051600B"/>
    <w:rPr>
      <w:b w:val="0"/>
      <w:color w:val="auto"/>
      <w:sz w:val="24"/>
      <w:szCs w:val="24"/>
      <w:lang w:eastAsia="pl-PL"/>
    </w:rPr>
  </w:style>
  <w:style w:type="character" w:customStyle="1" w:styleId="WW8Num147z1">
    <w:name w:val="WW8Num147z1"/>
    <w:rsid w:val="0051600B"/>
    <w:rPr>
      <w:sz w:val="24"/>
      <w:szCs w:val="24"/>
      <w:lang w:eastAsia="pl-PL"/>
    </w:rPr>
  </w:style>
  <w:style w:type="character" w:customStyle="1" w:styleId="WW8Num147z2">
    <w:name w:val="WW8Num147z2"/>
    <w:rsid w:val="0051600B"/>
  </w:style>
  <w:style w:type="character" w:customStyle="1" w:styleId="WW8Num147z3">
    <w:name w:val="WW8Num147z3"/>
    <w:rsid w:val="0051600B"/>
  </w:style>
  <w:style w:type="character" w:customStyle="1" w:styleId="WW8Num147z4">
    <w:name w:val="WW8Num147z4"/>
    <w:rsid w:val="0051600B"/>
  </w:style>
  <w:style w:type="character" w:customStyle="1" w:styleId="WW8Num147z5">
    <w:name w:val="WW8Num147z5"/>
    <w:rsid w:val="0051600B"/>
  </w:style>
  <w:style w:type="character" w:customStyle="1" w:styleId="WW8Num147z6">
    <w:name w:val="WW8Num147z6"/>
    <w:rsid w:val="0051600B"/>
  </w:style>
  <w:style w:type="character" w:customStyle="1" w:styleId="WW8Num147z7">
    <w:name w:val="WW8Num147z7"/>
    <w:rsid w:val="0051600B"/>
  </w:style>
  <w:style w:type="character" w:customStyle="1" w:styleId="WW8Num147z8">
    <w:name w:val="WW8Num147z8"/>
    <w:rsid w:val="0051600B"/>
  </w:style>
  <w:style w:type="character" w:customStyle="1" w:styleId="WW8Num148z0">
    <w:name w:val="WW8Num148z0"/>
    <w:rsid w:val="0051600B"/>
    <w:rPr>
      <w:b/>
      <w:bCs/>
      <w:sz w:val="24"/>
      <w:szCs w:val="24"/>
      <w:lang w:eastAsia="pl-PL"/>
    </w:rPr>
  </w:style>
  <w:style w:type="character" w:customStyle="1" w:styleId="WW8Num149z0">
    <w:name w:val="WW8Num149z0"/>
    <w:rsid w:val="0051600B"/>
    <w:rPr>
      <w:b w:val="0"/>
      <w:bCs w:val="0"/>
      <w:sz w:val="24"/>
      <w:szCs w:val="24"/>
      <w:lang w:eastAsia="pl-PL"/>
    </w:rPr>
  </w:style>
  <w:style w:type="character" w:customStyle="1" w:styleId="WW8Num149z1">
    <w:name w:val="WW8Num149z1"/>
    <w:rsid w:val="0051600B"/>
    <w:rPr>
      <w:sz w:val="24"/>
      <w:szCs w:val="24"/>
      <w:lang w:eastAsia="pl-PL"/>
    </w:rPr>
  </w:style>
  <w:style w:type="character" w:customStyle="1" w:styleId="WW8Num149z2">
    <w:name w:val="WW8Num149z2"/>
    <w:rsid w:val="0051600B"/>
    <w:rPr>
      <w:color w:val="auto"/>
    </w:rPr>
  </w:style>
  <w:style w:type="character" w:customStyle="1" w:styleId="WW8Num149z3">
    <w:name w:val="WW8Num149z3"/>
    <w:rsid w:val="0051600B"/>
  </w:style>
  <w:style w:type="character" w:customStyle="1" w:styleId="WW8Num149z4">
    <w:name w:val="WW8Num149z4"/>
    <w:rsid w:val="0051600B"/>
  </w:style>
  <w:style w:type="character" w:customStyle="1" w:styleId="WW8Num149z5">
    <w:name w:val="WW8Num149z5"/>
    <w:rsid w:val="0051600B"/>
  </w:style>
  <w:style w:type="character" w:customStyle="1" w:styleId="WW8Num149z6">
    <w:name w:val="WW8Num149z6"/>
    <w:rsid w:val="0051600B"/>
  </w:style>
  <w:style w:type="character" w:customStyle="1" w:styleId="WW8Num149z7">
    <w:name w:val="WW8Num149z7"/>
    <w:rsid w:val="0051600B"/>
  </w:style>
  <w:style w:type="character" w:customStyle="1" w:styleId="WW8Num149z8">
    <w:name w:val="WW8Num149z8"/>
    <w:rsid w:val="0051600B"/>
  </w:style>
  <w:style w:type="character" w:customStyle="1" w:styleId="WW8Num73z1">
    <w:name w:val="WW8Num73z1"/>
    <w:rsid w:val="0051600B"/>
    <w:rPr>
      <w:rFonts w:ascii="Times New Roman" w:eastAsia="Times New Roman" w:hAnsi="Times New Roman" w:cs="NJCFAJ+TimesNewRoman"/>
      <w:color w:val="2B2617"/>
      <w:sz w:val="24"/>
      <w:szCs w:val="24"/>
    </w:rPr>
  </w:style>
  <w:style w:type="character" w:customStyle="1" w:styleId="WW8Num73z2">
    <w:name w:val="WW8Num73z2"/>
    <w:rsid w:val="0051600B"/>
    <w:rPr>
      <w:rFonts w:hint="default"/>
      <w:b w:val="0"/>
      <w:color w:val="auto"/>
    </w:rPr>
  </w:style>
  <w:style w:type="character" w:customStyle="1" w:styleId="WW8Num78z1">
    <w:name w:val="WW8Num78z1"/>
    <w:rsid w:val="0051600B"/>
    <w:rPr>
      <w:rFonts w:ascii="Times New Roman" w:eastAsia="Times New Roman" w:hAnsi="Times New Roman" w:cs="Times New Roman"/>
      <w:sz w:val="24"/>
      <w:szCs w:val="24"/>
      <w:lang w:eastAsia="pl-PL"/>
    </w:rPr>
  </w:style>
  <w:style w:type="character" w:customStyle="1" w:styleId="WW8Num78z2">
    <w:name w:val="WW8Num78z2"/>
    <w:rsid w:val="0051600B"/>
  </w:style>
  <w:style w:type="character" w:customStyle="1" w:styleId="WW8Num78z3">
    <w:name w:val="WW8Num78z3"/>
    <w:rsid w:val="0051600B"/>
  </w:style>
  <w:style w:type="character" w:customStyle="1" w:styleId="WW8Num78z4">
    <w:name w:val="WW8Num78z4"/>
    <w:rsid w:val="0051600B"/>
  </w:style>
  <w:style w:type="character" w:customStyle="1" w:styleId="WW8Num78z5">
    <w:name w:val="WW8Num78z5"/>
    <w:rsid w:val="0051600B"/>
  </w:style>
  <w:style w:type="character" w:customStyle="1" w:styleId="WW8Num78z6">
    <w:name w:val="WW8Num78z6"/>
    <w:rsid w:val="0051600B"/>
  </w:style>
  <w:style w:type="character" w:customStyle="1" w:styleId="WW8Num78z7">
    <w:name w:val="WW8Num78z7"/>
    <w:rsid w:val="0051600B"/>
  </w:style>
  <w:style w:type="character" w:customStyle="1" w:styleId="WW8Num78z8">
    <w:name w:val="WW8Num78z8"/>
    <w:rsid w:val="0051600B"/>
  </w:style>
  <w:style w:type="character" w:customStyle="1" w:styleId="WW8Num81z2">
    <w:name w:val="WW8Num81z2"/>
    <w:rsid w:val="0051600B"/>
  </w:style>
  <w:style w:type="character" w:customStyle="1" w:styleId="WW8Num81z3">
    <w:name w:val="WW8Num81z3"/>
    <w:rsid w:val="0051600B"/>
  </w:style>
  <w:style w:type="character" w:customStyle="1" w:styleId="WW8Num81z4">
    <w:name w:val="WW8Num81z4"/>
    <w:rsid w:val="0051600B"/>
  </w:style>
  <w:style w:type="character" w:customStyle="1" w:styleId="WW8Num81z5">
    <w:name w:val="WW8Num81z5"/>
    <w:rsid w:val="0051600B"/>
  </w:style>
  <w:style w:type="character" w:customStyle="1" w:styleId="WW8Num81z6">
    <w:name w:val="WW8Num81z6"/>
    <w:rsid w:val="0051600B"/>
  </w:style>
  <w:style w:type="character" w:customStyle="1" w:styleId="WW8Num81z7">
    <w:name w:val="WW8Num81z7"/>
    <w:rsid w:val="0051600B"/>
  </w:style>
  <w:style w:type="character" w:customStyle="1" w:styleId="WW8Num81z8">
    <w:name w:val="WW8Num81z8"/>
    <w:rsid w:val="0051600B"/>
  </w:style>
  <w:style w:type="character" w:customStyle="1" w:styleId="WW8Num82z2">
    <w:name w:val="WW8Num82z2"/>
    <w:rsid w:val="0051600B"/>
  </w:style>
  <w:style w:type="character" w:customStyle="1" w:styleId="WW8Num82z3">
    <w:name w:val="WW8Num82z3"/>
    <w:rsid w:val="0051600B"/>
  </w:style>
  <w:style w:type="character" w:customStyle="1" w:styleId="WW8Num82z4">
    <w:name w:val="WW8Num82z4"/>
    <w:rsid w:val="0051600B"/>
  </w:style>
  <w:style w:type="character" w:customStyle="1" w:styleId="WW8Num82z5">
    <w:name w:val="WW8Num82z5"/>
    <w:rsid w:val="0051600B"/>
  </w:style>
  <w:style w:type="character" w:customStyle="1" w:styleId="WW8Num82z6">
    <w:name w:val="WW8Num82z6"/>
    <w:rsid w:val="0051600B"/>
  </w:style>
  <w:style w:type="character" w:customStyle="1" w:styleId="WW8Num82z7">
    <w:name w:val="WW8Num82z7"/>
    <w:rsid w:val="0051600B"/>
  </w:style>
  <w:style w:type="character" w:customStyle="1" w:styleId="WW8Num82z8">
    <w:name w:val="WW8Num82z8"/>
    <w:rsid w:val="0051600B"/>
  </w:style>
  <w:style w:type="character" w:customStyle="1" w:styleId="WW8Num89z1">
    <w:name w:val="WW8Num89z1"/>
    <w:rsid w:val="0051600B"/>
    <w:rPr>
      <w:sz w:val="24"/>
      <w:szCs w:val="24"/>
      <w:lang w:eastAsia="pl-PL"/>
    </w:rPr>
  </w:style>
  <w:style w:type="character" w:customStyle="1" w:styleId="WW8Num89z2">
    <w:name w:val="WW8Num89z2"/>
    <w:rsid w:val="0051600B"/>
  </w:style>
  <w:style w:type="character" w:customStyle="1" w:styleId="WW8Num89z3">
    <w:name w:val="WW8Num89z3"/>
    <w:rsid w:val="0051600B"/>
  </w:style>
  <w:style w:type="character" w:customStyle="1" w:styleId="WW8Num89z4">
    <w:name w:val="WW8Num89z4"/>
    <w:rsid w:val="0051600B"/>
  </w:style>
  <w:style w:type="character" w:customStyle="1" w:styleId="WW8Num89z5">
    <w:name w:val="WW8Num89z5"/>
    <w:rsid w:val="0051600B"/>
  </w:style>
  <w:style w:type="character" w:customStyle="1" w:styleId="WW8Num89z6">
    <w:name w:val="WW8Num89z6"/>
    <w:rsid w:val="0051600B"/>
  </w:style>
  <w:style w:type="character" w:customStyle="1" w:styleId="WW8Num89z7">
    <w:name w:val="WW8Num89z7"/>
    <w:rsid w:val="0051600B"/>
  </w:style>
  <w:style w:type="character" w:customStyle="1" w:styleId="WW8Num89z8">
    <w:name w:val="WW8Num89z8"/>
    <w:rsid w:val="0051600B"/>
  </w:style>
  <w:style w:type="character" w:customStyle="1" w:styleId="WW8Num93z3">
    <w:name w:val="WW8Num93z3"/>
    <w:rsid w:val="0051600B"/>
  </w:style>
  <w:style w:type="character" w:customStyle="1" w:styleId="WW8Num93z4">
    <w:name w:val="WW8Num93z4"/>
    <w:rsid w:val="0051600B"/>
  </w:style>
  <w:style w:type="character" w:customStyle="1" w:styleId="WW8Num93z5">
    <w:name w:val="WW8Num93z5"/>
    <w:rsid w:val="0051600B"/>
  </w:style>
  <w:style w:type="character" w:customStyle="1" w:styleId="WW8Num93z6">
    <w:name w:val="WW8Num93z6"/>
    <w:rsid w:val="0051600B"/>
  </w:style>
  <w:style w:type="character" w:customStyle="1" w:styleId="WW8Num93z7">
    <w:name w:val="WW8Num93z7"/>
    <w:rsid w:val="0051600B"/>
  </w:style>
  <w:style w:type="character" w:customStyle="1" w:styleId="WW8Num93z8">
    <w:name w:val="WW8Num93z8"/>
    <w:rsid w:val="0051600B"/>
  </w:style>
  <w:style w:type="character" w:customStyle="1" w:styleId="WW8Num94z2">
    <w:name w:val="WW8Num94z2"/>
    <w:rsid w:val="0051600B"/>
  </w:style>
  <w:style w:type="character" w:customStyle="1" w:styleId="WW8Num99z1">
    <w:name w:val="WW8Num99z1"/>
    <w:rsid w:val="0051600B"/>
    <w:rPr>
      <w:sz w:val="24"/>
      <w:szCs w:val="24"/>
      <w:lang w:eastAsia="pl-PL"/>
    </w:rPr>
  </w:style>
  <w:style w:type="character" w:customStyle="1" w:styleId="WW8Num99z2">
    <w:name w:val="WW8Num99z2"/>
    <w:rsid w:val="0051600B"/>
  </w:style>
  <w:style w:type="character" w:customStyle="1" w:styleId="WW8Num99z3">
    <w:name w:val="WW8Num99z3"/>
    <w:rsid w:val="0051600B"/>
  </w:style>
  <w:style w:type="character" w:customStyle="1" w:styleId="WW8Num99z4">
    <w:name w:val="WW8Num99z4"/>
    <w:rsid w:val="0051600B"/>
  </w:style>
  <w:style w:type="character" w:customStyle="1" w:styleId="WW8Num99z5">
    <w:name w:val="WW8Num99z5"/>
    <w:rsid w:val="0051600B"/>
  </w:style>
  <w:style w:type="character" w:customStyle="1" w:styleId="WW8Num99z6">
    <w:name w:val="WW8Num99z6"/>
    <w:rsid w:val="0051600B"/>
  </w:style>
  <w:style w:type="character" w:customStyle="1" w:styleId="WW8Num99z7">
    <w:name w:val="WW8Num99z7"/>
    <w:rsid w:val="0051600B"/>
  </w:style>
  <w:style w:type="character" w:customStyle="1" w:styleId="WW8Num99z8">
    <w:name w:val="WW8Num99z8"/>
    <w:rsid w:val="0051600B"/>
  </w:style>
  <w:style w:type="character" w:customStyle="1" w:styleId="WW8Num104z3">
    <w:name w:val="WW8Num104z3"/>
    <w:rsid w:val="0051600B"/>
  </w:style>
  <w:style w:type="character" w:customStyle="1" w:styleId="WW8Num104z4">
    <w:name w:val="WW8Num104z4"/>
    <w:rsid w:val="0051600B"/>
  </w:style>
  <w:style w:type="character" w:customStyle="1" w:styleId="WW8Num104z5">
    <w:name w:val="WW8Num104z5"/>
    <w:rsid w:val="0051600B"/>
  </w:style>
  <w:style w:type="character" w:customStyle="1" w:styleId="WW8Num104z6">
    <w:name w:val="WW8Num104z6"/>
    <w:rsid w:val="0051600B"/>
  </w:style>
  <w:style w:type="character" w:customStyle="1" w:styleId="WW8Num104z7">
    <w:name w:val="WW8Num104z7"/>
    <w:rsid w:val="0051600B"/>
  </w:style>
  <w:style w:type="character" w:customStyle="1" w:styleId="WW8Num104z8">
    <w:name w:val="WW8Num104z8"/>
    <w:rsid w:val="0051600B"/>
  </w:style>
  <w:style w:type="character" w:customStyle="1" w:styleId="WW8Num107z1">
    <w:name w:val="WW8Num107z1"/>
    <w:rsid w:val="0051600B"/>
    <w:rPr>
      <w:color w:val="1C1C1C"/>
      <w:sz w:val="24"/>
      <w:szCs w:val="24"/>
      <w:lang w:eastAsia="pl-PL"/>
    </w:rPr>
  </w:style>
  <w:style w:type="character" w:customStyle="1" w:styleId="WW8Num108z3">
    <w:name w:val="WW8Num108z3"/>
    <w:rsid w:val="0051600B"/>
  </w:style>
  <w:style w:type="character" w:customStyle="1" w:styleId="WW8Num108z4">
    <w:name w:val="WW8Num108z4"/>
    <w:rsid w:val="0051600B"/>
  </w:style>
  <w:style w:type="character" w:customStyle="1" w:styleId="WW8Num108z5">
    <w:name w:val="WW8Num108z5"/>
    <w:rsid w:val="0051600B"/>
  </w:style>
  <w:style w:type="character" w:customStyle="1" w:styleId="WW8Num108z6">
    <w:name w:val="WW8Num108z6"/>
    <w:rsid w:val="0051600B"/>
  </w:style>
  <w:style w:type="character" w:customStyle="1" w:styleId="WW8Num108z7">
    <w:name w:val="WW8Num108z7"/>
    <w:rsid w:val="0051600B"/>
  </w:style>
  <w:style w:type="character" w:customStyle="1" w:styleId="WW8Num108z8">
    <w:name w:val="WW8Num108z8"/>
    <w:rsid w:val="0051600B"/>
  </w:style>
  <w:style w:type="character" w:customStyle="1" w:styleId="WW8Num117z2">
    <w:name w:val="WW8Num117z2"/>
    <w:rsid w:val="0051600B"/>
  </w:style>
  <w:style w:type="character" w:customStyle="1" w:styleId="WW8Num117z3">
    <w:name w:val="WW8Num117z3"/>
    <w:rsid w:val="0051600B"/>
  </w:style>
  <w:style w:type="character" w:customStyle="1" w:styleId="WW8Num117z4">
    <w:name w:val="WW8Num117z4"/>
    <w:rsid w:val="0051600B"/>
  </w:style>
  <w:style w:type="character" w:customStyle="1" w:styleId="WW8Num117z5">
    <w:name w:val="WW8Num117z5"/>
    <w:rsid w:val="0051600B"/>
  </w:style>
  <w:style w:type="character" w:customStyle="1" w:styleId="WW8Num117z6">
    <w:name w:val="WW8Num117z6"/>
    <w:rsid w:val="0051600B"/>
  </w:style>
  <w:style w:type="character" w:customStyle="1" w:styleId="WW8Num117z7">
    <w:name w:val="WW8Num117z7"/>
    <w:rsid w:val="0051600B"/>
  </w:style>
  <w:style w:type="character" w:customStyle="1" w:styleId="WW8Num117z8">
    <w:name w:val="WW8Num117z8"/>
    <w:rsid w:val="0051600B"/>
  </w:style>
  <w:style w:type="character" w:customStyle="1" w:styleId="WW8Num124z2">
    <w:name w:val="WW8Num124z2"/>
    <w:rsid w:val="0051600B"/>
  </w:style>
  <w:style w:type="character" w:customStyle="1" w:styleId="WW8Num125z3">
    <w:name w:val="WW8Num125z3"/>
    <w:rsid w:val="0051600B"/>
  </w:style>
  <w:style w:type="character" w:customStyle="1" w:styleId="WW8Num125z4">
    <w:name w:val="WW8Num125z4"/>
    <w:rsid w:val="0051600B"/>
  </w:style>
  <w:style w:type="character" w:customStyle="1" w:styleId="WW8Num125z5">
    <w:name w:val="WW8Num125z5"/>
    <w:rsid w:val="0051600B"/>
  </w:style>
  <w:style w:type="character" w:customStyle="1" w:styleId="WW8Num125z6">
    <w:name w:val="WW8Num125z6"/>
    <w:rsid w:val="0051600B"/>
  </w:style>
  <w:style w:type="character" w:customStyle="1" w:styleId="WW8Num125z7">
    <w:name w:val="WW8Num125z7"/>
    <w:rsid w:val="0051600B"/>
  </w:style>
  <w:style w:type="character" w:customStyle="1" w:styleId="WW8Num125z8">
    <w:name w:val="WW8Num125z8"/>
    <w:rsid w:val="0051600B"/>
  </w:style>
  <w:style w:type="character" w:customStyle="1" w:styleId="WW8Num126z1">
    <w:name w:val="WW8Num126z1"/>
    <w:rsid w:val="0051600B"/>
    <w:rPr>
      <w:sz w:val="24"/>
      <w:szCs w:val="24"/>
      <w:lang w:eastAsia="pl-PL"/>
    </w:rPr>
  </w:style>
  <w:style w:type="character" w:customStyle="1" w:styleId="WW8Num126z3">
    <w:name w:val="WW8Num126z3"/>
    <w:rsid w:val="0051600B"/>
  </w:style>
  <w:style w:type="character" w:customStyle="1" w:styleId="WW8Num126z4">
    <w:name w:val="WW8Num126z4"/>
    <w:rsid w:val="0051600B"/>
  </w:style>
  <w:style w:type="character" w:customStyle="1" w:styleId="WW8Num126z5">
    <w:name w:val="WW8Num126z5"/>
    <w:rsid w:val="0051600B"/>
  </w:style>
  <w:style w:type="character" w:customStyle="1" w:styleId="WW8Num126z6">
    <w:name w:val="WW8Num126z6"/>
    <w:rsid w:val="0051600B"/>
  </w:style>
  <w:style w:type="character" w:customStyle="1" w:styleId="WW8Num126z7">
    <w:name w:val="WW8Num126z7"/>
    <w:rsid w:val="0051600B"/>
  </w:style>
  <w:style w:type="character" w:customStyle="1" w:styleId="WW8Num126z8">
    <w:name w:val="WW8Num126z8"/>
    <w:rsid w:val="0051600B"/>
  </w:style>
  <w:style w:type="character" w:customStyle="1" w:styleId="WW8Num132z3">
    <w:name w:val="WW8Num132z3"/>
    <w:rsid w:val="0051600B"/>
  </w:style>
  <w:style w:type="character" w:customStyle="1" w:styleId="WW8Num132z4">
    <w:name w:val="WW8Num132z4"/>
    <w:rsid w:val="0051600B"/>
  </w:style>
  <w:style w:type="character" w:customStyle="1" w:styleId="WW8Num132z5">
    <w:name w:val="WW8Num132z5"/>
    <w:rsid w:val="0051600B"/>
  </w:style>
  <w:style w:type="character" w:customStyle="1" w:styleId="WW8Num132z6">
    <w:name w:val="WW8Num132z6"/>
    <w:rsid w:val="0051600B"/>
  </w:style>
  <w:style w:type="character" w:customStyle="1" w:styleId="WW8Num132z7">
    <w:name w:val="WW8Num132z7"/>
    <w:rsid w:val="0051600B"/>
  </w:style>
  <w:style w:type="character" w:customStyle="1" w:styleId="WW8Num132z8">
    <w:name w:val="WW8Num132z8"/>
    <w:rsid w:val="0051600B"/>
  </w:style>
  <w:style w:type="character" w:customStyle="1" w:styleId="WW8Num140z1">
    <w:name w:val="WW8Num140z1"/>
    <w:rsid w:val="0051600B"/>
    <w:rPr>
      <w:rFonts w:ascii="Courier New" w:hAnsi="Courier New" w:cs="Courier New" w:hint="default"/>
      <w:sz w:val="24"/>
      <w:szCs w:val="24"/>
      <w:lang w:eastAsia="pl-PL"/>
    </w:rPr>
  </w:style>
  <w:style w:type="character" w:customStyle="1" w:styleId="WW8Num140z2">
    <w:name w:val="WW8Num140z2"/>
    <w:rsid w:val="0051600B"/>
    <w:rPr>
      <w:rFonts w:ascii="Wingdings" w:hAnsi="Wingdings" w:cs="Wingdings" w:hint="default"/>
    </w:rPr>
  </w:style>
  <w:style w:type="character" w:customStyle="1" w:styleId="WW8Num140z3">
    <w:name w:val="WW8Num140z3"/>
    <w:rsid w:val="0051600B"/>
    <w:rPr>
      <w:rFonts w:ascii="Symbol" w:hAnsi="Symbol" w:cs="Symbol" w:hint="default"/>
    </w:rPr>
  </w:style>
  <w:style w:type="character" w:customStyle="1" w:styleId="WW8Num140z4">
    <w:name w:val="WW8Num140z4"/>
    <w:rsid w:val="0051600B"/>
  </w:style>
  <w:style w:type="character" w:customStyle="1" w:styleId="WW8Num140z5">
    <w:name w:val="WW8Num140z5"/>
    <w:rsid w:val="0051600B"/>
  </w:style>
  <w:style w:type="character" w:customStyle="1" w:styleId="WW8Num140z6">
    <w:name w:val="WW8Num140z6"/>
    <w:rsid w:val="0051600B"/>
  </w:style>
  <w:style w:type="character" w:customStyle="1" w:styleId="WW8Num140z7">
    <w:name w:val="WW8Num140z7"/>
    <w:rsid w:val="0051600B"/>
  </w:style>
  <w:style w:type="character" w:customStyle="1" w:styleId="WW8Num140z8">
    <w:name w:val="WW8Num140z8"/>
    <w:rsid w:val="0051600B"/>
  </w:style>
  <w:style w:type="character" w:customStyle="1" w:styleId="WW8Num143z3">
    <w:name w:val="WW8Num143z3"/>
    <w:rsid w:val="0051600B"/>
  </w:style>
  <w:style w:type="character" w:customStyle="1" w:styleId="WW8Num143z4">
    <w:name w:val="WW8Num143z4"/>
    <w:rsid w:val="0051600B"/>
  </w:style>
  <w:style w:type="character" w:customStyle="1" w:styleId="WW8Num143z5">
    <w:name w:val="WW8Num143z5"/>
    <w:rsid w:val="0051600B"/>
  </w:style>
  <w:style w:type="character" w:customStyle="1" w:styleId="WW8Num143z6">
    <w:name w:val="WW8Num143z6"/>
    <w:rsid w:val="0051600B"/>
  </w:style>
  <w:style w:type="character" w:customStyle="1" w:styleId="WW8Num143z7">
    <w:name w:val="WW8Num143z7"/>
    <w:rsid w:val="0051600B"/>
  </w:style>
  <w:style w:type="character" w:customStyle="1" w:styleId="WW8Num143z8">
    <w:name w:val="WW8Num143z8"/>
    <w:rsid w:val="0051600B"/>
  </w:style>
  <w:style w:type="character" w:customStyle="1" w:styleId="WW8Num150z0">
    <w:name w:val="WW8Num150z0"/>
    <w:rsid w:val="0051600B"/>
    <w:rPr>
      <w:b/>
      <w:bCs/>
      <w:sz w:val="24"/>
      <w:szCs w:val="24"/>
      <w:lang w:eastAsia="pl-PL"/>
    </w:rPr>
  </w:style>
  <w:style w:type="character" w:customStyle="1" w:styleId="WW8Num151z0">
    <w:name w:val="WW8Num151z0"/>
    <w:rsid w:val="0051600B"/>
    <w:rPr>
      <w:b/>
      <w:sz w:val="24"/>
      <w:szCs w:val="24"/>
      <w:lang w:eastAsia="pl-PL"/>
    </w:rPr>
  </w:style>
  <w:style w:type="character" w:customStyle="1" w:styleId="WW8Num151z1">
    <w:name w:val="WW8Num151z1"/>
    <w:rsid w:val="0051600B"/>
    <w:rPr>
      <w:sz w:val="24"/>
      <w:szCs w:val="24"/>
      <w:lang w:eastAsia="pl-PL"/>
    </w:rPr>
  </w:style>
  <w:style w:type="character" w:customStyle="1" w:styleId="WW8Num151z2">
    <w:name w:val="WW8Num151z2"/>
    <w:rsid w:val="0051600B"/>
    <w:rPr>
      <w:color w:val="auto"/>
    </w:rPr>
  </w:style>
  <w:style w:type="character" w:customStyle="1" w:styleId="WW8Num151z3">
    <w:name w:val="WW8Num151z3"/>
    <w:rsid w:val="0051600B"/>
  </w:style>
  <w:style w:type="character" w:customStyle="1" w:styleId="WW8Num151z4">
    <w:name w:val="WW8Num151z4"/>
    <w:rsid w:val="0051600B"/>
  </w:style>
  <w:style w:type="character" w:customStyle="1" w:styleId="WW8Num151z5">
    <w:name w:val="WW8Num151z5"/>
    <w:rsid w:val="0051600B"/>
  </w:style>
  <w:style w:type="character" w:customStyle="1" w:styleId="WW8Num151z6">
    <w:name w:val="WW8Num151z6"/>
    <w:rsid w:val="0051600B"/>
  </w:style>
  <w:style w:type="character" w:customStyle="1" w:styleId="WW8Num151z7">
    <w:name w:val="WW8Num151z7"/>
    <w:rsid w:val="0051600B"/>
  </w:style>
  <w:style w:type="character" w:customStyle="1" w:styleId="WW8Num151z8">
    <w:name w:val="WW8Num151z8"/>
    <w:rsid w:val="0051600B"/>
  </w:style>
  <w:style w:type="character" w:customStyle="1" w:styleId="WW8Num2z1">
    <w:name w:val="WW8Num2z1"/>
    <w:rsid w:val="0051600B"/>
  </w:style>
  <w:style w:type="character" w:customStyle="1" w:styleId="WW8Num2z2">
    <w:name w:val="WW8Num2z2"/>
    <w:rsid w:val="0051600B"/>
  </w:style>
  <w:style w:type="character" w:customStyle="1" w:styleId="WW8Num2z3">
    <w:name w:val="WW8Num2z3"/>
    <w:rsid w:val="0051600B"/>
  </w:style>
  <w:style w:type="character" w:customStyle="1" w:styleId="WW8Num2z4">
    <w:name w:val="WW8Num2z4"/>
    <w:rsid w:val="0051600B"/>
  </w:style>
  <w:style w:type="character" w:customStyle="1" w:styleId="WW8Num2z5">
    <w:name w:val="WW8Num2z5"/>
    <w:rsid w:val="0051600B"/>
  </w:style>
  <w:style w:type="character" w:customStyle="1" w:styleId="WW8Num2z6">
    <w:name w:val="WW8Num2z6"/>
    <w:rsid w:val="0051600B"/>
  </w:style>
  <w:style w:type="character" w:customStyle="1" w:styleId="WW8Num2z7">
    <w:name w:val="WW8Num2z7"/>
    <w:rsid w:val="0051600B"/>
  </w:style>
  <w:style w:type="character" w:customStyle="1" w:styleId="WW8Num2z8">
    <w:name w:val="WW8Num2z8"/>
    <w:rsid w:val="0051600B"/>
  </w:style>
  <w:style w:type="character" w:customStyle="1" w:styleId="WW8Num6z2">
    <w:name w:val="WW8Num6z2"/>
    <w:rsid w:val="0051600B"/>
    <w:rPr>
      <w:rFonts w:ascii="Times New Roman" w:eastAsia="Times New Roman" w:hAnsi="Times New Roman" w:cs="Times New Roman"/>
      <w:color w:val="auto"/>
      <w:sz w:val="24"/>
      <w:szCs w:val="24"/>
      <w:lang w:eastAsia="pl-PL"/>
    </w:rPr>
  </w:style>
  <w:style w:type="character" w:customStyle="1" w:styleId="WW8Num6z3">
    <w:name w:val="WW8Num6z3"/>
    <w:rsid w:val="0051600B"/>
  </w:style>
  <w:style w:type="character" w:customStyle="1" w:styleId="WW8Num6z4">
    <w:name w:val="WW8Num6z4"/>
    <w:rsid w:val="0051600B"/>
  </w:style>
  <w:style w:type="character" w:customStyle="1" w:styleId="WW8Num6z5">
    <w:name w:val="WW8Num6z5"/>
    <w:rsid w:val="0051600B"/>
  </w:style>
  <w:style w:type="character" w:customStyle="1" w:styleId="WW8Num6z6">
    <w:name w:val="WW8Num6z6"/>
    <w:rsid w:val="0051600B"/>
  </w:style>
  <w:style w:type="character" w:customStyle="1" w:styleId="WW8Num6z7">
    <w:name w:val="WW8Num6z7"/>
    <w:rsid w:val="0051600B"/>
  </w:style>
  <w:style w:type="character" w:customStyle="1" w:styleId="WW8Num6z8">
    <w:name w:val="WW8Num6z8"/>
    <w:rsid w:val="0051600B"/>
  </w:style>
  <w:style w:type="character" w:customStyle="1" w:styleId="WW8Num9z1">
    <w:name w:val="WW8Num9z1"/>
    <w:rsid w:val="0051600B"/>
    <w:rPr>
      <w:rFonts w:ascii="Calibri" w:hAnsi="Calibri" w:cs="Calibri"/>
      <w:sz w:val="23"/>
      <w:szCs w:val="23"/>
      <w:lang w:eastAsia="pl-PL"/>
    </w:rPr>
  </w:style>
  <w:style w:type="character" w:customStyle="1" w:styleId="WW8Num9z2">
    <w:name w:val="WW8Num9z2"/>
    <w:rsid w:val="0051600B"/>
  </w:style>
  <w:style w:type="character" w:customStyle="1" w:styleId="WW8Num9z3">
    <w:name w:val="WW8Num9z3"/>
    <w:rsid w:val="0051600B"/>
  </w:style>
  <w:style w:type="character" w:customStyle="1" w:styleId="WW8Num9z4">
    <w:name w:val="WW8Num9z4"/>
    <w:rsid w:val="0051600B"/>
  </w:style>
  <w:style w:type="character" w:customStyle="1" w:styleId="WW8Num9z5">
    <w:name w:val="WW8Num9z5"/>
    <w:rsid w:val="0051600B"/>
  </w:style>
  <w:style w:type="character" w:customStyle="1" w:styleId="WW8Num9z6">
    <w:name w:val="WW8Num9z6"/>
    <w:rsid w:val="0051600B"/>
  </w:style>
  <w:style w:type="character" w:customStyle="1" w:styleId="WW8Num9z7">
    <w:name w:val="WW8Num9z7"/>
    <w:rsid w:val="0051600B"/>
  </w:style>
  <w:style w:type="character" w:customStyle="1" w:styleId="WW8Num9z8">
    <w:name w:val="WW8Num9z8"/>
    <w:rsid w:val="0051600B"/>
  </w:style>
  <w:style w:type="character" w:customStyle="1" w:styleId="WW8Num13z4">
    <w:name w:val="WW8Num13z4"/>
    <w:rsid w:val="0051600B"/>
  </w:style>
  <w:style w:type="character" w:customStyle="1" w:styleId="WW8Num13z5">
    <w:name w:val="WW8Num13z5"/>
    <w:rsid w:val="0051600B"/>
  </w:style>
  <w:style w:type="character" w:customStyle="1" w:styleId="WW8Num13z6">
    <w:name w:val="WW8Num13z6"/>
    <w:rsid w:val="0051600B"/>
  </w:style>
  <w:style w:type="character" w:customStyle="1" w:styleId="WW8Num13z7">
    <w:name w:val="WW8Num13z7"/>
    <w:rsid w:val="0051600B"/>
  </w:style>
  <w:style w:type="character" w:customStyle="1" w:styleId="WW8Num13z8">
    <w:name w:val="WW8Num13z8"/>
    <w:rsid w:val="0051600B"/>
  </w:style>
  <w:style w:type="character" w:customStyle="1" w:styleId="WW8Num20z1">
    <w:name w:val="WW8Num20z1"/>
    <w:rsid w:val="0051600B"/>
    <w:rPr>
      <w:b/>
      <w:bCs/>
      <w:sz w:val="24"/>
      <w:szCs w:val="24"/>
      <w:lang w:eastAsia="pl-PL"/>
    </w:rPr>
  </w:style>
  <w:style w:type="character" w:customStyle="1" w:styleId="WW8Num20z2">
    <w:name w:val="WW8Num20z2"/>
    <w:rsid w:val="0051600B"/>
    <w:rPr>
      <w:sz w:val="24"/>
      <w:szCs w:val="24"/>
      <w:lang w:eastAsia="pl-PL"/>
    </w:rPr>
  </w:style>
  <w:style w:type="character" w:customStyle="1" w:styleId="WW8Num20z3">
    <w:name w:val="WW8Num20z3"/>
    <w:rsid w:val="0051600B"/>
    <w:rPr>
      <w:b/>
      <w:bCs/>
    </w:rPr>
  </w:style>
  <w:style w:type="character" w:customStyle="1" w:styleId="WW8Num20z4">
    <w:name w:val="WW8Num20z4"/>
    <w:rsid w:val="0051600B"/>
  </w:style>
  <w:style w:type="character" w:customStyle="1" w:styleId="WW8Num20z5">
    <w:name w:val="WW8Num20z5"/>
    <w:rsid w:val="0051600B"/>
  </w:style>
  <w:style w:type="character" w:customStyle="1" w:styleId="WW8Num20z6">
    <w:name w:val="WW8Num20z6"/>
    <w:rsid w:val="0051600B"/>
  </w:style>
  <w:style w:type="character" w:customStyle="1" w:styleId="WW8Num20z7">
    <w:name w:val="WW8Num20z7"/>
    <w:rsid w:val="0051600B"/>
  </w:style>
  <w:style w:type="character" w:customStyle="1" w:styleId="WW8Num20z8">
    <w:name w:val="WW8Num20z8"/>
    <w:rsid w:val="0051600B"/>
  </w:style>
  <w:style w:type="character" w:customStyle="1" w:styleId="WW8Num26z1">
    <w:name w:val="WW8Num26z1"/>
    <w:rsid w:val="0051600B"/>
    <w:rPr>
      <w:b/>
      <w:bCs/>
    </w:rPr>
  </w:style>
  <w:style w:type="character" w:customStyle="1" w:styleId="WW8Num27z2">
    <w:name w:val="WW8Num27z2"/>
    <w:rsid w:val="0051600B"/>
  </w:style>
  <w:style w:type="character" w:customStyle="1" w:styleId="WW8Num27z3">
    <w:name w:val="WW8Num27z3"/>
    <w:rsid w:val="0051600B"/>
  </w:style>
  <w:style w:type="character" w:customStyle="1" w:styleId="WW8Num27z4">
    <w:name w:val="WW8Num27z4"/>
    <w:rsid w:val="0051600B"/>
  </w:style>
  <w:style w:type="character" w:customStyle="1" w:styleId="WW8Num27z5">
    <w:name w:val="WW8Num27z5"/>
    <w:rsid w:val="0051600B"/>
  </w:style>
  <w:style w:type="character" w:customStyle="1" w:styleId="WW8Num27z6">
    <w:name w:val="WW8Num27z6"/>
    <w:rsid w:val="0051600B"/>
  </w:style>
  <w:style w:type="character" w:customStyle="1" w:styleId="WW8Num27z7">
    <w:name w:val="WW8Num27z7"/>
    <w:rsid w:val="0051600B"/>
  </w:style>
  <w:style w:type="character" w:customStyle="1" w:styleId="WW8Num27z8">
    <w:name w:val="WW8Num27z8"/>
    <w:rsid w:val="0051600B"/>
  </w:style>
  <w:style w:type="character" w:customStyle="1" w:styleId="WW8Num32z1">
    <w:name w:val="WW8Num32z1"/>
    <w:rsid w:val="0051600B"/>
    <w:rPr>
      <w:rFonts w:ascii="Courier New" w:hAnsi="Courier New" w:cs="Courier New" w:hint="default"/>
      <w:sz w:val="24"/>
      <w:szCs w:val="24"/>
      <w:lang w:eastAsia="pl-PL"/>
    </w:rPr>
  </w:style>
  <w:style w:type="character" w:customStyle="1" w:styleId="WW8Num32z2">
    <w:name w:val="WW8Num32z2"/>
    <w:rsid w:val="0051600B"/>
    <w:rPr>
      <w:rFonts w:ascii="Wingdings" w:hAnsi="Wingdings" w:cs="Wingdings" w:hint="default"/>
    </w:rPr>
  </w:style>
  <w:style w:type="character" w:customStyle="1" w:styleId="WW8Num32z3">
    <w:name w:val="WW8Num32z3"/>
    <w:rsid w:val="0051600B"/>
    <w:rPr>
      <w:rFonts w:ascii="Symbol" w:hAnsi="Symbol" w:cs="Symbol" w:hint="default"/>
    </w:rPr>
  </w:style>
  <w:style w:type="character" w:customStyle="1" w:styleId="WW8Num32z4">
    <w:name w:val="WW8Num32z4"/>
    <w:rsid w:val="0051600B"/>
  </w:style>
  <w:style w:type="character" w:customStyle="1" w:styleId="WW8Num32z5">
    <w:name w:val="WW8Num32z5"/>
    <w:rsid w:val="0051600B"/>
  </w:style>
  <w:style w:type="character" w:customStyle="1" w:styleId="WW8Num32z6">
    <w:name w:val="WW8Num32z6"/>
    <w:rsid w:val="0051600B"/>
  </w:style>
  <w:style w:type="character" w:customStyle="1" w:styleId="WW8Num32z7">
    <w:name w:val="WW8Num32z7"/>
    <w:rsid w:val="0051600B"/>
  </w:style>
  <w:style w:type="character" w:customStyle="1" w:styleId="WW8Num32z8">
    <w:name w:val="WW8Num32z8"/>
    <w:rsid w:val="0051600B"/>
  </w:style>
  <w:style w:type="character" w:customStyle="1" w:styleId="WW8Num38z1">
    <w:name w:val="WW8Num38z1"/>
    <w:rsid w:val="0051600B"/>
    <w:rPr>
      <w:rFonts w:hint="default"/>
      <w:sz w:val="24"/>
      <w:szCs w:val="24"/>
      <w:lang w:eastAsia="pl-PL"/>
    </w:rPr>
  </w:style>
  <w:style w:type="character" w:customStyle="1" w:styleId="WW8Num44z1">
    <w:name w:val="WW8Num44z1"/>
    <w:rsid w:val="0051600B"/>
    <w:rPr>
      <w:sz w:val="24"/>
      <w:szCs w:val="24"/>
      <w:lang w:eastAsia="pl-PL"/>
    </w:rPr>
  </w:style>
  <w:style w:type="character" w:customStyle="1" w:styleId="WW8Num48z1">
    <w:name w:val="WW8Num48z1"/>
    <w:rsid w:val="0051600B"/>
    <w:rPr>
      <w:sz w:val="24"/>
      <w:szCs w:val="24"/>
      <w:lang w:eastAsia="pl-PL"/>
    </w:rPr>
  </w:style>
  <w:style w:type="character" w:customStyle="1" w:styleId="WW8Num48z2">
    <w:name w:val="WW8Num48z2"/>
    <w:rsid w:val="0051600B"/>
    <w:rPr>
      <w:rFonts w:hint="default"/>
      <w:b w:val="0"/>
      <w:color w:val="auto"/>
    </w:rPr>
  </w:style>
  <w:style w:type="character" w:customStyle="1" w:styleId="WW8Num48z3">
    <w:name w:val="WW8Num48z3"/>
    <w:rsid w:val="0051600B"/>
  </w:style>
  <w:style w:type="character" w:customStyle="1" w:styleId="WW8Num48z4">
    <w:name w:val="WW8Num48z4"/>
    <w:rsid w:val="0051600B"/>
  </w:style>
  <w:style w:type="character" w:customStyle="1" w:styleId="WW8Num48z5">
    <w:name w:val="WW8Num48z5"/>
    <w:rsid w:val="0051600B"/>
  </w:style>
  <w:style w:type="character" w:customStyle="1" w:styleId="WW8Num48z6">
    <w:name w:val="WW8Num48z6"/>
    <w:rsid w:val="0051600B"/>
  </w:style>
  <w:style w:type="character" w:customStyle="1" w:styleId="WW8Num48z7">
    <w:name w:val="WW8Num48z7"/>
    <w:rsid w:val="0051600B"/>
  </w:style>
  <w:style w:type="character" w:customStyle="1" w:styleId="WW8Num48z8">
    <w:name w:val="WW8Num48z8"/>
    <w:rsid w:val="0051600B"/>
  </w:style>
  <w:style w:type="character" w:customStyle="1" w:styleId="WW8Num55z2">
    <w:name w:val="WW8Num55z2"/>
    <w:rsid w:val="0051600B"/>
  </w:style>
  <w:style w:type="character" w:customStyle="1" w:styleId="WW8Num58z3">
    <w:name w:val="WW8Num58z3"/>
    <w:rsid w:val="0051600B"/>
  </w:style>
  <w:style w:type="character" w:customStyle="1" w:styleId="WW8Num58z4">
    <w:name w:val="WW8Num58z4"/>
    <w:rsid w:val="0051600B"/>
  </w:style>
  <w:style w:type="character" w:customStyle="1" w:styleId="WW8Num58z5">
    <w:name w:val="WW8Num58z5"/>
    <w:rsid w:val="0051600B"/>
  </w:style>
  <w:style w:type="character" w:customStyle="1" w:styleId="WW8Num58z6">
    <w:name w:val="WW8Num58z6"/>
    <w:rsid w:val="0051600B"/>
  </w:style>
  <w:style w:type="character" w:customStyle="1" w:styleId="WW8Num58z7">
    <w:name w:val="WW8Num58z7"/>
    <w:rsid w:val="0051600B"/>
  </w:style>
  <w:style w:type="character" w:customStyle="1" w:styleId="WW8Num58z8">
    <w:name w:val="WW8Num58z8"/>
    <w:rsid w:val="0051600B"/>
  </w:style>
  <w:style w:type="character" w:customStyle="1" w:styleId="WW8Num65z3">
    <w:name w:val="WW8Num65z3"/>
    <w:rsid w:val="0051600B"/>
  </w:style>
  <w:style w:type="character" w:customStyle="1" w:styleId="WW8Num65z4">
    <w:name w:val="WW8Num65z4"/>
    <w:rsid w:val="0051600B"/>
    <w:rPr>
      <w:rFonts w:ascii="Courier New" w:hAnsi="Courier New" w:cs="Courier New" w:hint="default"/>
    </w:rPr>
  </w:style>
  <w:style w:type="character" w:customStyle="1" w:styleId="WW8Num65z5">
    <w:name w:val="WW8Num65z5"/>
    <w:rsid w:val="0051600B"/>
  </w:style>
  <w:style w:type="character" w:customStyle="1" w:styleId="WW8Num65z6">
    <w:name w:val="WW8Num65z6"/>
    <w:rsid w:val="0051600B"/>
  </w:style>
  <w:style w:type="character" w:customStyle="1" w:styleId="WW8Num65z7">
    <w:name w:val="WW8Num65z7"/>
    <w:rsid w:val="0051600B"/>
  </w:style>
  <w:style w:type="character" w:customStyle="1" w:styleId="WW8Num65z8">
    <w:name w:val="WW8Num65z8"/>
    <w:rsid w:val="0051600B"/>
  </w:style>
  <w:style w:type="character" w:customStyle="1" w:styleId="WW8Num68z2">
    <w:name w:val="WW8Num68z2"/>
    <w:rsid w:val="0051600B"/>
    <w:rPr>
      <w:rFonts w:hint="default"/>
      <w:sz w:val="24"/>
      <w:szCs w:val="24"/>
      <w:lang w:eastAsia="pl-PL"/>
    </w:rPr>
  </w:style>
  <w:style w:type="character" w:customStyle="1" w:styleId="WW8Num77z1">
    <w:name w:val="WW8Num77z1"/>
    <w:rsid w:val="0051600B"/>
    <w:rPr>
      <w:sz w:val="24"/>
      <w:szCs w:val="24"/>
      <w:lang w:eastAsia="pl-PL"/>
    </w:rPr>
  </w:style>
  <w:style w:type="character" w:customStyle="1" w:styleId="WW8Num77z2">
    <w:name w:val="WW8Num77z2"/>
    <w:rsid w:val="0051600B"/>
  </w:style>
  <w:style w:type="character" w:customStyle="1" w:styleId="WW8Num77z3">
    <w:name w:val="WW8Num77z3"/>
    <w:rsid w:val="0051600B"/>
  </w:style>
  <w:style w:type="character" w:customStyle="1" w:styleId="WW8Num77z4">
    <w:name w:val="WW8Num77z4"/>
    <w:rsid w:val="0051600B"/>
  </w:style>
  <w:style w:type="character" w:customStyle="1" w:styleId="WW8Num77z5">
    <w:name w:val="WW8Num77z5"/>
    <w:rsid w:val="0051600B"/>
  </w:style>
  <w:style w:type="character" w:customStyle="1" w:styleId="WW8Num77z6">
    <w:name w:val="WW8Num77z6"/>
    <w:rsid w:val="0051600B"/>
  </w:style>
  <w:style w:type="character" w:customStyle="1" w:styleId="WW8Num77z7">
    <w:name w:val="WW8Num77z7"/>
    <w:rsid w:val="0051600B"/>
  </w:style>
  <w:style w:type="character" w:customStyle="1" w:styleId="WW8Num77z8">
    <w:name w:val="WW8Num77z8"/>
    <w:rsid w:val="0051600B"/>
  </w:style>
  <w:style w:type="character" w:customStyle="1" w:styleId="WW8Num79z1">
    <w:name w:val="WW8Num79z1"/>
    <w:rsid w:val="0051600B"/>
    <w:rPr>
      <w:rFonts w:ascii="Times New Roman" w:eastAsia="Times New Roman" w:hAnsi="Times New Roman" w:cs="Times New Roman"/>
      <w:sz w:val="24"/>
      <w:szCs w:val="24"/>
      <w:lang w:eastAsia="pl-PL"/>
    </w:rPr>
  </w:style>
  <w:style w:type="character" w:customStyle="1" w:styleId="WW8Num83z2">
    <w:name w:val="WW8Num83z2"/>
    <w:rsid w:val="0051600B"/>
  </w:style>
  <w:style w:type="character" w:customStyle="1" w:styleId="WW8Num83z3">
    <w:name w:val="WW8Num83z3"/>
    <w:rsid w:val="0051600B"/>
  </w:style>
  <w:style w:type="character" w:customStyle="1" w:styleId="WW8Num83z4">
    <w:name w:val="WW8Num83z4"/>
    <w:rsid w:val="0051600B"/>
  </w:style>
  <w:style w:type="character" w:customStyle="1" w:styleId="WW8Num83z5">
    <w:name w:val="WW8Num83z5"/>
    <w:rsid w:val="0051600B"/>
  </w:style>
  <w:style w:type="character" w:customStyle="1" w:styleId="WW8Num83z6">
    <w:name w:val="WW8Num83z6"/>
    <w:rsid w:val="0051600B"/>
  </w:style>
  <w:style w:type="character" w:customStyle="1" w:styleId="WW8Num83z7">
    <w:name w:val="WW8Num83z7"/>
    <w:rsid w:val="0051600B"/>
  </w:style>
  <w:style w:type="character" w:customStyle="1" w:styleId="WW8Num83z8">
    <w:name w:val="WW8Num83z8"/>
    <w:rsid w:val="0051600B"/>
  </w:style>
  <w:style w:type="character" w:customStyle="1" w:styleId="WW8Num95z2">
    <w:name w:val="WW8Num95z2"/>
    <w:rsid w:val="0051600B"/>
  </w:style>
  <w:style w:type="character" w:customStyle="1" w:styleId="WW8Num95z3">
    <w:name w:val="WW8Num95z3"/>
    <w:rsid w:val="0051600B"/>
  </w:style>
  <w:style w:type="character" w:customStyle="1" w:styleId="WW8Num95z4">
    <w:name w:val="WW8Num95z4"/>
    <w:rsid w:val="0051600B"/>
  </w:style>
  <w:style w:type="character" w:customStyle="1" w:styleId="WW8Num95z5">
    <w:name w:val="WW8Num95z5"/>
    <w:rsid w:val="0051600B"/>
  </w:style>
  <w:style w:type="character" w:customStyle="1" w:styleId="WW8Num95z6">
    <w:name w:val="WW8Num95z6"/>
    <w:rsid w:val="0051600B"/>
  </w:style>
  <w:style w:type="character" w:customStyle="1" w:styleId="WW8Num95z7">
    <w:name w:val="WW8Num95z7"/>
    <w:rsid w:val="0051600B"/>
  </w:style>
  <w:style w:type="character" w:customStyle="1" w:styleId="WW8Num95z8">
    <w:name w:val="WW8Num95z8"/>
    <w:rsid w:val="0051600B"/>
  </w:style>
  <w:style w:type="character" w:customStyle="1" w:styleId="WW8Num100z1">
    <w:name w:val="WW8Num100z1"/>
    <w:rsid w:val="0051600B"/>
    <w:rPr>
      <w:sz w:val="24"/>
      <w:szCs w:val="24"/>
      <w:lang w:eastAsia="pl-PL"/>
    </w:rPr>
  </w:style>
  <w:style w:type="character" w:customStyle="1" w:styleId="WW8Num100z2">
    <w:name w:val="WW8Num100z2"/>
    <w:rsid w:val="0051600B"/>
  </w:style>
  <w:style w:type="character" w:customStyle="1" w:styleId="WW8Num100z3">
    <w:name w:val="WW8Num100z3"/>
    <w:rsid w:val="0051600B"/>
  </w:style>
  <w:style w:type="character" w:customStyle="1" w:styleId="WW8Num100z4">
    <w:name w:val="WW8Num100z4"/>
    <w:rsid w:val="0051600B"/>
  </w:style>
  <w:style w:type="character" w:customStyle="1" w:styleId="WW8Num100z5">
    <w:name w:val="WW8Num100z5"/>
    <w:rsid w:val="0051600B"/>
  </w:style>
  <w:style w:type="character" w:customStyle="1" w:styleId="WW8Num100z6">
    <w:name w:val="WW8Num100z6"/>
    <w:rsid w:val="0051600B"/>
  </w:style>
  <w:style w:type="character" w:customStyle="1" w:styleId="WW8Num100z7">
    <w:name w:val="WW8Num100z7"/>
    <w:rsid w:val="0051600B"/>
  </w:style>
  <w:style w:type="character" w:customStyle="1" w:styleId="WW8Num100z8">
    <w:name w:val="WW8Num100z8"/>
    <w:rsid w:val="0051600B"/>
  </w:style>
  <w:style w:type="character" w:customStyle="1" w:styleId="WW8Num108z1">
    <w:name w:val="WW8Num108z1"/>
    <w:rsid w:val="0051600B"/>
    <w:rPr>
      <w:color w:val="1C1C1C"/>
      <w:sz w:val="24"/>
      <w:szCs w:val="24"/>
      <w:lang w:eastAsia="pl-PL"/>
    </w:rPr>
  </w:style>
  <w:style w:type="character" w:customStyle="1" w:styleId="WW8Num108z2">
    <w:name w:val="WW8Num108z2"/>
    <w:rsid w:val="0051600B"/>
    <w:rPr>
      <w:rFonts w:ascii="Times New Roman" w:eastAsia="Times New Roman" w:hAnsi="Times New Roman" w:cs="Times New Roman"/>
      <w:sz w:val="24"/>
      <w:szCs w:val="24"/>
      <w:lang w:eastAsia="pl-PL"/>
    </w:rPr>
  </w:style>
  <w:style w:type="character" w:customStyle="1" w:styleId="WW8Num109z3">
    <w:name w:val="WW8Num109z3"/>
    <w:rsid w:val="0051600B"/>
  </w:style>
  <w:style w:type="character" w:customStyle="1" w:styleId="WW8Num109z4">
    <w:name w:val="WW8Num109z4"/>
    <w:rsid w:val="0051600B"/>
  </w:style>
  <w:style w:type="character" w:customStyle="1" w:styleId="WW8Num109z5">
    <w:name w:val="WW8Num109z5"/>
    <w:rsid w:val="0051600B"/>
  </w:style>
  <w:style w:type="character" w:customStyle="1" w:styleId="WW8Num109z6">
    <w:name w:val="WW8Num109z6"/>
    <w:rsid w:val="0051600B"/>
  </w:style>
  <w:style w:type="character" w:customStyle="1" w:styleId="WW8Num109z7">
    <w:name w:val="WW8Num109z7"/>
    <w:rsid w:val="0051600B"/>
  </w:style>
  <w:style w:type="character" w:customStyle="1" w:styleId="WW8Num109z8">
    <w:name w:val="WW8Num109z8"/>
    <w:rsid w:val="0051600B"/>
  </w:style>
  <w:style w:type="character" w:customStyle="1" w:styleId="WW8Num118z2">
    <w:name w:val="WW8Num118z2"/>
    <w:rsid w:val="0051600B"/>
  </w:style>
  <w:style w:type="character" w:customStyle="1" w:styleId="WW8Num118z3">
    <w:name w:val="WW8Num118z3"/>
    <w:rsid w:val="0051600B"/>
  </w:style>
  <w:style w:type="character" w:customStyle="1" w:styleId="WW8Num118z4">
    <w:name w:val="WW8Num118z4"/>
    <w:rsid w:val="0051600B"/>
  </w:style>
  <w:style w:type="character" w:customStyle="1" w:styleId="WW8Num118z5">
    <w:name w:val="WW8Num118z5"/>
    <w:rsid w:val="0051600B"/>
  </w:style>
  <w:style w:type="character" w:customStyle="1" w:styleId="WW8Num118z6">
    <w:name w:val="WW8Num118z6"/>
    <w:rsid w:val="0051600B"/>
  </w:style>
  <w:style w:type="character" w:customStyle="1" w:styleId="WW8Num118z7">
    <w:name w:val="WW8Num118z7"/>
    <w:rsid w:val="0051600B"/>
  </w:style>
  <w:style w:type="character" w:customStyle="1" w:styleId="WW8Num118z8">
    <w:name w:val="WW8Num118z8"/>
    <w:rsid w:val="0051600B"/>
  </w:style>
  <w:style w:type="character" w:customStyle="1" w:styleId="WW8Num125z1">
    <w:name w:val="WW8Num125z1"/>
    <w:rsid w:val="0051600B"/>
    <w:rPr>
      <w:rFonts w:hint="default"/>
      <w:color w:val="auto"/>
      <w:sz w:val="24"/>
      <w:szCs w:val="24"/>
      <w:lang w:eastAsia="pl-PL"/>
    </w:rPr>
  </w:style>
  <w:style w:type="character" w:customStyle="1" w:styleId="WW8Num125z2">
    <w:name w:val="WW8Num125z2"/>
    <w:rsid w:val="0051600B"/>
  </w:style>
  <w:style w:type="character" w:customStyle="1" w:styleId="WW8Num127z1">
    <w:name w:val="WW8Num127z1"/>
    <w:rsid w:val="0051600B"/>
    <w:rPr>
      <w:sz w:val="24"/>
      <w:szCs w:val="24"/>
      <w:lang w:eastAsia="pl-PL"/>
    </w:rPr>
  </w:style>
  <w:style w:type="character" w:customStyle="1" w:styleId="WW8Num127z3">
    <w:name w:val="WW8Num127z3"/>
    <w:rsid w:val="0051600B"/>
  </w:style>
  <w:style w:type="character" w:customStyle="1" w:styleId="WW8Num127z4">
    <w:name w:val="WW8Num127z4"/>
    <w:rsid w:val="0051600B"/>
  </w:style>
  <w:style w:type="character" w:customStyle="1" w:styleId="WW8Num127z5">
    <w:name w:val="WW8Num127z5"/>
    <w:rsid w:val="0051600B"/>
  </w:style>
  <w:style w:type="character" w:customStyle="1" w:styleId="WW8Num127z6">
    <w:name w:val="WW8Num127z6"/>
    <w:rsid w:val="0051600B"/>
  </w:style>
  <w:style w:type="character" w:customStyle="1" w:styleId="WW8Num127z7">
    <w:name w:val="WW8Num127z7"/>
    <w:rsid w:val="0051600B"/>
  </w:style>
  <w:style w:type="character" w:customStyle="1" w:styleId="WW8Num127z8">
    <w:name w:val="WW8Num127z8"/>
    <w:rsid w:val="0051600B"/>
  </w:style>
  <w:style w:type="character" w:customStyle="1" w:styleId="WW8Num133z3">
    <w:name w:val="WW8Num133z3"/>
    <w:rsid w:val="0051600B"/>
  </w:style>
  <w:style w:type="character" w:customStyle="1" w:styleId="WW8Num133z4">
    <w:name w:val="WW8Num133z4"/>
    <w:rsid w:val="0051600B"/>
  </w:style>
  <w:style w:type="character" w:customStyle="1" w:styleId="WW8Num133z5">
    <w:name w:val="WW8Num133z5"/>
    <w:rsid w:val="0051600B"/>
  </w:style>
  <w:style w:type="character" w:customStyle="1" w:styleId="WW8Num133z6">
    <w:name w:val="WW8Num133z6"/>
    <w:rsid w:val="0051600B"/>
  </w:style>
  <w:style w:type="character" w:customStyle="1" w:styleId="WW8Num133z7">
    <w:name w:val="WW8Num133z7"/>
    <w:rsid w:val="0051600B"/>
  </w:style>
  <w:style w:type="character" w:customStyle="1" w:styleId="WW8Num133z8">
    <w:name w:val="WW8Num133z8"/>
    <w:rsid w:val="0051600B"/>
  </w:style>
  <w:style w:type="character" w:customStyle="1" w:styleId="WW8Num141z1">
    <w:name w:val="WW8Num141z1"/>
    <w:rsid w:val="0051600B"/>
    <w:rPr>
      <w:rFonts w:ascii="Courier New" w:hAnsi="Courier New" w:cs="Courier New" w:hint="default"/>
      <w:sz w:val="24"/>
      <w:szCs w:val="24"/>
      <w:lang w:eastAsia="pl-PL"/>
    </w:rPr>
  </w:style>
  <w:style w:type="character" w:customStyle="1" w:styleId="WW8Num141z2">
    <w:name w:val="WW8Num141z2"/>
    <w:rsid w:val="0051600B"/>
    <w:rPr>
      <w:rFonts w:ascii="Wingdings" w:hAnsi="Wingdings" w:cs="Wingdings" w:hint="default"/>
    </w:rPr>
  </w:style>
  <w:style w:type="character" w:customStyle="1" w:styleId="WW8Num144z3">
    <w:name w:val="WW8Num144z3"/>
    <w:rsid w:val="0051600B"/>
  </w:style>
  <w:style w:type="character" w:customStyle="1" w:styleId="WW8Num144z4">
    <w:name w:val="WW8Num144z4"/>
    <w:rsid w:val="0051600B"/>
  </w:style>
  <w:style w:type="character" w:customStyle="1" w:styleId="WW8Num144z5">
    <w:name w:val="WW8Num144z5"/>
    <w:rsid w:val="0051600B"/>
  </w:style>
  <w:style w:type="character" w:customStyle="1" w:styleId="WW8Num144z6">
    <w:name w:val="WW8Num144z6"/>
    <w:rsid w:val="0051600B"/>
  </w:style>
  <w:style w:type="character" w:customStyle="1" w:styleId="WW8Num144z7">
    <w:name w:val="WW8Num144z7"/>
    <w:rsid w:val="0051600B"/>
  </w:style>
  <w:style w:type="character" w:customStyle="1" w:styleId="WW8Num144z8">
    <w:name w:val="WW8Num144z8"/>
    <w:rsid w:val="0051600B"/>
  </w:style>
  <w:style w:type="character" w:customStyle="1" w:styleId="WW8Num148z2">
    <w:name w:val="WW8Num148z2"/>
    <w:rsid w:val="0051600B"/>
  </w:style>
  <w:style w:type="character" w:customStyle="1" w:styleId="WW8Num148z3">
    <w:name w:val="WW8Num148z3"/>
    <w:rsid w:val="0051600B"/>
  </w:style>
  <w:style w:type="character" w:customStyle="1" w:styleId="WW8Num148z4">
    <w:name w:val="WW8Num148z4"/>
    <w:rsid w:val="0051600B"/>
  </w:style>
  <w:style w:type="character" w:customStyle="1" w:styleId="WW8Num148z5">
    <w:name w:val="WW8Num148z5"/>
    <w:rsid w:val="0051600B"/>
  </w:style>
  <w:style w:type="character" w:customStyle="1" w:styleId="WW8Num148z6">
    <w:name w:val="WW8Num148z6"/>
    <w:rsid w:val="0051600B"/>
  </w:style>
  <w:style w:type="character" w:customStyle="1" w:styleId="WW8Num148z7">
    <w:name w:val="WW8Num148z7"/>
    <w:rsid w:val="0051600B"/>
  </w:style>
  <w:style w:type="character" w:customStyle="1" w:styleId="WW8Num148z8">
    <w:name w:val="WW8Num148z8"/>
    <w:rsid w:val="0051600B"/>
  </w:style>
  <w:style w:type="character" w:customStyle="1" w:styleId="WW8Num150z1">
    <w:name w:val="WW8Num150z1"/>
    <w:rsid w:val="0051600B"/>
    <w:rPr>
      <w:sz w:val="24"/>
      <w:szCs w:val="24"/>
      <w:lang w:eastAsia="pl-PL"/>
    </w:rPr>
  </w:style>
  <w:style w:type="character" w:customStyle="1" w:styleId="WW8Num150z2">
    <w:name w:val="WW8Num150z2"/>
    <w:rsid w:val="0051600B"/>
  </w:style>
  <w:style w:type="character" w:customStyle="1" w:styleId="WW8Num150z3">
    <w:name w:val="WW8Num150z3"/>
    <w:rsid w:val="0051600B"/>
  </w:style>
  <w:style w:type="character" w:customStyle="1" w:styleId="WW8Num150z4">
    <w:name w:val="WW8Num150z4"/>
    <w:rsid w:val="0051600B"/>
  </w:style>
  <w:style w:type="character" w:customStyle="1" w:styleId="WW8Num150z5">
    <w:name w:val="WW8Num150z5"/>
    <w:rsid w:val="0051600B"/>
  </w:style>
  <w:style w:type="character" w:customStyle="1" w:styleId="WW8Num150z6">
    <w:name w:val="WW8Num150z6"/>
    <w:rsid w:val="0051600B"/>
  </w:style>
  <w:style w:type="character" w:customStyle="1" w:styleId="WW8Num150z7">
    <w:name w:val="WW8Num150z7"/>
    <w:rsid w:val="0051600B"/>
  </w:style>
  <w:style w:type="character" w:customStyle="1" w:styleId="WW8Num150z8">
    <w:name w:val="WW8Num150z8"/>
    <w:rsid w:val="0051600B"/>
  </w:style>
  <w:style w:type="character" w:customStyle="1" w:styleId="WW8Num152z0">
    <w:name w:val="WW8Num152z0"/>
    <w:rsid w:val="0051600B"/>
    <w:rPr>
      <w:b/>
      <w:sz w:val="24"/>
      <w:szCs w:val="24"/>
      <w:lang w:eastAsia="pl-PL"/>
    </w:rPr>
  </w:style>
  <w:style w:type="character" w:customStyle="1" w:styleId="WW8Num152z1">
    <w:name w:val="WW8Num152z1"/>
    <w:rsid w:val="0051600B"/>
    <w:rPr>
      <w:sz w:val="24"/>
      <w:szCs w:val="24"/>
      <w:lang w:eastAsia="pl-PL"/>
    </w:rPr>
  </w:style>
  <w:style w:type="character" w:customStyle="1" w:styleId="WW8Num152z2">
    <w:name w:val="WW8Num152z2"/>
    <w:rsid w:val="0051600B"/>
    <w:rPr>
      <w:color w:val="auto"/>
    </w:rPr>
  </w:style>
  <w:style w:type="character" w:customStyle="1" w:styleId="WW8Num152z3">
    <w:name w:val="WW8Num152z3"/>
    <w:rsid w:val="0051600B"/>
  </w:style>
  <w:style w:type="character" w:customStyle="1" w:styleId="WW8Num152z4">
    <w:name w:val="WW8Num152z4"/>
    <w:rsid w:val="0051600B"/>
  </w:style>
  <w:style w:type="character" w:customStyle="1" w:styleId="WW8Num152z5">
    <w:name w:val="WW8Num152z5"/>
    <w:rsid w:val="0051600B"/>
  </w:style>
  <w:style w:type="character" w:customStyle="1" w:styleId="WW8Num152z6">
    <w:name w:val="WW8Num152z6"/>
    <w:rsid w:val="0051600B"/>
  </w:style>
  <w:style w:type="character" w:customStyle="1" w:styleId="WW8Num152z7">
    <w:name w:val="WW8Num152z7"/>
    <w:rsid w:val="0051600B"/>
  </w:style>
  <w:style w:type="character" w:customStyle="1" w:styleId="WW8Num152z8">
    <w:name w:val="WW8Num152z8"/>
    <w:rsid w:val="0051600B"/>
  </w:style>
  <w:style w:type="character" w:customStyle="1" w:styleId="Domylnaczcionkaakapitu3">
    <w:name w:val="Domyślna czcionka akapitu3"/>
    <w:rsid w:val="0051600B"/>
  </w:style>
  <w:style w:type="character" w:customStyle="1" w:styleId="WW8Num83z1">
    <w:name w:val="WW8Num83z1"/>
    <w:rsid w:val="0051600B"/>
    <w:rPr>
      <w:rFonts w:ascii="Calibri" w:hAnsi="Calibri" w:cs="Calibri"/>
      <w:sz w:val="24"/>
      <w:szCs w:val="24"/>
    </w:rPr>
  </w:style>
  <w:style w:type="character" w:customStyle="1" w:styleId="WW8Num109z2">
    <w:name w:val="WW8Num109z2"/>
    <w:rsid w:val="0051600B"/>
    <w:rPr>
      <w:sz w:val="24"/>
      <w:szCs w:val="24"/>
    </w:rPr>
  </w:style>
  <w:style w:type="character" w:customStyle="1" w:styleId="WW8Num33z1">
    <w:name w:val="WW8Num33z1"/>
    <w:rsid w:val="0051600B"/>
    <w:rPr>
      <w:rFonts w:hint="default"/>
      <w:sz w:val="24"/>
      <w:szCs w:val="24"/>
    </w:rPr>
  </w:style>
  <w:style w:type="character" w:customStyle="1" w:styleId="WW8Num39z1">
    <w:name w:val="WW8Num39z1"/>
    <w:rsid w:val="0051600B"/>
    <w:rPr>
      <w:rFonts w:hint="default"/>
      <w:sz w:val="24"/>
      <w:szCs w:val="24"/>
    </w:rPr>
  </w:style>
  <w:style w:type="character" w:customStyle="1" w:styleId="WW8Num45z1">
    <w:name w:val="WW8Num45z1"/>
    <w:rsid w:val="0051600B"/>
    <w:rPr>
      <w:sz w:val="24"/>
      <w:szCs w:val="24"/>
    </w:rPr>
  </w:style>
  <w:style w:type="character" w:customStyle="1" w:styleId="WW8Num49z1">
    <w:name w:val="WW8Num49z1"/>
    <w:rsid w:val="0051600B"/>
    <w:rPr>
      <w:sz w:val="24"/>
      <w:szCs w:val="24"/>
    </w:rPr>
  </w:style>
  <w:style w:type="character" w:customStyle="1" w:styleId="WW8Num49z2">
    <w:name w:val="WW8Num49z2"/>
    <w:rsid w:val="0051600B"/>
  </w:style>
  <w:style w:type="character" w:customStyle="1" w:styleId="WW8Num49z3">
    <w:name w:val="WW8Num49z3"/>
    <w:rsid w:val="0051600B"/>
  </w:style>
  <w:style w:type="character" w:customStyle="1" w:styleId="WW8Num49z4">
    <w:name w:val="WW8Num49z4"/>
    <w:rsid w:val="0051600B"/>
  </w:style>
  <w:style w:type="character" w:customStyle="1" w:styleId="WW8Num49z5">
    <w:name w:val="WW8Num49z5"/>
    <w:rsid w:val="0051600B"/>
  </w:style>
  <w:style w:type="character" w:customStyle="1" w:styleId="WW8Num49z6">
    <w:name w:val="WW8Num49z6"/>
    <w:rsid w:val="0051600B"/>
  </w:style>
  <w:style w:type="character" w:customStyle="1" w:styleId="WW8Num49z7">
    <w:name w:val="WW8Num49z7"/>
    <w:rsid w:val="0051600B"/>
  </w:style>
  <w:style w:type="character" w:customStyle="1" w:styleId="WW8Num49z8">
    <w:name w:val="WW8Num49z8"/>
    <w:rsid w:val="0051600B"/>
  </w:style>
  <w:style w:type="character" w:customStyle="1" w:styleId="WW8Num56z2">
    <w:name w:val="WW8Num56z2"/>
    <w:rsid w:val="0051600B"/>
  </w:style>
  <w:style w:type="character" w:customStyle="1" w:styleId="WW8Num56z3">
    <w:name w:val="WW8Num56z3"/>
    <w:rsid w:val="0051600B"/>
  </w:style>
  <w:style w:type="character" w:customStyle="1" w:styleId="WW8Num56z4">
    <w:name w:val="WW8Num56z4"/>
    <w:rsid w:val="0051600B"/>
  </w:style>
  <w:style w:type="character" w:customStyle="1" w:styleId="WW8Num56z5">
    <w:name w:val="WW8Num56z5"/>
    <w:rsid w:val="0051600B"/>
  </w:style>
  <w:style w:type="character" w:customStyle="1" w:styleId="WW8Num56z6">
    <w:name w:val="WW8Num56z6"/>
    <w:rsid w:val="0051600B"/>
  </w:style>
  <w:style w:type="character" w:customStyle="1" w:styleId="WW8Num56z7">
    <w:name w:val="WW8Num56z7"/>
    <w:rsid w:val="0051600B"/>
  </w:style>
  <w:style w:type="character" w:customStyle="1" w:styleId="WW8Num56z8">
    <w:name w:val="WW8Num56z8"/>
    <w:rsid w:val="0051600B"/>
  </w:style>
  <w:style w:type="character" w:customStyle="1" w:styleId="WW8Num59z3">
    <w:name w:val="WW8Num59z3"/>
    <w:rsid w:val="0051600B"/>
  </w:style>
  <w:style w:type="character" w:customStyle="1" w:styleId="WW8Num59z4">
    <w:name w:val="WW8Num59z4"/>
    <w:rsid w:val="0051600B"/>
  </w:style>
  <w:style w:type="character" w:customStyle="1" w:styleId="WW8Num59z5">
    <w:name w:val="WW8Num59z5"/>
    <w:rsid w:val="0051600B"/>
  </w:style>
  <w:style w:type="character" w:customStyle="1" w:styleId="WW8Num59z6">
    <w:name w:val="WW8Num59z6"/>
    <w:rsid w:val="0051600B"/>
  </w:style>
  <w:style w:type="character" w:customStyle="1" w:styleId="WW8Num59z7">
    <w:name w:val="WW8Num59z7"/>
    <w:rsid w:val="0051600B"/>
  </w:style>
  <w:style w:type="character" w:customStyle="1" w:styleId="WW8Num59z8">
    <w:name w:val="WW8Num59z8"/>
    <w:rsid w:val="0051600B"/>
  </w:style>
  <w:style w:type="character" w:customStyle="1" w:styleId="WW8Num62z3">
    <w:name w:val="WW8Num62z3"/>
    <w:rsid w:val="0051600B"/>
  </w:style>
  <w:style w:type="character" w:customStyle="1" w:styleId="WW8Num62z4">
    <w:name w:val="WW8Num62z4"/>
    <w:rsid w:val="0051600B"/>
  </w:style>
  <w:style w:type="character" w:customStyle="1" w:styleId="WW8Num62z5">
    <w:name w:val="WW8Num62z5"/>
    <w:rsid w:val="0051600B"/>
  </w:style>
  <w:style w:type="character" w:customStyle="1" w:styleId="WW8Num62z6">
    <w:name w:val="WW8Num62z6"/>
    <w:rsid w:val="0051600B"/>
  </w:style>
  <w:style w:type="character" w:customStyle="1" w:styleId="WW8Num62z7">
    <w:name w:val="WW8Num62z7"/>
    <w:rsid w:val="0051600B"/>
  </w:style>
  <w:style w:type="character" w:customStyle="1" w:styleId="WW8Num62z8">
    <w:name w:val="WW8Num62z8"/>
    <w:rsid w:val="0051600B"/>
  </w:style>
  <w:style w:type="character" w:customStyle="1" w:styleId="WW8Num68z1">
    <w:name w:val="WW8Num68z1"/>
    <w:rsid w:val="0051600B"/>
    <w:rPr>
      <w:color w:val="auto"/>
      <w:sz w:val="24"/>
      <w:szCs w:val="24"/>
    </w:rPr>
  </w:style>
  <w:style w:type="character" w:customStyle="1" w:styleId="WW8Num75z1">
    <w:name w:val="WW8Num75z1"/>
    <w:rsid w:val="0051600B"/>
  </w:style>
  <w:style w:type="character" w:customStyle="1" w:styleId="WW8Num84z1">
    <w:name w:val="WW8Num84z1"/>
    <w:rsid w:val="0051600B"/>
  </w:style>
  <w:style w:type="character" w:customStyle="1" w:styleId="WW8Num84z2">
    <w:name w:val="WW8Num84z2"/>
    <w:rsid w:val="0051600B"/>
  </w:style>
  <w:style w:type="character" w:customStyle="1" w:styleId="WW8Num92z1">
    <w:name w:val="WW8Num92z1"/>
    <w:rsid w:val="0051600B"/>
    <w:rPr>
      <w:sz w:val="24"/>
      <w:szCs w:val="24"/>
    </w:rPr>
  </w:style>
  <w:style w:type="character" w:customStyle="1" w:styleId="WW8Num96z3">
    <w:name w:val="WW8Num96z3"/>
    <w:rsid w:val="0051600B"/>
  </w:style>
  <w:style w:type="character" w:customStyle="1" w:styleId="WW8Num96z4">
    <w:name w:val="WW8Num96z4"/>
    <w:rsid w:val="0051600B"/>
  </w:style>
  <w:style w:type="character" w:customStyle="1" w:styleId="WW8Num96z5">
    <w:name w:val="WW8Num96z5"/>
    <w:rsid w:val="0051600B"/>
  </w:style>
  <w:style w:type="character" w:customStyle="1" w:styleId="WW8Num96z6">
    <w:name w:val="WW8Num96z6"/>
    <w:rsid w:val="0051600B"/>
  </w:style>
  <w:style w:type="character" w:customStyle="1" w:styleId="WW8Num96z7">
    <w:name w:val="WW8Num96z7"/>
    <w:rsid w:val="0051600B"/>
  </w:style>
  <w:style w:type="character" w:customStyle="1" w:styleId="WW8Num96z8">
    <w:name w:val="WW8Num96z8"/>
    <w:rsid w:val="0051600B"/>
  </w:style>
  <w:style w:type="character" w:customStyle="1" w:styleId="WW8Num102z1">
    <w:name w:val="WW8Num102z1"/>
    <w:rsid w:val="0051600B"/>
    <w:rPr>
      <w:rFonts w:ascii="Times New Roman" w:eastAsia="Times New Roman" w:hAnsi="Times New Roman" w:cs="Times New Roman"/>
      <w:sz w:val="24"/>
      <w:szCs w:val="24"/>
    </w:rPr>
  </w:style>
  <w:style w:type="character" w:customStyle="1" w:styleId="WW8Num102z2">
    <w:name w:val="WW8Num102z2"/>
    <w:rsid w:val="0051600B"/>
  </w:style>
  <w:style w:type="character" w:customStyle="1" w:styleId="WW8Num110z1">
    <w:name w:val="WW8Num110z1"/>
    <w:rsid w:val="0051600B"/>
    <w:rPr>
      <w:color w:val="1C1C1C"/>
      <w:sz w:val="24"/>
      <w:szCs w:val="24"/>
    </w:rPr>
  </w:style>
  <w:style w:type="character" w:customStyle="1" w:styleId="WW8Num110z2">
    <w:name w:val="WW8Num110z2"/>
    <w:rsid w:val="0051600B"/>
    <w:rPr>
      <w:rFonts w:ascii="Times New Roman" w:eastAsia="Times New Roman" w:hAnsi="Times New Roman" w:cs="Times New Roman"/>
      <w:sz w:val="24"/>
      <w:szCs w:val="24"/>
    </w:rPr>
  </w:style>
  <w:style w:type="character" w:customStyle="1" w:styleId="WW8Num110z3">
    <w:name w:val="WW8Num110z3"/>
    <w:rsid w:val="0051600B"/>
  </w:style>
  <w:style w:type="character" w:customStyle="1" w:styleId="WW8Num110z4">
    <w:name w:val="WW8Num110z4"/>
    <w:rsid w:val="0051600B"/>
  </w:style>
  <w:style w:type="character" w:customStyle="1" w:styleId="WW8Num110z5">
    <w:name w:val="WW8Num110z5"/>
    <w:rsid w:val="0051600B"/>
  </w:style>
  <w:style w:type="character" w:customStyle="1" w:styleId="WW8Num110z6">
    <w:name w:val="WW8Num110z6"/>
    <w:rsid w:val="0051600B"/>
  </w:style>
  <w:style w:type="character" w:customStyle="1" w:styleId="WW8Num110z7">
    <w:name w:val="WW8Num110z7"/>
    <w:rsid w:val="0051600B"/>
  </w:style>
  <w:style w:type="character" w:customStyle="1" w:styleId="WW8Num110z8">
    <w:name w:val="WW8Num110z8"/>
    <w:rsid w:val="0051600B"/>
  </w:style>
  <w:style w:type="character" w:customStyle="1" w:styleId="WW8Num111z2">
    <w:name w:val="WW8Num111z2"/>
    <w:rsid w:val="0051600B"/>
  </w:style>
  <w:style w:type="character" w:customStyle="1" w:styleId="WW8Num111z3">
    <w:name w:val="WW8Num111z3"/>
    <w:rsid w:val="0051600B"/>
  </w:style>
  <w:style w:type="character" w:customStyle="1" w:styleId="WW8Num111z4">
    <w:name w:val="WW8Num111z4"/>
    <w:rsid w:val="0051600B"/>
  </w:style>
  <w:style w:type="character" w:customStyle="1" w:styleId="WW8Num111z5">
    <w:name w:val="WW8Num111z5"/>
    <w:rsid w:val="0051600B"/>
  </w:style>
  <w:style w:type="character" w:customStyle="1" w:styleId="WW8Num111z6">
    <w:name w:val="WW8Num111z6"/>
    <w:rsid w:val="0051600B"/>
  </w:style>
  <w:style w:type="character" w:customStyle="1" w:styleId="WW8Num111z7">
    <w:name w:val="WW8Num111z7"/>
    <w:rsid w:val="0051600B"/>
  </w:style>
  <w:style w:type="character" w:customStyle="1" w:styleId="WW8Num111z8">
    <w:name w:val="WW8Num111z8"/>
    <w:rsid w:val="0051600B"/>
  </w:style>
  <w:style w:type="character" w:customStyle="1" w:styleId="WW8Num120z2">
    <w:name w:val="WW8Num120z2"/>
    <w:rsid w:val="0051600B"/>
    <w:rPr>
      <w:rFonts w:hint="default"/>
    </w:rPr>
  </w:style>
  <w:style w:type="character" w:customStyle="1" w:styleId="WW8Num127z2">
    <w:name w:val="WW8Num127z2"/>
    <w:rsid w:val="0051600B"/>
  </w:style>
  <w:style w:type="character" w:customStyle="1" w:styleId="WW8Num129z1">
    <w:name w:val="WW8Num129z1"/>
    <w:rsid w:val="0051600B"/>
    <w:rPr>
      <w:color w:val="auto"/>
      <w:sz w:val="24"/>
      <w:szCs w:val="24"/>
    </w:rPr>
  </w:style>
  <w:style w:type="character" w:customStyle="1" w:styleId="WW8Num129z3">
    <w:name w:val="WW8Num129z3"/>
    <w:rsid w:val="0051600B"/>
  </w:style>
  <w:style w:type="character" w:customStyle="1" w:styleId="WW8Num129z4">
    <w:name w:val="WW8Num129z4"/>
    <w:rsid w:val="0051600B"/>
  </w:style>
  <w:style w:type="character" w:customStyle="1" w:styleId="WW8Num129z5">
    <w:name w:val="WW8Num129z5"/>
    <w:rsid w:val="0051600B"/>
  </w:style>
  <w:style w:type="character" w:customStyle="1" w:styleId="WW8Num129z6">
    <w:name w:val="WW8Num129z6"/>
    <w:rsid w:val="0051600B"/>
  </w:style>
  <w:style w:type="character" w:customStyle="1" w:styleId="WW8Num129z7">
    <w:name w:val="WW8Num129z7"/>
    <w:rsid w:val="0051600B"/>
  </w:style>
  <w:style w:type="character" w:customStyle="1" w:styleId="WW8Num129z8">
    <w:name w:val="WW8Num129z8"/>
    <w:rsid w:val="0051600B"/>
  </w:style>
  <w:style w:type="character" w:customStyle="1" w:styleId="WW8Num135z3">
    <w:name w:val="WW8Num135z3"/>
    <w:rsid w:val="0051600B"/>
  </w:style>
  <w:style w:type="character" w:customStyle="1" w:styleId="WW8Num135z4">
    <w:name w:val="WW8Num135z4"/>
    <w:rsid w:val="0051600B"/>
  </w:style>
  <w:style w:type="character" w:customStyle="1" w:styleId="WW8Num135z5">
    <w:name w:val="WW8Num135z5"/>
    <w:rsid w:val="0051600B"/>
  </w:style>
  <w:style w:type="character" w:customStyle="1" w:styleId="WW8Num135z6">
    <w:name w:val="WW8Num135z6"/>
    <w:rsid w:val="0051600B"/>
  </w:style>
  <w:style w:type="character" w:customStyle="1" w:styleId="WW8Num135z7">
    <w:name w:val="WW8Num135z7"/>
    <w:rsid w:val="0051600B"/>
  </w:style>
  <w:style w:type="character" w:customStyle="1" w:styleId="WW8Num135z8">
    <w:name w:val="WW8Num135z8"/>
    <w:rsid w:val="0051600B"/>
  </w:style>
  <w:style w:type="character" w:customStyle="1" w:styleId="WW8Num143z1">
    <w:name w:val="WW8Num143z1"/>
    <w:rsid w:val="0051600B"/>
    <w:rPr>
      <w:sz w:val="24"/>
      <w:szCs w:val="24"/>
    </w:rPr>
  </w:style>
  <w:style w:type="character" w:customStyle="1" w:styleId="WW8Num143z2">
    <w:name w:val="WW8Num143z2"/>
    <w:rsid w:val="0051600B"/>
  </w:style>
  <w:style w:type="character" w:customStyle="1" w:styleId="WW8Num146z3">
    <w:name w:val="WW8Num146z3"/>
    <w:rsid w:val="0051600B"/>
  </w:style>
  <w:style w:type="character" w:customStyle="1" w:styleId="WW8Num146z4">
    <w:name w:val="WW8Num146z4"/>
    <w:rsid w:val="0051600B"/>
  </w:style>
  <w:style w:type="character" w:customStyle="1" w:styleId="WW8Num146z5">
    <w:name w:val="WW8Num146z5"/>
    <w:rsid w:val="0051600B"/>
  </w:style>
  <w:style w:type="character" w:customStyle="1" w:styleId="WW8Num146z6">
    <w:name w:val="WW8Num146z6"/>
    <w:rsid w:val="0051600B"/>
  </w:style>
  <w:style w:type="character" w:customStyle="1" w:styleId="WW8Num146z7">
    <w:name w:val="WW8Num146z7"/>
    <w:rsid w:val="0051600B"/>
  </w:style>
  <w:style w:type="character" w:customStyle="1" w:styleId="WW8Num146z8">
    <w:name w:val="WW8Num146z8"/>
    <w:rsid w:val="0051600B"/>
  </w:style>
  <w:style w:type="character" w:customStyle="1" w:styleId="WW8Num153z0">
    <w:name w:val="WW8Num153z0"/>
    <w:rsid w:val="0051600B"/>
    <w:rPr>
      <w:b w:val="0"/>
      <w:bCs/>
    </w:rPr>
  </w:style>
  <w:style w:type="character" w:customStyle="1" w:styleId="WW8Num154z0">
    <w:name w:val="WW8Num154z0"/>
    <w:rsid w:val="0051600B"/>
    <w:rPr>
      <w:b/>
      <w:sz w:val="24"/>
      <w:szCs w:val="24"/>
    </w:rPr>
  </w:style>
  <w:style w:type="character" w:customStyle="1" w:styleId="WW8Num154z1">
    <w:name w:val="WW8Num154z1"/>
    <w:rsid w:val="0051600B"/>
    <w:rPr>
      <w:sz w:val="24"/>
      <w:szCs w:val="24"/>
    </w:rPr>
  </w:style>
  <w:style w:type="character" w:customStyle="1" w:styleId="WW8Num154z2">
    <w:name w:val="WW8Num154z2"/>
    <w:rsid w:val="0051600B"/>
    <w:rPr>
      <w:color w:val="auto"/>
    </w:rPr>
  </w:style>
  <w:style w:type="character" w:customStyle="1" w:styleId="WW8Num154z3">
    <w:name w:val="WW8Num154z3"/>
    <w:rsid w:val="0051600B"/>
  </w:style>
  <w:style w:type="character" w:customStyle="1" w:styleId="WW8Num154z4">
    <w:name w:val="WW8Num154z4"/>
    <w:rsid w:val="0051600B"/>
  </w:style>
  <w:style w:type="character" w:customStyle="1" w:styleId="WW8Num154z5">
    <w:name w:val="WW8Num154z5"/>
    <w:rsid w:val="0051600B"/>
  </w:style>
  <w:style w:type="character" w:customStyle="1" w:styleId="WW8Num154z6">
    <w:name w:val="WW8Num154z6"/>
    <w:rsid w:val="0051600B"/>
  </w:style>
  <w:style w:type="character" w:customStyle="1" w:styleId="WW8Num154z7">
    <w:name w:val="WW8Num154z7"/>
    <w:rsid w:val="0051600B"/>
  </w:style>
  <w:style w:type="character" w:customStyle="1" w:styleId="WW8Num154z8">
    <w:name w:val="WW8Num154z8"/>
    <w:rsid w:val="0051600B"/>
  </w:style>
  <w:style w:type="character" w:customStyle="1" w:styleId="WW8Num155z0">
    <w:name w:val="WW8Num155z0"/>
    <w:rsid w:val="0051600B"/>
    <w:rPr>
      <w:b w:val="0"/>
      <w:bCs/>
    </w:rPr>
  </w:style>
  <w:style w:type="character" w:customStyle="1" w:styleId="WW8Num155z1">
    <w:name w:val="WW8Num155z1"/>
    <w:rsid w:val="0051600B"/>
    <w:rPr>
      <w:sz w:val="24"/>
      <w:szCs w:val="24"/>
    </w:rPr>
  </w:style>
  <w:style w:type="character" w:customStyle="1" w:styleId="WW8Num155z2">
    <w:name w:val="WW8Num155z2"/>
    <w:rsid w:val="0051600B"/>
    <w:rPr>
      <w:color w:val="auto"/>
    </w:rPr>
  </w:style>
  <w:style w:type="character" w:customStyle="1" w:styleId="WW8Num155z3">
    <w:name w:val="WW8Num155z3"/>
    <w:rsid w:val="0051600B"/>
  </w:style>
  <w:style w:type="character" w:customStyle="1" w:styleId="WW8Num155z4">
    <w:name w:val="WW8Num155z4"/>
    <w:rsid w:val="0051600B"/>
  </w:style>
  <w:style w:type="character" w:customStyle="1" w:styleId="WW8Num155z5">
    <w:name w:val="WW8Num155z5"/>
    <w:rsid w:val="0051600B"/>
  </w:style>
  <w:style w:type="character" w:customStyle="1" w:styleId="WW8Num155z6">
    <w:name w:val="WW8Num155z6"/>
    <w:rsid w:val="0051600B"/>
  </w:style>
  <w:style w:type="character" w:customStyle="1" w:styleId="WW8Num155z7">
    <w:name w:val="WW8Num155z7"/>
    <w:rsid w:val="0051600B"/>
  </w:style>
  <w:style w:type="character" w:customStyle="1" w:styleId="WW8Num155z8">
    <w:name w:val="WW8Num155z8"/>
    <w:rsid w:val="0051600B"/>
  </w:style>
  <w:style w:type="character" w:customStyle="1" w:styleId="WW8Num50z1">
    <w:name w:val="WW8Num50z1"/>
    <w:rsid w:val="0051600B"/>
    <w:rPr>
      <w:sz w:val="24"/>
      <w:szCs w:val="24"/>
    </w:rPr>
  </w:style>
  <w:style w:type="character" w:customStyle="1" w:styleId="WW8Num50z2">
    <w:name w:val="WW8Num50z2"/>
    <w:rsid w:val="0051600B"/>
  </w:style>
  <w:style w:type="character" w:customStyle="1" w:styleId="WW8Num50z3">
    <w:name w:val="WW8Num50z3"/>
    <w:rsid w:val="0051600B"/>
  </w:style>
  <w:style w:type="character" w:customStyle="1" w:styleId="WW8Num50z4">
    <w:name w:val="WW8Num50z4"/>
    <w:rsid w:val="0051600B"/>
  </w:style>
  <w:style w:type="character" w:customStyle="1" w:styleId="WW8Num50z5">
    <w:name w:val="WW8Num50z5"/>
    <w:rsid w:val="0051600B"/>
  </w:style>
  <w:style w:type="character" w:customStyle="1" w:styleId="WW8Num50z6">
    <w:name w:val="WW8Num50z6"/>
    <w:rsid w:val="0051600B"/>
  </w:style>
  <w:style w:type="character" w:customStyle="1" w:styleId="WW8Num50z7">
    <w:name w:val="WW8Num50z7"/>
    <w:rsid w:val="0051600B"/>
  </w:style>
  <w:style w:type="character" w:customStyle="1" w:styleId="WW8Num50z8">
    <w:name w:val="WW8Num50z8"/>
    <w:rsid w:val="0051600B"/>
  </w:style>
  <w:style w:type="character" w:customStyle="1" w:styleId="WW8Num57z2">
    <w:name w:val="WW8Num57z2"/>
    <w:rsid w:val="0051600B"/>
  </w:style>
  <w:style w:type="character" w:customStyle="1" w:styleId="WW8Num81z1">
    <w:name w:val="WW8Num81z1"/>
    <w:rsid w:val="0051600B"/>
  </w:style>
  <w:style w:type="character" w:customStyle="1" w:styleId="WW8Num82z1">
    <w:name w:val="WW8Num82z1"/>
    <w:rsid w:val="0051600B"/>
    <w:rPr>
      <w:rFonts w:ascii="Calibri" w:hAnsi="Calibri" w:cs="Calibri"/>
      <w:sz w:val="24"/>
      <w:szCs w:val="24"/>
    </w:rPr>
  </w:style>
  <w:style w:type="character" w:customStyle="1" w:styleId="WW8Num86z1">
    <w:name w:val="WW8Num86z1"/>
    <w:rsid w:val="0051600B"/>
  </w:style>
  <w:style w:type="character" w:customStyle="1" w:styleId="WW8Num86z2">
    <w:name w:val="WW8Num86z2"/>
    <w:rsid w:val="0051600B"/>
  </w:style>
  <w:style w:type="character" w:customStyle="1" w:styleId="WW8Num86z3">
    <w:name w:val="WW8Num86z3"/>
    <w:rsid w:val="0051600B"/>
  </w:style>
  <w:style w:type="character" w:customStyle="1" w:styleId="WW8Num86z4">
    <w:name w:val="WW8Num86z4"/>
    <w:rsid w:val="0051600B"/>
  </w:style>
  <w:style w:type="character" w:customStyle="1" w:styleId="WW8Num86z5">
    <w:name w:val="WW8Num86z5"/>
    <w:rsid w:val="0051600B"/>
  </w:style>
  <w:style w:type="character" w:customStyle="1" w:styleId="WW8Num86z6">
    <w:name w:val="WW8Num86z6"/>
    <w:rsid w:val="0051600B"/>
  </w:style>
  <w:style w:type="character" w:customStyle="1" w:styleId="WW8Num86z7">
    <w:name w:val="WW8Num86z7"/>
    <w:rsid w:val="0051600B"/>
  </w:style>
  <w:style w:type="character" w:customStyle="1" w:styleId="WW8Num86z8">
    <w:name w:val="WW8Num86z8"/>
    <w:rsid w:val="0051600B"/>
  </w:style>
  <w:style w:type="character" w:customStyle="1" w:styleId="WW8Num94z1">
    <w:name w:val="WW8Num94z1"/>
    <w:rsid w:val="0051600B"/>
    <w:rPr>
      <w:sz w:val="24"/>
      <w:szCs w:val="24"/>
    </w:rPr>
  </w:style>
  <w:style w:type="character" w:customStyle="1" w:styleId="WW8Num104z1">
    <w:name w:val="WW8Num104z1"/>
    <w:rsid w:val="0051600B"/>
    <w:rPr>
      <w:rFonts w:ascii="Times New Roman" w:eastAsia="Times New Roman" w:hAnsi="Times New Roman" w:cs="Times New Roman"/>
      <w:sz w:val="24"/>
      <w:szCs w:val="24"/>
    </w:rPr>
  </w:style>
  <w:style w:type="character" w:customStyle="1" w:styleId="WW8Num104z2">
    <w:name w:val="WW8Num104z2"/>
    <w:rsid w:val="0051600B"/>
  </w:style>
  <w:style w:type="character" w:customStyle="1" w:styleId="WW8Num113z2">
    <w:name w:val="WW8Num113z2"/>
    <w:rsid w:val="0051600B"/>
  </w:style>
  <w:style w:type="character" w:customStyle="1" w:styleId="WW8Num129z2">
    <w:name w:val="WW8Num129z2"/>
    <w:rsid w:val="0051600B"/>
  </w:style>
  <w:style w:type="character" w:customStyle="1" w:styleId="WW8Num131z1">
    <w:name w:val="WW8Num131z1"/>
    <w:rsid w:val="0051600B"/>
    <w:rPr>
      <w:color w:val="auto"/>
      <w:sz w:val="24"/>
      <w:szCs w:val="24"/>
    </w:rPr>
  </w:style>
  <w:style w:type="character" w:customStyle="1" w:styleId="WW8Num131z3">
    <w:name w:val="WW8Num131z3"/>
    <w:rsid w:val="0051600B"/>
  </w:style>
  <w:style w:type="character" w:customStyle="1" w:styleId="WW8Num131z4">
    <w:name w:val="WW8Num131z4"/>
    <w:rsid w:val="0051600B"/>
  </w:style>
  <w:style w:type="character" w:customStyle="1" w:styleId="WW8Num131z5">
    <w:name w:val="WW8Num131z5"/>
    <w:rsid w:val="0051600B"/>
  </w:style>
  <w:style w:type="character" w:customStyle="1" w:styleId="WW8Num131z6">
    <w:name w:val="WW8Num131z6"/>
    <w:rsid w:val="0051600B"/>
  </w:style>
  <w:style w:type="character" w:customStyle="1" w:styleId="WW8Num131z7">
    <w:name w:val="WW8Num131z7"/>
    <w:rsid w:val="0051600B"/>
  </w:style>
  <w:style w:type="character" w:customStyle="1" w:styleId="WW8Num131z8">
    <w:name w:val="WW8Num131z8"/>
    <w:rsid w:val="0051600B"/>
  </w:style>
  <w:style w:type="character" w:customStyle="1" w:styleId="WW8Num137z3">
    <w:name w:val="WW8Num137z3"/>
    <w:rsid w:val="0051600B"/>
  </w:style>
  <w:style w:type="character" w:customStyle="1" w:styleId="WW8Num137z4">
    <w:name w:val="WW8Num137z4"/>
    <w:rsid w:val="0051600B"/>
  </w:style>
  <w:style w:type="character" w:customStyle="1" w:styleId="WW8Num137z5">
    <w:name w:val="WW8Num137z5"/>
    <w:rsid w:val="0051600B"/>
  </w:style>
  <w:style w:type="character" w:customStyle="1" w:styleId="WW8Num137z6">
    <w:name w:val="WW8Num137z6"/>
    <w:rsid w:val="0051600B"/>
  </w:style>
  <w:style w:type="character" w:customStyle="1" w:styleId="WW8Num137z7">
    <w:name w:val="WW8Num137z7"/>
    <w:rsid w:val="0051600B"/>
  </w:style>
  <w:style w:type="character" w:customStyle="1" w:styleId="WW8Num137z8">
    <w:name w:val="WW8Num137z8"/>
    <w:rsid w:val="0051600B"/>
  </w:style>
  <w:style w:type="character" w:customStyle="1" w:styleId="WW8Num145z1">
    <w:name w:val="WW8Num145z1"/>
    <w:rsid w:val="0051600B"/>
    <w:rPr>
      <w:sz w:val="24"/>
      <w:szCs w:val="24"/>
    </w:rPr>
  </w:style>
  <w:style w:type="character" w:customStyle="1" w:styleId="WW8Num5z1">
    <w:name w:val="WW8Num5z1"/>
    <w:rsid w:val="0051600B"/>
    <w:rPr>
      <w:sz w:val="24"/>
      <w:szCs w:val="24"/>
    </w:rPr>
  </w:style>
  <w:style w:type="character" w:customStyle="1" w:styleId="WW8Num21z1">
    <w:name w:val="WW8Num21z1"/>
    <w:rsid w:val="0051600B"/>
  </w:style>
  <w:style w:type="character" w:customStyle="1" w:styleId="WW8Num21z2">
    <w:name w:val="WW8Num21z2"/>
    <w:rsid w:val="0051600B"/>
  </w:style>
  <w:style w:type="character" w:customStyle="1" w:styleId="WW8Num21z3">
    <w:name w:val="WW8Num21z3"/>
    <w:rsid w:val="0051600B"/>
  </w:style>
  <w:style w:type="character" w:customStyle="1" w:styleId="WW8Num21z4">
    <w:name w:val="WW8Num21z4"/>
    <w:rsid w:val="0051600B"/>
  </w:style>
  <w:style w:type="character" w:customStyle="1" w:styleId="WW8Num21z5">
    <w:name w:val="WW8Num21z5"/>
    <w:rsid w:val="0051600B"/>
  </w:style>
  <w:style w:type="character" w:customStyle="1" w:styleId="WW8Num21z6">
    <w:name w:val="WW8Num21z6"/>
    <w:rsid w:val="0051600B"/>
  </w:style>
  <w:style w:type="character" w:customStyle="1" w:styleId="WW8Num21z7">
    <w:name w:val="WW8Num21z7"/>
    <w:rsid w:val="0051600B"/>
  </w:style>
  <w:style w:type="character" w:customStyle="1" w:styleId="WW8Num21z8">
    <w:name w:val="WW8Num21z8"/>
    <w:rsid w:val="0051600B"/>
  </w:style>
  <w:style w:type="character" w:customStyle="1" w:styleId="WW8Num27z1">
    <w:name w:val="WW8Num27z1"/>
    <w:rsid w:val="0051600B"/>
    <w:rPr>
      <w:b/>
      <w:bCs/>
    </w:rPr>
  </w:style>
  <w:style w:type="character" w:customStyle="1" w:styleId="WW8Num28z1">
    <w:name w:val="WW8Num28z1"/>
    <w:rsid w:val="0051600B"/>
    <w:rPr>
      <w:sz w:val="24"/>
      <w:szCs w:val="24"/>
    </w:rPr>
  </w:style>
  <w:style w:type="character" w:customStyle="1" w:styleId="WW8Num28z2">
    <w:name w:val="WW8Num28z2"/>
    <w:rsid w:val="0051600B"/>
  </w:style>
  <w:style w:type="character" w:customStyle="1" w:styleId="WW8Num28z3">
    <w:name w:val="WW8Num28z3"/>
    <w:rsid w:val="0051600B"/>
  </w:style>
  <w:style w:type="character" w:customStyle="1" w:styleId="WW8Num28z4">
    <w:name w:val="WW8Num28z4"/>
    <w:rsid w:val="0051600B"/>
  </w:style>
  <w:style w:type="character" w:customStyle="1" w:styleId="WW8Num28z5">
    <w:name w:val="WW8Num28z5"/>
    <w:rsid w:val="0051600B"/>
  </w:style>
  <w:style w:type="character" w:customStyle="1" w:styleId="WW8Num28z6">
    <w:name w:val="WW8Num28z6"/>
    <w:rsid w:val="0051600B"/>
  </w:style>
  <w:style w:type="character" w:customStyle="1" w:styleId="WW8Num28z7">
    <w:name w:val="WW8Num28z7"/>
    <w:rsid w:val="0051600B"/>
  </w:style>
  <w:style w:type="character" w:customStyle="1" w:styleId="WW8Num28z8">
    <w:name w:val="WW8Num28z8"/>
    <w:rsid w:val="0051600B"/>
  </w:style>
  <w:style w:type="character" w:customStyle="1" w:styleId="WW8Num40z1">
    <w:name w:val="WW8Num40z1"/>
    <w:rsid w:val="0051600B"/>
    <w:rPr>
      <w:rFonts w:hint="default"/>
      <w:sz w:val="24"/>
      <w:szCs w:val="24"/>
    </w:rPr>
  </w:style>
  <w:style w:type="character" w:customStyle="1" w:styleId="WW8Num51z1">
    <w:name w:val="WW8Num51z1"/>
    <w:rsid w:val="0051600B"/>
    <w:rPr>
      <w:sz w:val="24"/>
      <w:szCs w:val="24"/>
    </w:rPr>
  </w:style>
  <w:style w:type="character" w:customStyle="1" w:styleId="WW8Num51z2">
    <w:name w:val="WW8Num51z2"/>
    <w:rsid w:val="0051600B"/>
  </w:style>
  <w:style w:type="character" w:customStyle="1" w:styleId="WW8Num58z2">
    <w:name w:val="WW8Num58z2"/>
    <w:rsid w:val="0051600B"/>
  </w:style>
  <w:style w:type="character" w:customStyle="1" w:styleId="WW8Num70z1">
    <w:name w:val="WW8Num70z1"/>
    <w:rsid w:val="0051600B"/>
    <w:rPr>
      <w:color w:val="auto"/>
      <w:sz w:val="24"/>
      <w:szCs w:val="24"/>
    </w:rPr>
  </w:style>
  <w:style w:type="character" w:customStyle="1" w:styleId="WW8Num95z1">
    <w:name w:val="WW8Num95z1"/>
    <w:rsid w:val="0051600B"/>
    <w:rPr>
      <w:sz w:val="24"/>
      <w:szCs w:val="24"/>
    </w:rPr>
  </w:style>
  <w:style w:type="character" w:customStyle="1" w:styleId="WW8Num113z1">
    <w:name w:val="WW8Num113z1"/>
    <w:rsid w:val="0051600B"/>
    <w:rPr>
      <w:sz w:val="24"/>
      <w:szCs w:val="24"/>
    </w:rPr>
  </w:style>
  <w:style w:type="character" w:customStyle="1" w:styleId="WW8Num114z2">
    <w:name w:val="WW8Num114z2"/>
    <w:rsid w:val="0051600B"/>
  </w:style>
  <w:style w:type="character" w:customStyle="1" w:styleId="WW8Num123z1">
    <w:name w:val="WW8Num123z1"/>
    <w:rsid w:val="0051600B"/>
    <w:rPr>
      <w:sz w:val="24"/>
      <w:szCs w:val="24"/>
    </w:rPr>
  </w:style>
  <w:style w:type="character" w:customStyle="1" w:styleId="WW8Num123z2">
    <w:name w:val="WW8Num123z2"/>
    <w:rsid w:val="0051600B"/>
    <w:rPr>
      <w:rFonts w:hint="default"/>
    </w:rPr>
  </w:style>
  <w:style w:type="character" w:customStyle="1" w:styleId="WW8Num130z1">
    <w:name w:val="WW8Num130z1"/>
    <w:rsid w:val="0051600B"/>
    <w:rPr>
      <w:sz w:val="24"/>
      <w:szCs w:val="24"/>
    </w:rPr>
  </w:style>
  <w:style w:type="character" w:customStyle="1" w:styleId="WW8Num130z2">
    <w:name w:val="WW8Num130z2"/>
    <w:rsid w:val="0051600B"/>
  </w:style>
  <w:style w:type="character" w:customStyle="1" w:styleId="WW8Num132z1">
    <w:name w:val="WW8Num132z1"/>
    <w:rsid w:val="0051600B"/>
    <w:rPr>
      <w:color w:val="auto"/>
      <w:sz w:val="24"/>
      <w:szCs w:val="24"/>
    </w:rPr>
  </w:style>
  <w:style w:type="character" w:customStyle="1" w:styleId="WW8Num146z1">
    <w:name w:val="WW8Num146z1"/>
    <w:rsid w:val="0051600B"/>
    <w:rPr>
      <w:sz w:val="24"/>
      <w:szCs w:val="24"/>
    </w:rPr>
  </w:style>
  <w:style w:type="character" w:customStyle="1" w:styleId="WW8Num146z2">
    <w:name w:val="WW8Num146z2"/>
    <w:rsid w:val="0051600B"/>
  </w:style>
  <w:style w:type="character" w:customStyle="1" w:styleId="WW8Num153z2">
    <w:name w:val="WW8Num153z2"/>
    <w:rsid w:val="0051600B"/>
  </w:style>
  <w:style w:type="character" w:customStyle="1" w:styleId="WW8Num153z3">
    <w:name w:val="WW8Num153z3"/>
    <w:rsid w:val="0051600B"/>
  </w:style>
  <w:style w:type="character" w:customStyle="1" w:styleId="WW8Num153z4">
    <w:name w:val="WW8Num153z4"/>
    <w:rsid w:val="0051600B"/>
  </w:style>
  <w:style w:type="character" w:customStyle="1" w:styleId="WW8Num153z5">
    <w:name w:val="WW8Num153z5"/>
    <w:rsid w:val="0051600B"/>
  </w:style>
  <w:style w:type="character" w:customStyle="1" w:styleId="WW8Num153z6">
    <w:name w:val="WW8Num153z6"/>
    <w:rsid w:val="0051600B"/>
  </w:style>
  <w:style w:type="character" w:customStyle="1" w:styleId="WW8Num153z7">
    <w:name w:val="WW8Num153z7"/>
    <w:rsid w:val="0051600B"/>
  </w:style>
  <w:style w:type="character" w:customStyle="1" w:styleId="WW8Num153z8">
    <w:name w:val="WW8Num153z8"/>
    <w:rsid w:val="0051600B"/>
  </w:style>
  <w:style w:type="character" w:customStyle="1" w:styleId="WW8Num156z0">
    <w:name w:val="WW8Num156z0"/>
    <w:rsid w:val="0051600B"/>
    <w:rPr>
      <w:b w:val="0"/>
      <w:bCs/>
    </w:rPr>
  </w:style>
  <w:style w:type="character" w:customStyle="1" w:styleId="WW8Num6z1">
    <w:name w:val="WW8Num6z1"/>
    <w:rsid w:val="0051600B"/>
    <w:rPr>
      <w:rFonts w:ascii="Symbol" w:hAnsi="Symbol" w:cs="Symbol" w:hint="default"/>
    </w:rPr>
  </w:style>
  <w:style w:type="character" w:customStyle="1" w:styleId="WW8Num13z1">
    <w:name w:val="WW8Num13z1"/>
    <w:rsid w:val="0051600B"/>
  </w:style>
  <w:style w:type="character" w:customStyle="1" w:styleId="WW8Num13z2">
    <w:name w:val="WW8Num13z2"/>
    <w:rsid w:val="0051600B"/>
  </w:style>
  <w:style w:type="character" w:customStyle="1" w:styleId="WW8Num13z3">
    <w:name w:val="WW8Num13z3"/>
    <w:rsid w:val="0051600B"/>
  </w:style>
  <w:style w:type="character" w:customStyle="1" w:styleId="WW8Num14z1">
    <w:name w:val="WW8Num14z1"/>
    <w:rsid w:val="0051600B"/>
  </w:style>
  <w:style w:type="character" w:customStyle="1" w:styleId="WW8Num14z2">
    <w:name w:val="WW8Num14z2"/>
    <w:rsid w:val="0051600B"/>
  </w:style>
  <w:style w:type="character" w:customStyle="1" w:styleId="WW8Num14z3">
    <w:name w:val="WW8Num14z3"/>
    <w:rsid w:val="0051600B"/>
  </w:style>
  <w:style w:type="character" w:customStyle="1" w:styleId="WW8Num14z4">
    <w:name w:val="WW8Num14z4"/>
    <w:rsid w:val="0051600B"/>
  </w:style>
  <w:style w:type="character" w:customStyle="1" w:styleId="WW8Num14z5">
    <w:name w:val="WW8Num14z5"/>
    <w:rsid w:val="0051600B"/>
  </w:style>
  <w:style w:type="character" w:customStyle="1" w:styleId="WW8Num14z6">
    <w:name w:val="WW8Num14z6"/>
    <w:rsid w:val="0051600B"/>
  </w:style>
  <w:style w:type="character" w:customStyle="1" w:styleId="WW8Num14z7">
    <w:name w:val="WW8Num14z7"/>
    <w:rsid w:val="0051600B"/>
  </w:style>
  <w:style w:type="character" w:customStyle="1" w:styleId="WW8Num14z8">
    <w:name w:val="WW8Num14z8"/>
    <w:rsid w:val="0051600B"/>
  </w:style>
  <w:style w:type="character" w:customStyle="1" w:styleId="WW8Num22z1">
    <w:name w:val="WW8Num22z1"/>
    <w:rsid w:val="0051600B"/>
  </w:style>
  <w:style w:type="character" w:customStyle="1" w:styleId="WW8Num22z2">
    <w:name w:val="WW8Num22z2"/>
    <w:rsid w:val="0051600B"/>
  </w:style>
  <w:style w:type="character" w:customStyle="1" w:styleId="WW8Num22z3">
    <w:name w:val="WW8Num22z3"/>
    <w:rsid w:val="0051600B"/>
  </w:style>
  <w:style w:type="character" w:customStyle="1" w:styleId="WW8Num22z4">
    <w:name w:val="WW8Num22z4"/>
    <w:rsid w:val="0051600B"/>
  </w:style>
  <w:style w:type="character" w:customStyle="1" w:styleId="WW8Num22z5">
    <w:name w:val="WW8Num22z5"/>
    <w:rsid w:val="0051600B"/>
  </w:style>
  <w:style w:type="character" w:customStyle="1" w:styleId="WW8Num22z6">
    <w:name w:val="WW8Num22z6"/>
    <w:rsid w:val="0051600B"/>
  </w:style>
  <w:style w:type="character" w:customStyle="1" w:styleId="WW8Num22z7">
    <w:name w:val="WW8Num22z7"/>
    <w:rsid w:val="0051600B"/>
  </w:style>
  <w:style w:type="character" w:customStyle="1" w:styleId="WW8Num22z8">
    <w:name w:val="WW8Num22z8"/>
    <w:rsid w:val="0051600B"/>
  </w:style>
  <w:style w:type="character" w:customStyle="1" w:styleId="WW8Num52z2">
    <w:name w:val="WW8Num52z2"/>
    <w:rsid w:val="0051600B"/>
    <w:rPr>
      <w:rFonts w:ascii="Wingdings" w:hAnsi="Wingdings" w:cs="Wingdings" w:hint="default"/>
    </w:rPr>
  </w:style>
  <w:style w:type="character" w:customStyle="1" w:styleId="WW8Num85z1">
    <w:name w:val="WW8Num85z1"/>
    <w:rsid w:val="0051600B"/>
  </w:style>
  <w:style w:type="character" w:customStyle="1" w:styleId="WW8Num88z1">
    <w:name w:val="WW8Num88z1"/>
    <w:rsid w:val="0051600B"/>
  </w:style>
  <w:style w:type="character" w:customStyle="1" w:styleId="WW8Num88z2">
    <w:name w:val="WW8Num88z2"/>
    <w:rsid w:val="0051600B"/>
  </w:style>
  <w:style w:type="character" w:customStyle="1" w:styleId="WW8Num88z3">
    <w:name w:val="WW8Num88z3"/>
    <w:rsid w:val="0051600B"/>
  </w:style>
  <w:style w:type="character" w:customStyle="1" w:styleId="WW8Num88z4">
    <w:name w:val="WW8Num88z4"/>
    <w:rsid w:val="0051600B"/>
  </w:style>
  <w:style w:type="character" w:customStyle="1" w:styleId="WW8Num88z5">
    <w:name w:val="WW8Num88z5"/>
    <w:rsid w:val="0051600B"/>
  </w:style>
  <w:style w:type="character" w:customStyle="1" w:styleId="WW8Num88z6">
    <w:name w:val="WW8Num88z6"/>
    <w:rsid w:val="0051600B"/>
  </w:style>
  <w:style w:type="character" w:customStyle="1" w:styleId="WW8Num88z7">
    <w:name w:val="WW8Num88z7"/>
    <w:rsid w:val="0051600B"/>
  </w:style>
  <w:style w:type="character" w:customStyle="1" w:styleId="WW8Num88z8">
    <w:name w:val="WW8Num88z8"/>
    <w:rsid w:val="0051600B"/>
  </w:style>
  <w:style w:type="character" w:customStyle="1" w:styleId="WW8Num91z1">
    <w:name w:val="WW8Num91z1"/>
    <w:rsid w:val="0051600B"/>
  </w:style>
  <w:style w:type="character" w:customStyle="1" w:styleId="WW8Num91z2">
    <w:name w:val="WW8Num91z2"/>
    <w:rsid w:val="0051600B"/>
  </w:style>
  <w:style w:type="character" w:customStyle="1" w:styleId="WW8Num93z1">
    <w:name w:val="WW8Num93z1"/>
    <w:rsid w:val="0051600B"/>
  </w:style>
  <w:style w:type="character" w:customStyle="1" w:styleId="WW8Num93z2">
    <w:name w:val="WW8Num93z2"/>
    <w:rsid w:val="0051600B"/>
    <w:rPr>
      <w:rFonts w:ascii="Times New Roman" w:eastAsia="Times New Roman" w:hAnsi="Times New Roman" w:cs="Times New Roman"/>
      <w:sz w:val="23"/>
      <w:szCs w:val="23"/>
    </w:rPr>
  </w:style>
  <w:style w:type="character" w:customStyle="1" w:styleId="WW8Num96z2">
    <w:name w:val="WW8Num96z2"/>
    <w:rsid w:val="0051600B"/>
    <w:rPr>
      <w:rFonts w:ascii="Wingdings" w:hAnsi="Wingdings" w:cs="Wingdings" w:hint="default"/>
    </w:rPr>
  </w:style>
  <w:style w:type="character" w:customStyle="1" w:styleId="WW8Num98z1">
    <w:name w:val="WW8Num98z1"/>
    <w:rsid w:val="0051600B"/>
    <w:rPr>
      <w:rFonts w:ascii="Calibri" w:hAnsi="Calibri" w:cs="Calibri"/>
      <w:sz w:val="23"/>
      <w:szCs w:val="23"/>
    </w:rPr>
  </w:style>
  <w:style w:type="character" w:customStyle="1" w:styleId="WW8Num98z2">
    <w:name w:val="WW8Num98z2"/>
    <w:rsid w:val="0051600B"/>
  </w:style>
  <w:style w:type="character" w:customStyle="1" w:styleId="WW8Num101z1">
    <w:name w:val="WW8Num101z1"/>
    <w:rsid w:val="0051600B"/>
  </w:style>
  <w:style w:type="character" w:customStyle="1" w:styleId="WW8Num101z2">
    <w:name w:val="WW8Num101z2"/>
    <w:rsid w:val="0051600B"/>
  </w:style>
  <w:style w:type="character" w:customStyle="1" w:styleId="WW8Num101z3">
    <w:name w:val="WW8Num101z3"/>
    <w:rsid w:val="0051600B"/>
  </w:style>
  <w:style w:type="character" w:customStyle="1" w:styleId="WW8Num101z4">
    <w:name w:val="WW8Num101z4"/>
    <w:rsid w:val="0051600B"/>
  </w:style>
  <w:style w:type="character" w:customStyle="1" w:styleId="WW8Num101z5">
    <w:name w:val="WW8Num101z5"/>
    <w:rsid w:val="0051600B"/>
  </w:style>
  <w:style w:type="character" w:customStyle="1" w:styleId="WW8Num101z6">
    <w:name w:val="WW8Num101z6"/>
    <w:rsid w:val="0051600B"/>
  </w:style>
  <w:style w:type="character" w:customStyle="1" w:styleId="WW8Num101z7">
    <w:name w:val="WW8Num101z7"/>
    <w:rsid w:val="0051600B"/>
  </w:style>
  <w:style w:type="character" w:customStyle="1" w:styleId="WW8Num101z8">
    <w:name w:val="WW8Num101z8"/>
    <w:rsid w:val="0051600B"/>
  </w:style>
  <w:style w:type="character" w:customStyle="1" w:styleId="WW8Num103z1">
    <w:name w:val="WW8Num103z1"/>
    <w:rsid w:val="0051600B"/>
  </w:style>
  <w:style w:type="character" w:customStyle="1" w:styleId="WW8Num103z2">
    <w:name w:val="WW8Num103z2"/>
    <w:rsid w:val="0051600B"/>
  </w:style>
  <w:style w:type="character" w:customStyle="1" w:styleId="WW8Num103z3">
    <w:name w:val="WW8Num103z3"/>
    <w:rsid w:val="0051600B"/>
  </w:style>
  <w:style w:type="character" w:customStyle="1" w:styleId="WW8Num103z4">
    <w:name w:val="WW8Num103z4"/>
    <w:rsid w:val="0051600B"/>
  </w:style>
  <w:style w:type="character" w:customStyle="1" w:styleId="WW8Num103z5">
    <w:name w:val="WW8Num103z5"/>
    <w:rsid w:val="0051600B"/>
  </w:style>
  <w:style w:type="character" w:customStyle="1" w:styleId="WW8Num103z6">
    <w:name w:val="WW8Num103z6"/>
    <w:rsid w:val="0051600B"/>
  </w:style>
  <w:style w:type="character" w:customStyle="1" w:styleId="WW8Num103z7">
    <w:name w:val="WW8Num103z7"/>
    <w:rsid w:val="0051600B"/>
  </w:style>
  <w:style w:type="character" w:customStyle="1" w:styleId="WW8Num103z8">
    <w:name w:val="WW8Num103z8"/>
    <w:rsid w:val="0051600B"/>
  </w:style>
  <w:style w:type="character" w:customStyle="1" w:styleId="WW8Num106z1">
    <w:name w:val="WW8Num106z1"/>
    <w:rsid w:val="0051600B"/>
    <w:rPr>
      <w:sz w:val="24"/>
      <w:szCs w:val="24"/>
    </w:rPr>
  </w:style>
  <w:style w:type="character" w:customStyle="1" w:styleId="WW8Num106z2">
    <w:name w:val="WW8Num106z2"/>
    <w:rsid w:val="0051600B"/>
    <w:rPr>
      <w:sz w:val="24"/>
      <w:szCs w:val="24"/>
    </w:rPr>
  </w:style>
  <w:style w:type="character" w:customStyle="1" w:styleId="WW8Num109z1">
    <w:name w:val="WW8Num109z1"/>
    <w:rsid w:val="0051600B"/>
  </w:style>
  <w:style w:type="character" w:customStyle="1" w:styleId="WW8Num116z1">
    <w:name w:val="WW8Num116z1"/>
    <w:rsid w:val="0051600B"/>
  </w:style>
  <w:style w:type="character" w:customStyle="1" w:styleId="WW8Num116z2">
    <w:name w:val="WW8Num116z2"/>
    <w:rsid w:val="0051600B"/>
  </w:style>
  <w:style w:type="character" w:customStyle="1" w:styleId="WW8Num116z3">
    <w:name w:val="WW8Num116z3"/>
    <w:rsid w:val="0051600B"/>
  </w:style>
  <w:style w:type="character" w:customStyle="1" w:styleId="WW8Num116z4">
    <w:name w:val="WW8Num116z4"/>
    <w:rsid w:val="0051600B"/>
  </w:style>
  <w:style w:type="character" w:customStyle="1" w:styleId="WW8Num116z5">
    <w:name w:val="WW8Num116z5"/>
    <w:rsid w:val="0051600B"/>
  </w:style>
  <w:style w:type="character" w:customStyle="1" w:styleId="WW8Num116z6">
    <w:name w:val="WW8Num116z6"/>
    <w:rsid w:val="0051600B"/>
  </w:style>
  <w:style w:type="character" w:customStyle="1" w:styleId="WW8Num116z7">
    <w:name w:val="WW8Num116z7"/>
    <w:rsid w:val="0051600B"/>
  </w:style>
  <w:style w:type="character" w:customStyle="1" w:styleId="WW8Num116z8">
    <w:name w:val="WW8Num116z8"/>
    <w:rsid w:val="0051600B"/>
  </w:style>
  <w:style w:type="character" w:customStyle="1" w:styleId="WW8Num117z1">
    <w:name w:val="WW8Num117z1"/>
    <w:rsid w:val="0051600B"/>
  </w:style>
  <w:style w:type="character" w:customStyle="1" w:styleId="WW8Num118z1">
    <w:name w:val="WW8Num118z1"/>
    <w:rsid w:val="0051600B"/>
  </w:style>
  <w:style w:type="character" w:customStyle="1" w:styleId="WW8Num119z1">
    <w:name w:val="WW8Num119z1"/>
    <w:rsid w:val="0051600B"/>
  </w:style>
  <w:style w:type="character" w:customStyle="1" w:styleId="WW8Num119z2">
    <w:name w:val="WW8Num119z2"/>
    <w:rsid w:val="0051600B"/>
  </w:style>
  <w:style w:type="character" w:customStyle="1" w:styleId="WW8Num119z3">
    <w:name w:val="WW8Num119z3"/>
    <w:rsid w:val="0051600B"/>
  </w:style>
  <w:style w:type="character" w:customStyle="1" w:styleId="WW8Num119z4">
    <w:name w:val="WW8Num119z4"/>
    <w:rsid w:val="0051600B"/>
  </w:style>
  <w:style w:type="character" w:customStyle="1" w:styleId="WW8Num119z5">
    <w:name w:val="WW8Num119z5"/>
    <w:rsid w:val="0051600B"/>
  </w:style>
  <w:style w:type="character" w:customStyle="1" w:styleId="WW8Num119z6">
    <w:name w:val="WW8Num119z6"/>
    <w:rsid w:val="0051600B"/>
  </w:style>
  <w:style w:type="character" w:customStyle="1" w:styleId="WW8Num119z7">
    <w:name w:val="WW8Num119z7"/>
    <w:rsid w:val="0051600B"/>
  </w:style>
  <w:style w:type="character" w:customStyle="1" w:styleId="WW8Num119z8">
    <w:name w:val="WW8Num119z8"/>
    <w:rsid w:val="0051600B"/>
  </w:style>
  <w:style w:type="character" w:customStyle="1" w:styleId="WW8Num120z1">
    <w:name w:val="WW8Num120z1"/>
    <w:rsid w:val="0051600B"/>
  </w:style>
  <w:style w:type="character" w:customStyle="1" w:styleId="WW8Num121z1">
    <w:name w:val="WW8Num121z1"/>
    <w:rsid w:val="0051600B"/>
    <w:rPr>
      <w:b w:val="0"/>
      <w:color w:val="auto"/>
    </w:rPr>
  </w:style>
  <w:style w:type="character" w:customStyle="1" w:styleId="WW8Num121z2">
    <w:name w:val="WW8Num121z2"/>
    <w:rsid w:val="0051600B"/>
  </w:style>
  <w:style w:type="character" w:customStyle="1" w:styleId="WW8Num121z3">
    <w:name w:val="WW8Num121z3"/>
    <w:rsid w:val="0051600B"/>
  </w:style>
  <w:style w:type="character" w:customStyle="1" w:styleId="WW8Num121z4">
    <w:name w:val="WW8Num121z4"/>
    <w:rsid w:val="0051600B"/>
  </w:style>
  <w:style w:type="character" w:customStyle="1" w:styleId="WW8Num121z5">
    <w:name w:val="WW8Num121z5"/>
    <w:rsid w:val="0051600B"/>
  </w:style>
  <w:style w:type="character" w:customStyle="1" w:styleId="WW8Num121z6">
    <w:name w:val="WW8Num121z6"/>
    <w:rsid w:val="0051600B"/>
  </w:style>
  <w:style w:type="character" w:customStyle="1" w:styleId="WW8Num121z7">
    <w:name w:val="WW8Num121z7"/>
    <w:rsid w:val="0051600B"/>
  </w:style>
  <w:style w:type="character" w:customStyle="1" w:styleId="WW8Num121z8">
    <w:name w:val="WW8Num121z8"/>
    <w:rsid w:val="0051600B"/>
  </w:style>
  <w:style w:type="character" w:customStyle="1" w:styleId="WW8Num126z2">
    <w:name w:val="WW8Num126z2"/>
    <w:rsid w:val="0051600B"/>
  </w:style>
  <w:style w:type="character" w:customStyle="1" w:styleId="WW8Num131z2">
    <w:name w:val="WW8Num131z2"/>
    <w:rsid w:val="0051600B"/>
  </w:style>
  <w:style w:type="character" w:customStyle="1" w:styleId="WW8Num132z2">
    <w:name w:val="WW8Num132z2"/>
    <w:rsid w:val="0051600B"/>
  </w:style>
  <w:style w:type="character" w:customStyle="1" w:styleId="WW8Num133z1">
    <w:name w:val="WW8Num133z1"/>
    <w:rsid w:val="0051600B"/>
    <w:rPr>
      <w:color w:val="auto"/>
    </w:rPr>
  </w:style>
  <w:style w:type="character" w:customStyle="1" w:styleId="WW8Num133z2">
    <w:name w:val="WW8Num133z2"/>
    <w:rsid w:val="0051600B"/>
  </w:style>
  <w:style w:type="character" w:customStyle="1" w:styleId="WW8Num134z1">
    <w:name w:val="WW8Num134z1"/>
    <w:rsid w:val="0051600B"/>
    <w:rPr>
      <w:rFonts w:ascii="Courier New" w:hAnsi="Courier New" w:cs="Courier New" w:hint="default"/>
    </w:rPr>
  </w:style>
  <w:style w:type="character" w:customStyle="1" w:styleId="WW8Num135z2">
    <w:name w:val="WW8Num135z2"/>
    <w:rsid w:val="0051600B"/>
    <w:rPr>
      <w:rFonts w:hint="default"/>
      <w:color w:val="auto"/>
    </w:rPr>
  </w:style>
  <w:style w:type="character" w:customStyle="1" w:styleId="WW8Num137z1">
    <w:name w:val="WW8Num137z1"/>
    <w:rsid w:val="0051600B"/>
    <w:rPr>
      <w:rFonts w:ascii="Courier New" w:hAnsi="Courier New" w:cs="Courier New" w:hint="default"/>
    </w:rPr>
  </w:style>
  <w:style w:type="character" w:customStyle="1" w:styleId="WW8Num137z2">
    <w:name w:val="WW8Num137z2"/>
    <w:rsid w:val="0051600B"/>
    <w:rPr>
      <w:rFonts w:ascii="Wingdings" w:hAnsi="Wingdings" w:cs="Wingdings" w:hint="default"/>
    </w:rPr>
  </w:style>
  <w:style w:type="character" w:customStyle="1" w:styleId="WW8Num139z2">
    <w:name w:val="WW8Num139z2"/>
    <w:rsid w:val="0051600B"/>
    <w:rPr>
      <w:rFonts w:ascii="Wingdings" w:hAnsi="Wingdings" w:cs="Wingdings" w:hint="default"/>
    </w:rPr>
  </w:style>
  <w:style w:type="character" w:customStyle="1" w:styleId="WW8Num139z3">
    <w:name w:val="WW8Num139z3"/>
    <w:rsid w:val="0051600B"/>
    <w:rPr>
      <w:rFonts w:ascii="Symbol" w:hAnsi="Symbol" w:cs="Symbol" w:hint="default"/>
    </w:rPr>
  </w:style>
  <w:style w:type="character" w:customStyle="1" w:styleId="WW8Num142z1">
    <w:name w:val="WW8Num142z1"/>
    <w:rsid w:val="0051600B"/>
  </w:style>
  <w:style w:type="character" w:customStyle="1" w:styleId="WW8Num142z2">
    <w:name w:val="WW8Num142z2"/>
    <w:rsid w:val="0051600B"/>
  </w:style>
  <w:style w:type="character" w:customStyle="1" w:styleId="WW8Num142z3">
    <w:name w:val="WW8Num142z3"/>
    <w:rsid w:val="0051600B"/>
  </w:style>
  <w:style w:type="character" w:customStyle="1" w:styleId="WW8Num142z4">
    <w:name w:val="WW8Num142z4"/>
    <w:rsid w:val="0051600B"/>
  </w:style>
  <w:style w:type="character" w:customStyle="1" w:styleId="WW8Num142z5">
    <w:name w:val="WW8Num142z5"/>
    <w:rsid w:val="0051600B"/>
  </w:style>
  <w:style w:type="character" w:customStyle="1" w:styleId="WW8Num142z6">
    <w:name w:val="WW8Num142z6"/>
    <w:rsid w:val="0051600B"/>
  </w:style>
  <w:style w:type="character" w:customStyle="1" w:styleId="WW8Num142z7">
    <w:name w:val="WW8Num142z7"/>
    <w:rsid w:val="0051600B"/>
  </w:style>
  <w:style w:type="character" w:customStyle="1" w:styleId="WW8Num142z8">
    <w:name w:val="WW8Num142z8"/>
    <w:rsid w:val="0051600B"/>
  </w:style>
  <w:style w:type="character" w:customStyle="1" w:styleId="WW8Num144z1">
    <w:name w:val="WW8Num144z1"/>
    <w:rsid w:val="0051600B"/>
  </w:style>
  <w:style w:type="character" w:customStyle="1" w:styleId="WW8Num144z2">
    <w:name w:val="WW8Num144z2"/>
    <w:rsid w:val="0051600B"/>
  </w:style>
  <w:style w:type="character" w:customStyle="1" w:styleId="WW8Num148z1">
    <w:name w:val="WW8Num148z1"/>
    <w:rsid w:val="0051600B"/>
  </w:style>
  <w:style w:type="character" w:customStyle="1" w:styleId="WW8Num153z1">
    <w:name w:val="WW8Num153z1"/>
    <w:rsid w:val="0051600B"/>
  </w:style>
  <w:style w:type="character" w:customStyle="1" w:styleId="WW8Num156z1">
    <w:name w:val="WW8Num156z1"/>
    <w:rsid w:val="0051600B"/>
    <w:rPr>
      <w:rFonts w:ascii="Courier New" w:hAnsi="Courier New" w:cs="Courier New" w:hint="default"/>
    </w:rPr>
  </w:style>
  <w:style w:type="character" w:customStyle="1" w:styleId="WW8Num156z2">
    <w:name w:val="WW8Num156z2"/>
    <w:rsid w:val="0051600B"/>
    <w:rPr>
      <w:rFonts w:ascii="Wingdings" w:hAnsi="Wingdings" w:cs="Wingdings" w:hint="default"/>
    </w:rPr>
  </w:style>
  <w:style w:type="character" w:customStyle="1" w:styleId="WW8Num157z0">
    <w:name w:val="WW8Num157z0"/>
    <w:rsid w:val="0051600B"/>
  </w:style>
  <w:style w:type="character" w:customStyle="1" w:styleId="WW8Num157z1">
    <w:name w:val="WW8Num157z1"/>
    <w:rsid w:val="0051600B"/>
    <w:rPr>
      <w:rFonts w:hint="default"/>
    </w:rPr>
  </w:style>
  <w:style w:type="character" w:customStyle="1" w:styleId="WW8Num157z2">
    <w:name w:val="WW8Num157z2"/>
    <w:rsid w:val="0051600B"/>
  </w:style>
  <w:style w:type="character" w:customStyle="1" w:styleId="WW8Num157z3">
    <w:name w:val="WW8Num157z3"/>
    <w:rsid w:val="0051600B"/>
  </w:style>
  <w:style w:type="character" w:customStyle="1" w:styleId="WW8Num157z4">
    <w:name w:val="WW8Num157z4"/>
    <w:rsid w:val="0051600B"/>
  </w:style>
  <w:style w:type="character" w:customStyle="1" w:styleId="WW8Num157z5">
    <w:name w:val="WW8Num157z5"/>
    <w:rsid w:val="0051600B"/>
  </w:style>
  <w:style w:type="character" w:customStyle="1" w:styleId="WW8Num157z6">
    <w:name w:val="WW8Num157z6"/>
    <w:rsid w:val="0051600B"/>
  </w:style>
  <w:style w:type="character" w:customStyle="1" w:styleId="WW8Num157z7">
    <w:name w:val="WW8Num157z7"/>
    <w:rsid w:val="0051600B"/>
  </w:style>
  <w:style w:type="character" w:customStyle="1" w:styleId="WW8Num157z8">
    <w:name w:val="WW8Num157z8"/>
    <w:rsid w:val="0051600B"/>
  </w:style>
  <w:style w:type="character" w:customStyle="1" w:styleId="WW8Num158z0">
    <w:name w:val="WW8Num158z0"/>
    <w:rsid w:val="0051600B"/>
    <w:rPr>
      <w:b w:val="0"/>
      <w:bCs/>
      <w:color w:val="auto"/>
      <w:sz w:val="24"/>
      <w:szCs w:val="24"/>
    </w:rPr>
  </w:style>
  <w:style w:type="character" w:customStyle="1" w:styleId="WW8Num158z3">
    <w:name w:val="WW8Num158z3"/>
    <w:rsid w:val="0051600B"/>
  </w:style>
  <w:style w:type="character" w:customStyle="1" w:styleId="WW8Num158z4">
    <w:name w:val="WW8Num158z4"/>
    <w:rsid w:val="0051600B"/>
  </w:style>
  <w:style w:type="character" w:customStyle="1" w:styleId="WW8Num158z5">
    <w:name w:val="WW8Num158z5"/>
    <w:rsid w:val="0051600B"/>
  </w:style>
  <w:style w:type="character" w:customStyle="1" w:styleId="WW8Num158z6">
    <w:name w:val="WW8Num158z6"/>
    <w:rsid w:val="0051600B"/>
  </w:style>
  <w:style w:type="character" w:customStyle="1" w:styleId="WW8Num158z7">
    <w:name w:val="WW8Num158z7"/>
    <w:rsid w:val="0051600B"/>
  </w:style>
  <w:style w:type="character" w:customStyle="1" w:styleId="WW8Num158z8">
    <w:name w:val="WW8Num158z8"/>
    <w:rsid w:val="0051600B"/>
  </w:style>
  <w:style w:type="character" w:customStyle="1" w:styleId="WW8Num159z0">
    <w:name w:val="WW8Num159z0"/>
    <w:rsid w:val="0051600B"/>
  </w:style>
  <w:style w:type="character" w:customStyle="1" w:styleId="WW8Num159z1">
    <w:name w:val="WW8Num159z1"/>
    <w:rsid w:val="0051600B"/>
  </w:style>
  <w:style w:type="character" w:customStyle="1" w:styleId="WW8Num159z2">
    <w:name w:val="WW8Num159z2"/>
    <w:rsid w:val="0051600B"/>
  </w:style>
  <w:style w:type="character" w:customStyle="1" w:styleId="WW8Num159z3">
    <w:name w:val="WW8Num159z3"/>
    <w:rsid w:val="0051600B"/>
  </w:style>
  <w:style w:type="character" w:customStyle="1" w:styleId="WW8Num159z4">
    <w:name w:val="WW8Num159z4"/>
    <w:rsid w:val="0051600B"/>
  </w:style>
  <w:style w:type="character" w:customStyle="1" w:styleId="WW8Num159z5">
    <w:name w:val="WW8Num159z5"/>
    <w:rsid w:val="0051600B"/>
  </w:style>
  <w:style w:type="character" w:customStyle="1" w:styleId="WW8Num159z6">
    <w:name w:val="WW8Num159z6"/>
    <w:rsid w:val="0051600B"/>
  </w:style>
  <w:style w:type="character" w:customStyle="1" w:styleId="WW8Num159z7">
    <w:name w:val="WW8Num159z7"/>
    <w:rsid w:val="0051600B"/>
  </w:style>
  <w:style w:type="character" w:customStyle="1" w:styleId="WW8Num159z8">
    <w:name w:val="WW8Num159z8"/>
    <w:rsid w:val="0051600B"/>
  </w:style>
  <w:style w:type="character" w:customStyle="1" w:styleId="WW8Num160z0">
    <w:name w:val="WW8Num160z0"/>
    <w:rsid w:val="0051600B"/>
    <w:rPr>
      <w:rFonts w:ascii="Times New Roman" w:eastAsia="Times New Roman" w:hAnsi="Times New Roman" w:cs="Times New Roman"/>
    </w:rPr>
  </w:style>
  <w:style w:type="character" w:customStyle="1" w:styleId="WW8Num160z1">
    <w:name w:val="WW8Num160z1"/>
    <w:rsid w:val="0051600B"/>
  </w:style>
  <w:style w:type="character" w:customStyle="1" w:styleId="WW8Num160z2">
    <w:name w:val="WW8Num160z2"/>
    <w:rsid w:val="0051600B"/>
  </w:style>
  <w:style w:type="character" w:customStyle="1" w:styleId="WW8Num160z3">
    <w:name w:val="WW8Num160z3"/>
    <w:rsid w:val="0051600B"/>
  </w:style>
  <w:style w:type="character" w:customStyle="1" w:styleId="WW8Num160z4">
    <w:name w:val="WW8Num160z4"/>
    <w:rsid w:val="0051600B"/>
  </w:style>
  <w:style w:type="character" w:customStyle="1" w:styleId="WW8Num160z5">
    <w:name w:val="WW8Num160z5"/>
    <w:rsid w:val="0051600B"/>
  </w:style>
  <w:style w:type="character" w:customStyle="1" w:styleId="WW8Num160z6">
    <w:name w:val="WW8Num160z6"/>
    <w:rsid w:val="0051600B"/>
  </w:style>
  <w:style w:type="character" w:customStyle="1" w:styleId="WW8Num160z7">
    <w:name w:val="WW8Num160z7"/>
    <w:rsid w:val="0051600B"/>
  </w:style>
  <w:style w:type="character" w:customStyle="1" w:styleId="WW8Num160z8">
    <w:name w:val="WW8Num160z8"/>
    <w:rsid w:val="0051600B"/>
  </w:style>
  <w:style w:type="character" w:customStyle="1" w:styleId="WW8Num161z0">
    <w:name w:val="WW8Num161z0"/>
    <w:rsid w:val="0051600B"/>
    <w:rPr>
      <w:color w:val="auto"/>
      <w:sz w:val="24"/>
      <w:szCs w:val="24"/>
    </w:rPr>
  </w:style>
  <w:style w:type="character" w:customStyle="1" w:styleId="WW8Num161z3">
    <w:name w:val="WW8Num161z3"/>
    <w:rsid w:val="0051600B"/>
  </w:style>
  <w:style w:type="character" w:customStyle="1" w:styleId="WW8Num161z4">
    <w:name w:val="WW8Num161z4"/>
    <w:rsid w:val="0051600B"/>
  </w:style>
  <w:style w:type="character" w:customStyle="1" w:styleId="WW8Num161z5">
    <w:name w:val="WW8Num161z5"/>
    <w:rsid w:val="0051600B"/>
  </w:style>
  <w:style w:type="character" w:customStyle="1" w:styleId="WW8Num161z6">
    <w:name w:val="WW8Num161z6"/>
    <w:rsid w:val="0051600B"/>
  </w:style>
  <w:style w:type="character" w:customStyle="1" w:styleId="WW8Num161z7">
    <w:name w:val="WW8Num161z7"/>
    <w:rsid w:val="0051600B"/>
  </w:style>
  <w:style w:type="character" w:customStyle="1" w:styleId="WW8Num161z8">
    <w:name w:val="WW8Num161z8"/>
    <w:rsid w:val="0051600B"/>
  </w:style>
  <w:style w:type="character" w:customStyle="1" w:styleId="WW8Num162z0">
    <w:name w:val="WW8Num162z0"/>
    <w:rsid w:val="0051600B"/>
    <w:rPr>
      <w:rFonts w:ascii="Times New Roman" w:eastAsia="Times New Roman" w:hAnsi="Times New Roman" w:cs="Times New Roman"/>
    </w:rPr>
  </w:style>
  <w:style w:type="character" w:customStyle="1" w:styleId="WW8Num162z1">
    <w:name w:val="WW8Num162z1"/>
    <w:rsid w:val="0051600B"/>
    <w:rPr>
      <w:rFonts w:ascii="Symbol" w:hAnsi="Symbol" w:cs="Symbol" w:hint="default"/>
    </w:rPr>
  </w:style>
  <w:style w:type="character" w:customStyle="1" w:styleId="WW8Num162z2">
    <w:name w:val="WW8Num162z2"/>
    <w:rsid w:val="0051600B"/>
    <w:rPr>
      <w:rFonts w:ascii="Wingdings" w:hAnsi="Wingdings" w:cs="Wingdings" w:hint="default"/>
    </w:rPr>
  </w:style>
  <w:style w:type="character" w:customStyle="1" w:styleId="WW8Num162z4">
    <w:name w:val="WW8Num162z4"/>
    <w:rsid w:val="0051600B"/>
    <w:rPr>
      <w:rFonts w:ascii="Courier New" w:hAnsi="Courier New" w:cs="Courier New" w:hint="default"/>
    </w:rPr>
  </w:style>
  <w:style w:type="character" w:customStyle="1" w:styleId="WW8Num163z0">
    <w:name w:val="WW8Num163z0"/>
    <w:rsid w:val="0051600B"/>
    <w:rPr>
      <w:sz w:val="24"/>
      <w:szCs w:val="24"/>
    </w:rPr>
  </w:style>
  <w:style w:type="character" w:customStyle="1" w:styleId="WW8Num163z1">
    <w:name w:val="WW8Num163z1"/>
    <w:rsid w:val="0051600B"/>
    <w:rPr>
      <w:rFonts w:hint="default"/>
    </w:rPr>
  </w:style>
  <w:style w:type="character" w:customStyle="1" w:styleId="WW8Num163z2">
    <w:name w:val="WW8Num163z2"/>
    <w:rsid w:val="0051600B"/>
  </w:style>
  <w:style w:type="character" w:customStyle="1" w:styleId="WW8Num163z3">
    <w:name w:val="WW8Num163z3"/>
    <w:rsid w:val="0051600B"/>
  </w:style>
  <w:style w:type="character" w:customStyle="1" w:styleId="WW8Num163z4">
    <w:name w:val="WW8Num163z4"/>
    <w:rsid w:val="0051600B"/>
  </w:style>
  <w:style w:type="character" w:customStyle="1" w:styleId="WW8Num163z5">
    <w:name w:val="WW8Num163z5"/>
    <w:rsid w:val="0051600B"/>
  </w:style>
  <w:style w:type="character" w:customStyle="1" w:styleId="WW8Num163z6">
    <w:name w:val="WW8Num163z6"/>
    <w:rsid w:val="0051600B"/>
  </w:style>
  <w:style w:type="character" w:customStyle="1" w:styleId="WW8Num163z7">
    <w:name w:val="WW8Num163z7"/>
    <w:rsid w:val="0051600B"/>
  </w:style>
  <w:style w:type="character" w:customStyle="1" w:styleId="WW8Num163z8">
    <w:name w:val="WW8Num163z8"/>
    <w:rsid w:val="0051600B"/>
  </w:style>
  <w:style w:type="character" w:customStyle="1" w:styleId="WW8Num164z0">
    <w:name w:val="WW8Num164z0"/>
    <w:rsid w:val="0051600B"/>
    <w:rPr>
      <w:sz w:val="24"/>
      <w:szCs w:val="24"/>
    </w:rPr>
  </w:style>
  <w:style w:type="character" w:customStyle="1" w:styleId="WW8Num164z1">
    <w:name w:val="WW8Num164z1"/>
    <w:rsid w:val="0051600B"/>
    <w:rPr>
      <w:b w:val="0"/>
      <w:color w:val="auto"/>
    </w:rPr>
  </w:style>
  <w:style w:type="character" w:customStyle="1" w:styleId="WW8Num164z2">
    <w:name w:val="WW8Num164z2"/>
    <w:rsid w:val="0051600B"/>
  </w:style>
  <w:style w:type="character" w:customStyle="1" w:styleId="WW8Num164z3">
    <w:name w:val="WW8Num164z3"/>
    <w:rsid w:val="0051600B"/>
  </w:style>
  <w:style w:type="character" w:customStyle="1" w:styleId="WW8Num164z4">
    <w:name w:val="WW8Num164z4"/>
    <w:rsid w:val="0051600B"/>
  </w:style>
  <w:style w:type="character" w:customStyle="1" w:styleId="WW8Num164z5">
    <w:name w:val="WW8Num164z5"/>
    <w:rsid w:val="0051600B"/>
  </w:style>
  <w:style w:type="character" w:customStyle="1" w:styleId="WW8Num164z6">
    <w:name w:val="WW8Num164z6"/>
    <w:rsid w:val="0051600B"/>
  </w:style>
  <w:style w:type="character" w:customStyle="1" w:styleId="WW8Num164z7">
    <w:name w:val="WW8Num164z7"/>
    <w:rsid w:val="0051600B"/>
  </w:style>
  <w:style w:type="character" w:customStyle="1" w:styleId="WW8Num164z8">
    <w:name w:val="WW8Num164z8"/>
    <w:rsid w:val="0051600B"/>
  </w:style>
  <w:style w:type="character" w:customStyle="1" w:styleId="WW8Num165z0">
    <w:name w:val="WW8Num165z0"/>
    <w:rsid w:val="0051600B"/>
    <w:rPr>
      <w:sz w:val="24"/>
      <w:szCs w:val="24"/>
    </w:rPr>
  </w:style>
  <w:style w:type="character" w:customStyle="1" w:styleId="WW8Num165z1">
    <w:name w:val="WW8Num165z1"/>
    <w:rsid w:val="0051600B"/>
  </w:style>
  <w:style w:type="character" w:customStyle="1" w:styleId="WW8Num165z2">
    <w:name w:val="WW8Num165z2"/>
    <w:rsid w:val="0051600B"/>
  </w:style>
  <w:style w:type="character" w:customStyle="1" w:styleId="WW8Num165z3">
    <w:name w:val="WW8Num165z3"/>
    <w:rsid w:val="0051600B"/>
  </w:style>
  <w:style w:type="character" w:customStyle="1" w:styleId="WW8Num165z4">
    <w:name w:val="WW8Num165z4"/>
    <w:rsid w:val="0051600B"/>
  </w:style>
  <w:style w:type="character" w:customStyle="1" w:styleId="WW8Num165z5">
    <w:name w:val="WW8Num165z5"/>
    <w:rsid w:val="0051600B"/>
  </w:style>
  <w:style w:type="character" w:customStyle="1" w:styleId="WW8Num165z6">
    <w:name w:val="WW8Num165z6"/>
    <w:rsid w:val="0051600B"/>
  </w:style>
  <w:style w:type="character" w:customStyle="1" w:styleId="WW8Num165z7">
    <w:name w:val="WW8Num165z7"/>
    <w:rsid w:val="0051600B"/>
  </w:style>
  <w:style w:type="character" w:customStyle="1" w:styleId="WW8Num165z8">
    <w:name w:val="WW8Num165z8"/>
    <w:rsid w:val="0051600B"/>
  </w:style>
  <w:style w:type="character" w:customStyle="1" w:styleId="WW8Num166z0">
    <w:name w:val="WW8Num166z0"/>
    <w:rsid w:val="0051600B"/>
    <w:rPr>
      <w:b w:val="0"/>
      <w:color w:val="auto"/>
    </w:rPr>
  </w:style>
  <w:style w:type="character" w:customStyle="1" w:styleId="WW8Num166z3">
    <w:name w:val="WW8Num166z3"/>
    <w:rsid w:val="0051600B"/>
  </w:style>
  <w:style w:type="character" w:customStyle="1" w:styleId="WW8Num166z4">
    <w:name w:val="WW8Num166z4"/>
    <w:rsid w:val="0051600B"/>
  </w:style>
  <w:style w:type="character" w:customStyle="1" w:styleId="WW8Num166z5">
    <w:name w:val="WW8Num166z5"/>
    <w:rsid w:val="0051600B"/>
  </w:style>
  <w:style w:type="character" w:customStyle="1" w:styleId="WW8Num166z6">
    <w:name w:val="WW8Num166z6"/>
    <w:rsid w:val="0051600B"/>
  </w:style>
  <w:style w:type="character" w:customStyle="1" w:styleId="WW8Num166z7">
    <w:name w:val="WW8Num166z7"/>
    <w:rsid w:val="0051600B"/>
  </w:style>
  <w:style w:type="character" w:customStyle="1" w:styleId="WW8Num166z8">
    <w:name w:val="WW8Num166z8"/>
    <w:rsid w:val="0051600B"/>
  </w:style>
  <w:style w:type="character" w:customStyle="1" w:styleId="WW8Num167z0">
    <w:name w:val="WW8Num167z0"/>
    <w:rsid w:val="0051600B"/>
  </w:style>
  <w:style w:type="character" w:customStyle="1" w:styleId="WW8Num167z1">
    <w:name w:val="WW8Num167z1"/>
    <w:rsid w:val="0051600B"/>
    <w:rPr>
      <w:color w:val="auto"/>
    </w:rPr>
  </w:style>
  <w:style w:type="character" w:customStyle="1" w:styleId="WW8Num167z2">
    <w:name w:val="WW8Num167z2"/>
    <w:rsid w:val="0051600B"/>
  </w:style>
  <w:style w:type="character" w:customStyle="1" w:styleId="WW8Num167z3">
    <w:name w:val="WW8Num167z3"/>
    <w:rsid w:val="0051600B"/>
  </w:style>
  <w:style w:type="character" w:customStyle="1" w:styleId="WW8Num167z4">
    <w:name w:val="WW8Num167z4"/>
    <w:rsid w:val="0051600B"/>
  </w:style>
  <w:style w:type="character" w:customStyle="1" w:styleId="WW8Num167z5">
    <w:name w:val="WW8Num167z5"/>
    <w:rsid w:val="0051600B"/>
  </w:style>
  <w:style w:type="character" w:customStyle="1" w:styleId="WW8Num167z6">
    <w:name w:val="WW8Num167z6"/>
    <w:rsid w:val="0051600B"/>
  </w:style>
  <w:style w:type="character" w:customStyle="1" w:styleId="WW8Num167z7">
    <w:name w:val="WW8Num167z7"/>
    <w:rsid w:val="0051600B"/>
  </w:style>
  <w:style w:type="character" w:customStyle="1" w:styleId="WW8Num167z8">
    <w:name w:val="WW8Num167z8"/>
    <w:rsid w:val="0051600B"/>
  </w:style>
  <w:style w:type="character" w:customStyle="1" w:styleId="WW8Num168z0">
    <w:name w:val="WW8Num168z0"/>
    <w:rsid w:val="0051600B"/>
  </w:style>
  <w:style w:type="character" w:customStyle="1" w:styleId="WW8Num168z1">
    <w:name w:val="WW8Num168z1"/>
    <w:rsid w:val="0051600B"/>
    <w:rPr>
      <w:color w:val="auto"/>
      <w:sz w:val="24"/>
      <w:szCs w:val="24"/>
    </w:rPr>
  </w:style>
  <w:style w:type="character" w:customStyle="1" w:styleId="WW8Num168z2">
    <w:name w:val="WW8Num168z2"/>
    <w:rsid w:val="0051600B"/>
    <w:rPr>
      <w:rFonts w:hint="default"/>
      <w:sz w:val="24"/>
      <w:szCs w:val="24"/>
    </w:rPr>
  </w:style>
  <w:style w:type="character" w:customStyle="1" w:styleId="WW8Num168z3">
    <w:name w:val="WW8Num168z3"/>
    <w:rsid w:val="0051600B"/>
    <w:rPr>
      <w:rFonts w:ascii="Times New Roman" w:eastAsia="Times New Roman" w:hAnsi="Times New Roman" w:cs="Times New Roman"/>
    </w:rPr>
  </w:style>
  <w:style w:type="character" w:customStyle="1" w:styleId="WW8Num168z4">
    <w:name w:val="WW8Num168z4"/>
    <w:rsid w:val="0051600B"/>
  </w:style>
  <w:style w:type="character" w:customStyle="1" w:styleId="WW8Num168z5">
    <w:name w:val="WW8Num168z5"/>
    <w:rsid w:val="0051600B"/>
  </w:style>
  <w:style w:type="character" w:customStyle="1" w:styleId="WW8Num168z6">
    <w:name w:val="WW8Num168z6"/>
    <w:rsid w:val="0051600B"/>
  </w:style>
  <w:style w:type="character" w:customStyle="1" w:styleId="WW8Num168z7">
    <w:name w:val="WW8Num168z7"/>
    <w:rsid w:val="0051600B"/>
  </w:style>
  <w:style w:type="character" w:customStyle="1" w:styleId="WW8Num168z8">
    <w:name w:val="WW8Num168z8"/>
    <w:rsid w:val="0051600B"/>
  </w:style>
  <w:style w:type="character" w:customStyle="1" w:styleId="WW8Num169z0">
    <w:name w:val="WW8Num169z0"/>
    <w:rsid w:val="0051600B"/>
    <w:rPr>
      <w:sz w:val="24"/>
      <w:szCs w:val="24"/>
    </w:rPr>
  </w:style>
  <w:style w:type="character" w:customStyle="1" w:styleId="WW8Num169z1">
    <w:name w:val="WW8Num169z1"/>
    <w:rsid w:val="0051600B"/>
    <w:rPr>
      <w:sz w:val="24"/>
      <w:szCs w:val="24"/>
    </w:rPr>
  </w:style>
  <w:style w:type="character" w:customStyle="1" w:styleId="WW8Num169z2">
    <w:name w:val="WW8Num169z2"/>
    <w:rsid w:val="0051600B"/>
    <w:rPr>
      <w:rFonts w:hint="default"/>
    </w:rPr>
  </w:style>
  <w:style w:type="character" w:customStyle="1" w:styleId="WW8Num169z3">
    <w:name w:val="WW8Num169z3"/>
    <w:rsid w:val="0051600B"/>
  </w:style>
  <w:style w:type="character" w:customStyle="1" w:styleId="WW8Num169z4">
    <w:name w:val="WW8Num169z4"/>
    <w:rsid w:val="0051600B"/>
  </w:style>
  <w:style w:type="character" w:customStyle="1" w:styleId="WW8Num169z5">
    <w:name w:val="WW8Num169z5"/>
    <w:rsid w:val="0051600B"/>
  </w:style>
  <w:style w:type="character" w:customStyle="1" w:styleId="WW8Num169z6">
    <w:name w:val="WW8Num169z6"/>
    <w:rsid w:val="0051600B"/>
  </w:style>
  <w:style w:type="character" w:customStyle="1" w:styleId="WW8Num169z7">
    <w:name w:val="WW8Num169z7"/>
    <w:rsid w:val="0051600B"/>
  </w:style>
  <w:style w:type="character" w:customStyle="1" w:styleId="WW8Num169z8">
    <w:name w:val="WW8Num169z8"/>
    <w:rsid w:val="0051600B"/>
  </w:style>
  <w:style w:type="character" w:customStyle="1" w:styleId="WW8Num170z0">
    <w:name w:val="WW8Num170z0"/>
    <w:rsid w:val="0051600B"/>
    <w:rPr>
      <w:rFonts w:ascii="Calibri" w:hAnsi="Calibri" w:cs="Calibri"/>
      <w:sz w:val="24"/>
      <w:szCs w:val="24"/>
    </w:rPr>
  </w:style>
  <w:style w:type="character" w:customStyle="1" w:styleId="WW8Num170z1">
    <w:name w:val="WW8Num170z1"/>
    <w:rsid w:val="0051600B"/>
    <w:rPr>
      <w:rFonts w:hint="default"/>
    </w:rPr>
  </w:style>
  <w:style w:type="character" w:customStyle="1" w:styleId="WW8Num170z2">
    <w:name w:val="WW8Num170z2"/>
    <w:rsid w:val="0051600B"/>
  </w:style>
  <w:style w:type="character" w:customStyle="1" w:styleId="WW8Num170z3">
    <w:name w:val="WW8Num170z3"/>
    <w:rsid w:val="0051600B"/>
  </w:style>
  <w:style w:type="character" w:customStyle="1" w:styleId="WW8Num170z4">
    <w:name w:val="WW8Num170z4"/>
    <w:rsid w:val="0051600B"/>
  </w:style>
  <w:style w:type="character" w:customStyle="1" w:styleId="WW8Num170z5">
    <w:name w:val="WW8Num170z5"/>
    <w:rsid w:val="0051600B"/>
  </w:style>
  <w:style w:type="character" w:customStyle="1" w:styleId="WW8Num170z6">
    <w:name w:val="WW8Num170z6"/>
    <w:rsid w:val="0051600B"/>
  </w:style>
  <w:style w:type="character" w:customStyle="1" w:styleId="WW8Num170z7">
    <w:name w:val="WW8Num170z7"/>
    <w:rsid w:val="0051600B"/>
  </w:style>
  <w:style w:type="character" w:customStyle="1" w:styleId="WW8Num170z8">
    <w:name w:val="WW8Num170z8"/>
    <w:rsid w:val="0051600B"/>
  </w:style>
  <w:style w:type="character" w:customStyle="1" w:styleId="WW8Num171z0">
    <w:name w:val="WW8Num171z0"/>
    <w:rsid w:val="0051600B"/>
    <w:rPr>
      <w:rFonts w:ascii="Times New Roman" w:eastAsia="Times New Roman" w:hAnsi="Times New Roman" w:cs="Times New Roman"/>
      <w:sz w:val="24"/>
      <w:szCs w:val="24"/>
    </w:rPr>
  </w:style>
  <w:style w:type="character" w:customStyle="1" w:styleId="WW8Num171z1">
    <w:name w:val="WW8Num171z1"/>
    <w:rsid w:val="0051600B"/>
    <w:rPr>
      <w:rFonts w:hint="default"/>
    </w:rPr>
  </w:style>
  <w:style w:type="character" w:customStyle="1" w:styleId="WW8Num171z2">
    <w:name w:val="WW8Num171z2"/>
    <w:rsid w:val="0051600B"/>
  </w:style>
  <w:style w:type="character" w:customStyle="1" w:styleId="WW8Num171z3">
    <w:name w:val="WW8Num171z3"/>
    <w:rsid w:val="0051600B"/>
  </w:style>
  <w:style w:type="character" w:customStyle="1" w:styleId="WW8Num171z4">
    <w:name w:val="WW8Num171z4"/>
    <w:rsid w:val="0051600B"/>
  </w:style>
  <w:style w:type="character" w:customStyle="1" w:styleId="WW8Num171z5">
    <w:name w:val="WW8Num171z5"/>
    <w:rsid w:val="0051600B"/>
  </w:style>
  <w:style w:type="character" w:customStyle="1" w:styleId="WW8Num171z6">
    <w:name w:val="WW8Num171z6"/>
    <w:rsid w:val="0051600B"/>
  </w:style>
  <w:style w:type="character" w:customStyle="1" w:styleId="WW8Num171z7">
    <w:name w:val="WW8Num171z7"/>
    <w:rsid w:val="0051600B"/>
  </w:style>
  <w:style w:type="character" w:customStyle="1" w:styleId="WW8Num171z8">
    <w:name w:val="WW8Num171z8"/>
    <w:rsid w:val="0051600B"/>
  </w:style>
  <w:style w:type="character" w:customStyle="1" w:styleId="WW8Num172z0">
    <w:name w:val="WW8Num172z0"/>
    <w:rsid w:val="0051600B"/>
    <w:rPr>
      <w:b w:val="0"/>
      <w:color w:val="auto"/>
      <w:sz w:val="24"/>
      <w:szCs w:val="24"/>
    </w:rPr>
  </w:style>
  <w:style w:type="character" w:customStyle="1" w:styleId="WW8Num172z2">
    <w:name w:val="WW8Num172z2"/>
    <w:rsid w:val="0051600B"/>
    <w:rPr>
      <w:rFonts w:hint="default"/>
      <w:b w:val="0"/>
      <w:color w:val="auto"/>
    </w:rPr>
  </w:style>
  <w:style w:type="character" w:customStyle="1" w:styleId="WW8Num172z3">
    <w:name w:val="WW8Num172z3"/>
    <w:rsid w:val="0051600B"/>
  </w:style>
  <w:style w:type="character" w:customStyle="1" w:styleId="WW8Num172z4">
    <w:name w:val="WW8Num172z4"/>
    <w:rsid w:val="0051600B"/>
  </w:style>
  <w:style w:type="character" w:customStyle="1" w:styleId="WW8Num172z5">
    <w:name w:val="WW8Num172z5"/>
    <w:rsid w:val="0051600B"/>
  </w:style>
  <w:style w:type="character" w:customStyle="1" w:styleId="WW8Num172z6">
    <w:name w:val="WW8Num172z6"/>
    <w:rsid w:val="0051600B"/>
  </w:style>
  <w:style w:type="character" w:customStyle="1" w:styleId="WW8Num172z7">
    <w:name w:val="WW8Num172z7"/>
    <w:rsid w:val="0051600B"/>
  </w:style>
  <w:style w:type="character" w:customStyle="1" w:styleId="WW8Num172z8">
    <w:name w:val="WW8Num172z8"/>
    <w:rsid w:val="0051600B"/>
  </w:style>
  <w:style w:type="character" w:customStyle="1" w:styleId="WW8Num173z0">
    <w:name w:val="WW8Num173z0"/>
    <w:rsid w:val="0051600B"/>
    <w:rPr>
      <w:rFonts w:ascii="Times New Roman" w:eastAsia="Times New Roman" w:hAnsi="Times New Roman" w:cs="Times New Roman"/>
      <w:sz w:val="24"/>
      <w:szCs w:val="24"/>
    </w:rPr>
  </w:style>
  <w:style w:type="character" w:customStyle="1" w:styleId="WW8Num173z1">
    <w:name w:val="WW8Num173z1"/>
    <w:rsid w:val="0051600B"/>
  </w:style>
  <w:style w:type="character" w:customStyle="1" w:styleId="WW8Num173z2">
    <w:name w:val="WW8Num173z2"/>
    <w:rsid w:val="0051600B"/>
    <w:rPr>
      <w:rFonts w:ascii="Wingdings" w:hAnsi="Wingdings" w:cs="Wingdings" w:hint="default"/>
    </w:rPr>
  </w:style>
  <w:style w:type="character" w:customStyle="1" w:styleId="WW8Num173z3">
    <w:name w:val="WW8Num173z3"/>
    <w:rsid w:val="0051600B"/>
    <w:rPr>
      <w:rFonts w:ascii="Symbol" w:hAnsi="Symbol" w:cs="Symbol" w:hint="default"/>
    </w:rPr>
  </w:style>
  <w:style w:type="character" w:customStyle="1" w:styleId="WW8Num173z4">
    <w:name w:val="WW8Num173z4"/>
    <w:rsid w:val="0051600B"/>
    <w:rPr>
      <w:rFonts w:ascii="Courier New" w:hAnsi="Courier New" w:cs="Courier New" w:hint="default"/>
    </w:rPr>
  </w:style>
  <w:style w:type="character" w:customStyle="1" w:styleId="WW8Num174z0">
    <w:name w:val="WW8Num174z0"/>
    <w:rsid w:val="0051600B"/>
    <w:rPr>
      <w:rFonts w:ascii="Times New Roman" w:eastAsia="Times New Roman" w:hAnsi="Times New Roman" w:cs="Times New Roman"/>
      <w:sz w:val="24"/>
      <w:szCs w:val="24"/>
    </w:rPr>
  </w:style>
  <w:style w:type="character" w:customStyle="1" w:styleId="WW8Num174z1">
    <w:name w:val="WW8Num174z1"/>
    <w:rsid w:val="0051600B"/>
  </w:style>
  <w:style w:type="character" w:customStyle="1" w:styleId="WW8Num174z2">
    <w:name w:val="WW8Num174z2"/>
    <w:rsid w:val="0051600B"/>
  </w:style>
  <w:style w:type="character" w:customStyle="1" w:styleId="WW8Num174z3">
    <w:name w:val="WW8Num174z3"/>
    <w:rsid w:val="0051600B"/>
  </w:style>
  <w:style w:type="character" w:customStyle="1" w:styleId="WW8Num174z4">
    <w:name w:val="WW8Num174z4"/>
    <w:rsid w:val="0051600B"/>
  </w:style>
  <w:style w:type="character" w:customStyle="1" w:styleId="WW8Num174z5">
    <w:name w:val="WW8Num174z5"/>
    <w:rsid w:val="0051600B"/>
  </w:style>
  <w:style w:type="character" w:customStyle="1" w:styleId="WW8Num174z6">
    <w:name w:val="WW8Num174z6"/>
    <w:rsid w:val="0051600B"/>
  </w:style>
  <w:style w:type="character" w:customStyle="1" w:styleId="WW8Num174z7">
    <w:name w:val="WW8Num174z7"/>
    <w:rsid w:val="0051600B"/>
  </w:style>
  <w:style w:type="character" w:customStyle="1" w:styleId="WW8Num174z8">
    <w:name w:val="WW8Num174z8"/>
    <w:rsid w:val="0051600B"/>
  </w:style>
  <w:style w:type="character" w:customStyle="1" w:styleId="WW8Num175z0">
    <w:name w:val="WW8Num175z0"/>
    <w:rsid w:val="0051600B"/>
    <w:rPr>
      <w:sz w:val="24"/>
      <w:szCs w:val="24"/>
    </w:rPr>
  </w:style>
  <w:style w:type="character" w:customStyle="1" w:styleId="WW8Num175z1">
    <w:name w:val="WW8Num175z1"/>
    <w:rsid w:val="0051600B"/>
  </w:style>
  <w:style w:type="character" w:customStyle="1" w:styleId="WW8Num175z2">
    <w:name w:val="WW8Num175z2"/>
    <w:rsid w:val="0051600B"/>
  </w:style>
  <w:style w:type="character" w:customStyle="1" w:styleId="WW8Num175z3">
    <w:name w:val="WW8Num175z3"/>
    <w:rsid w:val="0051600B"/>
  </w:style>
  <w:style w:type="character" w:customStyle="1" w:styleId="WW8Num175z4">
    <w:name w:val="WW8Num175z4"/>
    <w:rsid w:val="0051600B"/>
  </w:style>
  <w:style w:type="character" w:customStyle="1" w:styleId="WW8Num175z5">
    <w:name w:val="WW8Num175z5"/>
    <w:rsid w:val="0051600B"/>
  </w:style>
  <w:style w:type="character" w:customStyle="1" w:styleId="WW8Num175z6">
    <w:name w:val="WW8Num175z6"/>
    <w:rsid w:val="0051600B"/>
  </w:style>
  <w:style w:type="character" w:customStyle="1" w:styleId="WW8Num175z7">
    <w:name w:val="WW8Num175z7"/>
    <w:rsid w:val="0051600B"/>
  </w:style>
  <w:style w:type="character" w:customStyle="1" w:styleId="WW8Num175z8">
    <w:name w:val="WW8Num175z8"/>
    <w:rsid w:val="0051600B"/>
  </w:style>
  <w:style w:type="character" w:customStyle="1" w:styleId="WW8Num176z0">
    <w:name w:val="WW8Num176z0"/>
    <w:rsid w:val="0051600B"/>
    <w:rPr>
      <w:rFonts w:ascii="Times New Roman" w:eastAsia="Times New Roman" w:hAnsi="Times New Roman" w:cs="Times New Roman"/>
      <w:sz w:val="24"/>
      <w:szCs w:val="24"/>
    </w:rPr>
  </w:style>
  <w:style w:type="character" w:customStyle="1" w:styleId="WW8Num176z1">
    <w:name w:val="WW8Num176z1"/>
    <w:rsid w:val="0051600B"/>
  </w:style>
  <w:style w:type="character" w:customStyle="1" w:styleId="WW8Num176z2">
    <w:name w:val="WW8Num176z2"/>
    <w:rsid w:val="0051600B"/>
  </w:style>
  <w:style w:type="character" w:customStyle="1" w:styleId="WW8Num176z3">
    <w:name w:val="WW8Num176z3"/>
    <w:rsid w:val="0051600B"/>
  </w:style>
  <w:style w:type="character" w:customStyle="1" w:styleId="WW8Num176z4">
    <w:name w:val="WW8Num176z4"/>
    <w:rsid w:val="0051600B"/>
  </w:style>
  <w:style w:type="character" w:customStyle="1" w:styleId="WW8Num176z5">
    <w:name w:val="WW8Num176z5"/>
    <w:rsid w:val="0051600B"/>
  </w:style>
  <w:style w:type="character" w:customStyle="1" w:styleId="WW8Num176z6">
    <w:name w:val="WW8Num176z6"/>
    <w:rsid w:val="0051600B"/>
  </w:style>
  <w:style w:type="character" w:customStyle="1" w:styleId="WW8Num176z7">
    <w:name w:val="WW8Num176z7"/>
    <w:rsid w:val="0051600B"/>
  </w:style>
  <w:style w:type="character" w:customStyle="1" w:styleId="WW8Num176z8">
    <w:name w:val="WW8Num176z8"/>
    <w:rsid w:val="0051600B"/>
  </w:style>
  <w:style w:type="character" w:customStyle="1" w:styleId="WW8Num177z0">
    <w:name w:val="WW8Num177z0"/>
    <w:rsid w:val="0051600B"/>
    <w:rPr>
      <w:color w:val="auto"/>
      <w:sz w:val="24"/>
      <w:szCs w:val="24"/>
    </w:rPr>
  </w:style>
  <w:style w:type="character" w:customStyle="1" w:styleId="WW8Num177z3">
    <w:name w:val="WW8Num177z3"/>
    <w:rsid w:val="0051600B"/>
  </w:style>
  <w:style w:type="character" w:customStyle="1" w:styleId="WW8Num177z4">
    <w:name w:val="WW8Num177z4"/>
    <w:rsid w:val="0051600B"/>
  </w:style>
  <w:style w:type="character" w:customStyle="1" w:styleId="WW8Num177z5">
    <w:name w:val="WW8Num177z5"/>
    <w:rsid w:val="0051600B"/>
  </w:style>
  <w:style w:type="character" w:customStyle="1" w:styleId="WW8Num177z6">
    <w:name w:val="WW8Num177z6"/>
    <w:rsid w:val="0051600B"/>
  </w:style>
  <w:style w:type="character" w:customStyle="1" w:styleId="WW8Num177z7">
    <w:name w:val="WW8Num177z7"/>
    <w:rsid w:val="0051600B"/>
  </w:style>
  <w:style w:type="character" w:customStyle="1" w:styleId="WW8Num177z8">
    <w:name w:val="WW8Num177z8"/>
    <w:rsid w:val="0051600B"/>
  </w:style>
  <w:style w:type="character" w:customStyle="1" w:styleId="WW8Num178z0">
    <w:name w:val="WW8Num178z0"/>
    <w:rsid w:val="0051600B"/>
    <w:rPr>
      <w:sz w:val="24"/>
      <w:szCs w:val="24"/>
    </w:rPr>
  </w:style>
  <w:style w:type="character" w:customStyle="1" w:styleId="WW8Num178z1">
    <w:name w:val="WW8Num178z1"/>
    <w:rsid w:val="0051600B"/>
    <w:rPr>
      <w:rFonts w:ascii="Times New Roman" w:eastAsia="Times New Roman" w:hAnsi="Times New Roman" w:cs="Times New Roman"/>
    </w:rPr>
  </w:style>
  <w:style w:type="character" w:customStyle="1" w:styleId="WW8Num178z2">
    <w:name w:val="WW8Num178z2"/>
    <w:rsid w:val="0051600B"/>
  </w:style>
  <w:style w:type="character" w:customStyle="1" w:styleId="WW8Num178z3">
    <w:name w:val="WW8Num178z3"/>
    <w:rsid w:val="0051600B"/>
  </w:style>
  <w:style w:type="character" w:customStyle="1" w:styleId="WW8Num178z4">
    <w:name w:val="WW8Num178z4"/>
    <w:rsid w:val="0051600B"/>
  </w:style>
  <w:style w:type="character" w:customStyle="1" w:styleId="WW8Num178z5">
    <w:name w:val="WW8Num178z5"/>
    <w:rsid w:val="0051600B"/>
  </w:style>
  <w:style w:type="character" w:customStyle="1" w:styleId="WW8Num178z6">
    <w:name w:val="WW8Num178z6"/>
    <w:rsid w:val="0051600B"/>
  </w:style>
  <w:style w:type="character" w:customStyle="1" w:styleId="WW8Num178z7">
    <w:name w:val="WW8Num178z7"/>
    <w:rsid w:val="0051600B"/>
  </w:style>
  <w:style w:type="character" w:customStyle="1" w:styleId="WW8Num178z8">
    <w:name w:val="WW8Num178z8"/>
    <w:rsid w:val="0051600B"/>
  </w:style>
  <w:style w:type="character" w:customStyle="1" w:styleId="WW8Num179z0">
    <w:name w:val="WW8Num179z0"/>
    <w:rsid w:val="0051600B"/>
    <w:rPr>
      <w:color w:val="auto"/>
      <w:sz w:val="24"/>
      <w:szCs w:val="24"/>
    </w:rPr>
  </w:style>
  <w:style w:type="character" w:customStyle="1" w:styleId="WW8Num179z1">
    <w:name w:val="WW8Num179z1"/>
    <w:rsid w:val="0051600B"/>
  </w:style>
  <w:style w:type="character" w:customStyle="1" w:styleId="WW8Num179z2">
    <w:name w:val="WW8Num179z2"/>
    <w:rsid w:val="0051600B"/>
  </w:style>
  <w:style w:type="character" w:customStyle="1" w:styleId="WW8Num179z3">
    <w:name w:val="WW8Num179z3"/>
    <w:rsid w:val="0051600B"/>
  </w:style>
  <w:style w:type="character" w:customStyle="1" w:styleId="WW8Num179z4">
    <w:name w:val="WW8Num179z4"/>
    <w:rsid w:val="0051600B"/>
  </w:style>
  <w:style w:type="character" w:customStyle="1" w:styleId="WW8Num179z5">
    <w:name w:val="WW8Num179z5"/>
    <w:rsid w:val="0051600B"/>
  </w:style>
  <w:style w:type="character" w:customStyle="1" w:styleId="WW8Num179z6">
    <w:name w:val="WW8Num179z6"/>
    <w:rsid w:val="0051600B"/>
  </w:style>
  <w:style w:type="character" w:customStyle="1" w:styleId="WW8Num179z7">
    <w:name w:val="WW8Num179z7"/>
    <w:rsid w:val="0051600B"/>
  </w:style>
  <w:style w:type="character" w:customStyle="1" w:styleId="WW8Num179z8">
    <w:name w:val="WW8Num179z8"/>
    <w:rsid w:val="0051600B"/>
  </w:style>
  <w:style w:type="character" w:customStyle="1" w:styleId="WW8Num180z0">
    <w:name w:val="WW8Num180z0"/>
    <w:rsid w:val="0051600B"/>
  </w:style>
  <w:style w:type="character" w:customStyle="1" w:styleId="WW8Num180z1">
    <w:name w:val="WW8Num180z1"/>
    <w:rsid w:val="0051600B"/>
  </w:style>
  <w:style w:type="character" w:customStyle="1" w:styleId="WW8Num180z2">
    <w:name w:val="WW8Num180z2"/>
    <w:rsid w:val="0051600B"/>
    <w:rPr>
      <w:sz w:val="24"/>
      <w:szCs w:val="24"/>
    </w:rPr>
  </w:style>
  <w:style w:type="character" w:customStyle="1" w:styleId="WW8Num180z3">
    <w:name w:val="WW8Num180z3"/>
    <w:rsid w:val="0051600B"/>
  </w:style>
  <w:style w:type="character" w:customStyle="1" w:styleId="WW8Num180z4">
    <w:name w:val="WW8Num180z4"/>
    <w:rsid w:val="0051600B"/>
  </w:style>
  <w:style w:type="character" w:customStyle="1" w:styleId="WW8Num180z5">
    <w:name w:val="WW8Num180z5"/>
    <w:rsid w:val="0051600B"/>
  </w:style>
  <w:style w:type="character" w:customStyle="1" w:styleId="WW8Num180z6">
    <w:name w:val="WW8Num180z6"/>
    <w:rsid w:val="0051600B"/>
  </w:style>
  <w:style w:type="character" w:customStyle="1" w:styleId="WW8Num180z7">
    <w:name w:val="WW8Num180z7"/>
    <w:rsid w:val="0051600B"/>
  </w:style>
  <w:style w:type="character" w:customStyle="1" w:styleId="WW8Num180z8">
    <w:name w:val="WW8Num180z8"/>
    <w:rsid w:val="0051600B"/>
  </w:style>
  <w:style w:type="character" w:customStyle="1" w:styleId="WW8Num181z0">
    <w:name w:val="WW8Num181z0"/>
    <w:rsid w:val="0051600B"/>
  </w:style>
  <w:style w:type="character" w:customStyle="1" w:styleId="WW8Num181z1">
    <w:name w:val="WW8Num181z1"/>
    <w:rsid w:val="0051600B"/>
  </w:style>
  <w:style w:type="character" w:customStyle="1" w:styleId="WW8Num181z2">
    <w:name w:val="WW8Num181z2"/>
    <w:rsid w:val="0051600B"/>
  </w:style>
  <w:style w:type="character" w:customStyle="1" w:styleId="WW8Num181z3">
    <w:name w:val="WW8Num181z3"/>
    <w:rsid w:val="0051600B"/>
  </w:style>
  <w:style w:type="character" w:customStyle="1" w:styleId="WW8Num181z4">
    <w:name w:val="WW8Num181z4"/>
    <w:rsid w:val="0051600B"/>
  </w:style>
  <w:style w:type="character" w:customStyle="1" w:styleId="WW8Num181z5">
    <w:name w:val="WW8Num181z5"/>
    <w:rsid w:val="0051600B"/>
  </w:style>
  <w:style w:type="character" w:customStyle="1" w:styleId="WW8Num181z6">
    <w:name w:val="WW8Num181z6"/>
    <w:rsid w:val="0051600B"/>
  </w:style>
  <w:style w:type="character" w:customStyle="1" w:styleId="WW8Num181z7">
    <w:name w:val="WW8Num181z7"/>
    <w:rsid w:val="0051600B"/>
  </w:style>
  <w:style w:type="character" w:customStyle="1" w:styleId="WW8Num181z8">
    <w:name w:val="WW8Num181z8"/>
    <w:rsid w:val="0051600B"/>
  </w:style>
  <w:style w:type="character" w:customStyle="1" w:styleId="WW8Num182z0">
    <w:name w:val="WW8Num182z0"/>
    <w:rsid w:val="0051600B"/>
  </w:style>
  <w:style w:type="character" w:customStyle="1" w:styleId="WW8Num182z1">
    <w:name w:val="WW8Num182z1"/>
    <w:rsid w:val="0051600B"/>
    <w:rPr>
      <w:b w:val="0"/>
      <w:color w:val="auto"/>
    </w:rPr>
  </w:style>
  <w:style w:type="character" w:customStyle="1" w:styleId="WW8Num182z2">
    <w:name w:val="WW8Num182z2"/>
    <w:rsid w:val="0051600B"/>
  </w:style>
  <w:style w:type="character" w:customStyle="1" w:styleId="WW8Num182z3">
    <w:name w:val="WW8Num182z3"/>
    <w:rsid w:val="0051600B"/>
  </w:style>
  <w:style w:type="character" w:customStyle="1" w:styleId="WW8Num182z4">
    <w:name w:val="WW8Num182z4"/>
    <w:rsid w:val="0051600B"/>
  </w:style>
  <w:style w:type="character" w:customStyle="1" w:styleId="WW8Num182z5">
    <w:name w:val="WW8Num182z5"/>
    <w:rsid w:val="0051600B"/>
  </w:style>
  <w:style w:type="character" w:customStyle="1" w:styleId="WW8Num182z6">
    <w:name w:val="WW8Num182z6"/>
    <w:rsid w:val="0051600B"/>
  </w:style>
  <w:style w:type="character" w:customStyle="1" w:styleId="WW8Num182z7">
    <w:name w:val="WW8Num182z7"/>
    <w:rsid w:val="0051600B"/>
  </w:style>
  <w:style w:type="character" w:customStyle="1" w:styleId="WW8Num182z8">
    <w:name w:val="WW8Num182z8"/>
    <w:rsid w:val="0051600B"/>
  </w:style>
  <w:style w:type="character" w:customStyle="1" w:styleId="WW8Num183z0">
    <w:name w:val="WW8Num183z0"/>
    <w:rsid w:val="0051600B"/>
  </w:style>
  <w:style w:type="character" w:customStyle="1" w:styleId="WW8Num183z1">
    <w:name w:val="WW8Num183z1"/>
    <w:rsid w:val="0051600B"/>
    <w:rPr>
      <w:b w:val="0"/>
      <w:color w:val="auto"/>
    </w:rPr>
  </w:style>
  <w:style w:type="character" w:customStyle="1" w:styleId="WW8Num183z2">
    <w:name w:val="WW8Num183z2"/>
    <w:rsid w:val="0051600B"/>
  </w:style>
  <w:style w:type="character" w:customStyle="1" w:styleId="WW8Num183z3">
    <w:name w:val="WW8Num183z3"/>
    <w:rsid w:val="0051600B"/>
  </w:style>
  <w:style w:type="character" w:customStyle="1" w:styleId="WW8Num183z4">
    <w:name w:val="WW8Num183z4"/>
    <w:rsid w:val="0051600B"/>
  </w:style>
  <w:style w:type="character" w:customStyle="1" w:styleId="WW8Num183z5">
    <w:name w:val="WW8Num183z5"/>
    <w:rsid w:val="0051600B"/>
  </w:style>
  <w:style w:type="character" w:customStyle="1" w:styleId="WW8Num183z6">
    <w:name w:val="WW8Num183z6"/>
    <w:rsid w:val="0051600B"/>
  </w:style>
  <w:style w:type="character" w:customStyle="1" w:styleId="WW8Num183z7">
    <w:name w:val="WW8Num183z7"/>
    <w:rsid w:val="0051600B"/>
  </w:style>
  <w:style w:type="character" w:customStyle="1" w:styleId="WW8Num183z8">
    <w:name w:val="WW8Num183z8"/>
    <w:rsid w:val="0051600B"/>
  </w:style>
  <w:style w:type="character" w:customStyle="1" w:styleId="WW8Num184z0">
    <w:name w:val="WW8Num184z0"/>
    <w:rsid w:val="0051600B"/>
    <w:rPr>
      <w:sz w:val="24"/>
      <w:szCs w:val="24"/>
    </w:rPr>
  </w:style>
  <w:style w:type="character" w:customStyle="1" w:styleId="WW8Num184z1">
    <w:name w:val="WW8Num184z1"/>
    <w:rsid w:val="0051600B"/>
    <w:rPr>
      <w:sz w:val="24"/>
      <w:szCs w:val="24"/>
    </w:rPr>
  </w:style>
  <w:style w:type="character" w:customStyle="1" w:styleId="WW8Num184z2">
    <w:name w:val="WW8Num184z2"/>
    <w:rsid w:val="0051600B"/>
  </w:style>
  <w:style w:type="character" w:customStyle="1" w:styleId="WW8Num184z3">
    <w:name w:val="WW8Num184z3"/>
    <w:rsid w:val="0051600B"/>
  </w:style>
  <w:style w:type="character" w:customStyle="1" w:styleId="WW8Num184z4">
    <w:name w:val="WW8Num184z4"/>
    <w:rsid w:val="0051600B"/>
  </w:style>
  <w:style w:type="character" w:customStyle="1" w:styleId="WW8Num184z5">
    <w:name w:val="WW8Num184z5"/>
    <w:rsid w:val="0051600B"/>
  </w:style>
  <w:style w:type="character" w:customStyle="1" w:styleId="WW8Num184z6">
    <w:name w:val="WW8Num184z6"/>
    <w:rsid w:val="0051600B"/>
  </w:style>
  <w:style w:type="character" w:customStyle="1" w:styleId="WW8Num184z7">
    <w:name w:val="WW8Num184z7"/>
    <w:rsid w:val="0051600B"/>
  </w:style>
  <w:style w:type="character" w:customStyle="1" w:styleId="WW8Num184z8">
    <w:name w:val="WW8Num184z8"/>
    <w:rsid w:val="0051600B"/>
  </w:style>
  <w:style w:type="character" w:customStyle="1" w:styleId="WW8Num185z0">
    <w:name w:val="WW8Num185z0"/>
    <w:rsid w:val="0051600B"/>
    <w:rPr>
      <w:sz w:val="24"/>
      <w:szCs w:val="24"/>
    </w:rPr>
  </w:style>
  <w:style w:type="character" w:customStyle="1" w:styleId="WW8Num185z1">
    <w:name w:val="WW8Num185z1"/>
    <w:rsid w:val="0051600B"/>
  </w:style>
  <w:style w:type="character" w:customStyle="1" w:styleId="WW8Num185z2">
    <w:name w:val="WW8Num185z2"/>
    <w:rsid w:val="0051600B"/>
  </w:style>
  <w:style w:type="character" w:customStyle="1" w:styleId="WW8Num185z3">
    <w:name w:val="WW8Num185z3"/>
    <w:rsid w:val="0051600B"/>
  </w:style>
  <w:style w:type="character" w:customStyle="1" w:styleId="WW8Num185z4">
    <w:name w:val="WW8Num185z4"/>
    <w:rsid w:val="0051600B"/>
  </w:style>
  <w:style w:type="character" w:customStyle="1" w:styleId="WW8Num185z5">
    <w:name w:val="WW8Num185z5"/>
    <w:rsid w:val="0051600B"/>
  </w:style>
  <w:style w:type="character" w:customStyle="1" w:styleId="WW8Num185z6">
    <w:name w:val="WW8Num185z6"/>
    <w:rsid w:val="0051600B"/>
  </w:style>
  <w:style w:type="character" w:customStyle="1" w:styleId="WW8Num185z7">
    <w:name w:val="WW8Num185z7"/>
    <w:rsid w:val="0051600B"/>
  </w:style>
  <w:style w:type="character" w:customStyle="1" w:styleId="WW8Num185z8">
    <w:name w:val="WW8Num185z8"/>
    <w:rsid w:val="0051600B"/>
  </w:style>
  <w:style w:type="character" w:customStyle="1" w:styleId="WW8Num186z0">
    <w:name w:val="WW8Num186z0"/>
    <w:rsid w:val="0051600B"/>
    <w:rPr>
      <w:sz w:val="24"/>
      <w:szCs w:val="24"/>
    </w:rPr>
  </w:style>
  <w:style w:type="character" w:customStyle="1" w:styleId="WW8Num186z1">
    <w:name w:val="WW8Num186z1"/>
    <w:rsid w:val="0051600B"/>
    <w:rPr>
      <w:color w:val="auto"/>
    </w:rPr>
  </w:style>
  <w:style w:type="character" w:customStyle="1" w:styleId="WW8Num186z2">
    <w:name w:val="WW8Num186z2"/>
    <w:rsid w:val="0051600B"/>
  </w:style>
  <w:style w:type="character" w:customStyle="1" w:styleId="WW8Num186z3">
    <w:name w:val="WW8Num186z3"/>
    <w:rsid w:val="0051600B"/>
  </w:style>
  <w:style w:type="character" w:customStyle="1" w:styleId="WW8Num186z4">
    <w:name w:val="WW8Num186z4"/>
    <w:rsid w:val="0051600B"/>
  </w:style>
  <w:style w:type="character" w:customStyle="1" w:styleId="WW8Num186z5">
    <w:name w:val="WW8Num186z5"/>
    <w:rsid w:val="0051600B"/>
  </w:style>
  <w:style w:type="character" w:customStyle="1" w:styleId="WW8Num186z6">
    <w:name w:val="WW8Num186z6"/>
    <w:rsid w:val="0051600B"/>
  </w:style>
  <w:style w:type="character" w:customStyle="1" w:styleId="WW8Num186z7">
    <w:name w:val="WW8Num186z7"/>
    <w:rsid w:val="0051600B"/>
  </w:style>
  <w:style w:type="character" w:customStyle="1" w:styleId="WW8Num186z8">
    <w:name w:val="WW8Num186z8"/>
    <w:rsid w:val="0051600B"/>
  </w:style>
  <w:style w:type="character" w:customStyle="1" w:styleId="WW8Num187z0">
    <w:name w:val="WW8Num187z0"/>
    <w:rsid w:val="0051600B"/>
    <w:rPr>
      <w:sz w:val="24"/>
      <w:szCs w:val="24"/>
    </w:rPr>
  </w:style>
  <w:style w:type="character" w:customStyle="1" w:styleId="WW8Num187z1">
    <w:name w:val="WW8Num187z1"/>
    <w:rsid w:val="0051600B"/>
  </w:style>
  <w:style w:type="character" w:customStyle="1" w:styleId="WW8Num187z2">
    <w:name w:val="WW8Num187z2"/>
    <w:rsid w:val="0051600B"/>
  </w:style>
  <w:style w:type="character" w:customStyle="1" w:styleId="WW8Num187z3">
    <w:name w:val="WW8Num187z3"/>
    <w:rsid w:val="0051600B"/>
  </w:style>
  <w:style w:type="character" w:customStyle="1" w:styleId="WW8Num187z4">
    <w:name w:val="WW8Num187z4"/>
    <w:rsid w:val="0051600B"/>
  </w:style>
  <w:style w:type="character" w:customStyle="1" w:styleId="WW8Num187z5">
    <w:name w:val="WW8Num187z5"/>
    <w:rsid w:val="0051600B"/>
  </w:style>
  <w:style w:type="character" w:customStyle="1" w:styleId="WW8Num187z6">
    <w:name w:val="WW8Num187z6"/>
    <w:rsid w:val="0051600B"/>
  </w:style>
  <w:style w:type="character" w:customStyle="1" w:styleId="WW8Num187z7">
    <w:name w:val="WW8Num187z7"/>
    <w:rsid w:val="0051600B"/>
  </w:style>
  <w:style w:type="character" w:customStyle="1" w:styleId="WW8Num187z8">
    <w:name w:val="WW8Num187z8"/>
    <w:rsid w:val="0051600B"/>
  </w:style>
  <w:style w:type="character" w:customStyle="1" w:styleId="WW8Num188z0">
    <w:name w:val="WW8Num188z0"/>
    <w:rsid w:val="0051600B"/>
    <w:rPr>
      <w:rFonts w:ascii="Times New Roman" w:eastAsia="Times New Roman" w:hAnsi="Times New Roman" w:cs="Times New Roman"/>
    </w:rPr>
  </w:style>
  <w:style w:type="character" w:customStyle="1" w:styleId="WW8Num188z1">
    <w:name w:val="WW8Num188z1"/>
    <w:rsid w:val="0051600B"/>
  </w:style>
  <w:style w:type="character" w:customStyle="1" w:styleId="WW8Num188z2">
    <w:name w:val="WW8Num188z2"/>
    <w:rsid w:val="0051600B"/>
  </w:style>
  <w:style w:type="character" w:customStyle="1" w:styleId="WW8Num188z3">
    <w:name w:val="WW8Num188z3"/>
    <w:rsid w:val="0051600B"/>
  </w:style>
  <w:style w:type="character" w:customStyle="1" w:styleId="WW8Num188z4">
    <w:name w:val="WW8Num188z4"/>
    <w:rsid w:val="0051600B"/>
  </w:style>
  <w:style w:type="character" w:customStyle="1" w:styleId="WW8Num188z5">
    <w:name w:val="WW8Num188z5"/>
    <w:rsid w:val="0051600B"/>
  </w:style>
  <w:style w:type="character" w:customStyle="1" w:styleId="WW8Num188z6">
    <w:name w:val="WW8Num188z6"/>
    <w:rsid w:val="0051600B"/>
  </w:style>
  <w:style w:type="character" w:customStyle="1" w:styleId="WW8Num188z7">
    <w:name w:val="WW8Num188z7"/>
    <w:rsid w:val="0051600B"/>
  </w:style>
  <w:style w:type="character" w:customStyle="1" w:styleId="WW8Num188z8">
    <w:name w:val="WW8Num188z8"/>
    <w:rsid w:val="0051600B"/>
  </w:style>
  <w:style w:type="character" w:customStyle="1" w:styleId="WW8Num189z0">
    <w:name w:val="WW8Num189z0"/>
    <w:rsid w:val="0051600B"/>
    <w:rPr>
      <w:rFonts w:ascii="Times New Roman" w:eastAsia="Times New Roman" w:hAnsi="Times New Roman" w:cs="Times New Roman"/>
    </w:rPr>
  </w:style>
  <w:style w:type="character" w:customStyle="1" w:styleId="WW8Num189z1">
    <w:name w:val="WW8Num189z1"/>
    <w:rsid w:val="0051600B"/>
    <w:rPr>
      <w:rFonts w:ascii="Symbol" w:hAnsi="Symbol" w:cs="Symbol" w:hint="default"/>
    </w:rPr>
  </w:style>
  <w:style w:type="character" w:customStyle="1" w:styleId="WW8Num189z2">
    <w:name w:val="WW8Num189z2"/>
    <w:rsid w:val="0051600B"/>
  </w:style>
  <w:style w:type="character" w:customStyle="1" w:styleId="WW8Num189z3">
    <w:name w:val="WW8Num189z3"/>
    <w:rsid w:val="0051600B"/>
  </w:style>
  <w:style w:type="character" w:customStyle="1" w:styleId="WW8Num189z4">
    <w:name w:val="WW8Num189z4"/>
    <w:rsid w:val="0051600B"/>
  </w:style>
  <w:style w:type="character" w:customStyle="1" w:styleId="WW8Num189z5">
    <w:name w:val="WW8Num189z5"/>
    <w:rsid w:val="0051600B"/>
  </w:style>
  <w:style w:type="character" w:customStyle="1" w:styleId="WW8Num189z6">
    <w:name w:val="WW8Num189z6"/>
    <w:rsid w:val="0051600B"/>
  </w:style>
  <w:style w:type="character" w:customStyle="1" w:styleId="WW8Num189z7">
    <w:name w:val="WW8Num189z7"/>
    <w:rsid w:val="0051600B"/>
  </w:style>
  <w:style w:type="character" w:customStyle="1" w:styleId="WW8Num189z8">
    <w:name w:val="WW8Num189z8"/>
    <w:rsid w:val="0051600B"/>
  </w:style>
  <w:style w:type="character" w:customStyle="1" w:styleId="WW8Num190z0">
    <w:name w:val="WW8Num190z0"/>
    <w:rsid w:val="0051600B"/>
  </w:style>
  <w:style w:type="character" w:customStyle="1" w:styleId="WW8Num190z1">
    <w:name w:val="WW8Num190z1"/>
    <w:rsid w:val="0051600B"/>
  </w:style>
  <w:style w:type="character" w:customStyle="1" w:styleId="WW8Num190z2">
    <w:name w:val="WW8Num190z2"/>
    <w:rsid w:val="0051600B"/>
  </w:style>
  <w:style w:type="character" w:customStyle="1" w:styleId="WW8Num190z3">
    <w:name w:val="WW8Num190z3"/>
    <w:rsid w:val="0051600B"/>
  </w:style>
  <w:style w:type="character" w:customStyle="1" w:styleId="WW8Num190z4">
    <w:name w:val="WW8Num190z4"/>
    <w:rsid w:val="0051600B"/>
  </w:style>
  <w:style w:type="character" w:customStyle="1" w:styleId="WW8Num190z5">
    <w:name w:val="WW8Num190z5"/>
    <w:rsid w:val="0051600B"/>
  </w:style>
  <w:style w:type="character" w:customStyle="1" w:styleId="WW8Num190z6">
    <w:name w:val="WW8Num190z6"/>
    <w:rsid w:val="0051600B"/>
  </w:style>
  <w:style w:type="character" w:customStyle="1" w:styleId="WW8Num190z7">
    <w:name w:val="WW8Num190z7"/>
    <w:rsid w:val="0051600B"/>
  </w:style>
  <w:style w:type="character" w:customStyle="1" w:styleId="WW8Num190z8">
    <w:name w:val="WW8Num190z8"/>
    <w:rsid w:val="0051600B"/>
  </w:style>
  <w:style w:type="character" w:customStyle="1" w:styleId="WW8Num191z0">
    <w:name w:val="WW8Num191z0"/>
    <w:rsid w:val="0051600B"/>
    <w:rPr>
      <w:rFonts w:hint="default"/>
      <w:sz w:val="24"/>
      <w:szCs w:val="24"/>
    </w:rPr>
  </w:style>
  <w:style w:type="character" w:customStyle="1" w:styleId="WW8Num191z1">
    <w:name w:val="WW8Num191z1"/>
    <w:rsid w:val="0051600B"/>
  </w:style>
  <w:style w:type="character" w:customStyle="1" w:styleId="WW8Num191z2">
    <w:name w:val="WW8Num191z2"/>
    <w:rsid w:val="0051600B"/>
  </w:style>
  <w:style w:type="character" w:customStyle="1" w:styleId="WW8Num191z3">
    <w:name w:val="WW8Num191z3"/>
    <w:rsid w:val="0051600B"/>
  </w:style>
  <w:style w:type="character" w:customStyle="1" w:styleId="WW8Num191z4">
    <w:name w:val="WW8Num191z4"/>
    <w:rsid w:val="0051600B"/>
  </w:style>
  <w:style w:type="character" w:customStyle="1" w:styleId="WW8Num191z5">
    <w:name w:val="WW8Num191z5"/>
    <w:rsid w:val="0051600B"/>
  </w:style>
  <w:style w:type="character" w:customStyle="1" w:styleId="WW8Num191z6">
    <w:name w:val="WW8Num191z6"/>
    <w:rsid w:val="0051600B"/>
  </w:style>
  <w:style w:type="character" w:customStyle="1" w:styleId="WW8Num191z7">
    <w:name w:val="WW8Num191z7"/>
    <w:rsid w:val="0051600B"/>
  </w:style>
  <w:style w:type="character" w:customStyle="1" w:styleId="WW8Num191z8">
    <w:name w:val="WW8Num191z8"/>
    <w:rsid w:val="0051600B"/>
  </w:style>
  <w:style w:type="character" w:customStyle="1" w:styleId="WW8Num192z0">
    <w:name w:val="WW8Num192z0"/>
    <w:rsid w:val="0051600B"/>
    <w:rPr>
      <w:sz w:val="24"/>
      <w:szCs w:val="24"/>
    </w:rPr>
  </w:style>
  <w:style w:type="character" w:customStyle="1" w:styleId="WW8Num192z1">
    <w:name w:val="WW8Num192z1"/>
    <w:rsid w:val="0051600B"/>
  </w:style>
  <w:style w:type="character" w:customStyle="1" w:styleId="WW8Num192z2">
    <w:name w:val="WW8Num192z2"/>
    <w:rsid w:val="0051600B"/>
  </w:style>
  <w:style w:type="character" w:customStyle="1" w:styleId="WW8Num192z3">
    <w:name w:val="WW8Num192z3"/>
    <w:rsid w:val="0051600B"/>
  </w:style>
  <w:style w:type="character" w:customStyle="1" w:styleId="WW8Num192z4">
    <w:name w:val="WW8Num192z4"/>
    <w:rsid w:val="0051600B"/>
  </w:style>
  <w:style w:type="character" w:customStyle="1" w:styleId="WW8Num192z5">
    <w:name w:val="WW8Num192z5"/>
    <w:rsid w:val="0051600B"/>
  </w:style>
  <w:style w:type="character" w:customStyle="1" w:styleId="WW8Num192z6">
    <w:name w:val="WW8Num192z6"/>
    <w:rsid w:val="0051600B"/>
  </w:style>
  <w:style w:type="character" w:customStyle="1" w:styleId="WW8Num192z7">
    <w:name w:val="WW8Num192z7"/>
    <w:rsid w:val="0051600B"/>
  </w:style>
  <w:style w:type="character" w:customStyle="1" w:styleId="WW8Num192z8">
    <w:name w:val="WW8Num192z8"/>
    <w:rsid w:val="0051600B"/>
  </w:style>
  <w:style w:type="character" w:customStyle="1" w:styleId="WW8Num193z0">
    <w:name w:val="WW8Num193z0"/>
    <w:rsid w:val="0051600B"/>
  </w:style>
  <w:style w:type="character" w:customStyle="1" w:styleId="WW8Num193z1">
    <w:name w:val="WW8Num193z1"/>
    <w:rsid w:val="0051600B"/>
  </w:style>
  <w:style w:type="character" w:customStyle="1" w:styleId="WW8Num193z2">
    <w:name w:val="WW8Num193z2"/>
    <w:rsid w:val="0051600B"/>
  </w:style>
  <w:style w:type="character" w:customStyle="1" w:styleId="WW8Num193z3">
    <w:name w:val="WW8Num193z3"/>
    <w:rsid w:val="0051600B"/>
  </w:style>
  <w:style w:type="character" w:customStyle="1" w:styleId="WW8Num193z4">
    <w:name w:val="WW8Num193z4"/>
    <w:rsid w:val="0051600B"/>
  </w:style>
  <w:style w:type="character" w:customStyle="1" w:styleId="WW8Num193z5">
    <w:name w:val="WW8Num193z5"/>
    <w:rsid w:val="0051600B"/>
  </w:style>
  <w:style w:type="character" w:customStyle="1" w:styleId="WW8Num193z6">
    <w:name w:val="WW8Num193z6"/>
    <w:rsid w:val="0051600B"/>
  </w:style>
  <w:style w:type="character" w:customStyle="1" w:styleId="WW8Num193z7">
    <w:name w:val="WW8Num193z7"/>
    <w:rsid w:val="0051600B"/>
  </w:style>
  <w:style w:type="character" w:customStyle="1" w:styleId="WW8Num193z8">
    <w:name w:val="WW8Num193z8"/>
    <w:rsid w:val="0051600B"/>
  </w:style>
  <w:style w:type="character" w:customStyle="1" w:styleId="WW8Num194z0">
    <w:name w:val="WW8Num194z0"/>
    <w:rsid w:val="0051600B"/>
  </w:style>
  <w:style w:type="character" w:customStyle="1" w:styleId="WW8Num194z1">
    <w:name w:val="WW8Num194z1"/>
    <w:rsid w:val="0051600B"/>
    <w:rPr>
      <w:b w:val="0"/>
      <w:color w:val="auto"/>
    </w:rPr>
  </w:style>
  <w:style w:type="character" w:customStyle="1" w:styleId="WW8Num194z2">
    <w:name w:val="WW8Num194z2"/>
    <w:rsid w:val="0051600B"/>
  </w:style>
  <w:style w:type="character" w:customStyle="1" w:styleId="WW8Num194z3">
    <w:name w:val="WW8Num194z3"/>
    <w:rsid w:val="0051600B"/>
  </w:style>
  <w:style w:type="character" w:customStyle="1" w:styleId="WW8Num194z4">
    <w:name w:val="WW8Num194z4"/>
    <w:rsid w:val="0051600B"/>
  </w:style>
  <w:style w:type="character" w:customStyle="1" w:styleId="WW8Num194z5">
    <w:name w:val="WW8Num194z5"/>
    <w:rsid w:val="0051600B"/>
  </w:style>
  <w:style w:type="character" w:customStyle="1" w:styleId="WW8Num194z6">
    <w:name w:val="WW8Num194z6"/>
    <w:rsid w:val="0051600B"/>
  </w:style>
  <w:style w:type="character" w:customStyle="1" w:styleId="WW8Num194z7">
    <w:name w:val="WW8Num194z7"/>
    <w:rsid w:val="0051600B"/>
  </w:style>
  <w:style w:type="character" w:customStyle="1" w:styleId="WW8Num194z8">
    <w:name w:val="WW8Num194z8"/>
    <w:rsid w:val="0051600B"/>
  </w:style>
  <w:style w:type="character" w:customStyle="1" w:styleId="WW8Num195z0">
    <w:name w:val="WW8Num195z0"/>
    <w:rsid w:val="0051600B"/>
    <w:rPr>
      <w:b w:val="0"/>
      <w:color w:val="auto"/>
      <w:sz w:val="24"/>
      <w:szCs w:val="24"/>
    </w:rPr>
  </w:style>
  <w:style w:type="character" w:customStyle="1" w:styleId="WW8Num195z1">
    <w:name w:val="WW8Num195z1"/>
    <w:rsid w:val="0051600B"/>
  </w:style>
  <w:style w:type="character" w:customStyle="1" w:styleId="WW8Num195z2">
    <w:name w:val="WW8Num195z2"/>
    <w:rsid w:val="0051600B"/>
  </w:style>
  <w:style w:type="character" w:customStyle="1" w:styleId="WW8Num195z3">
    <w:name w:val="WW8Num195z3"/>
    <w:rsid w:val="0051600B"/>
  </w:style>
  <w:style w:type="character" w:customStyle="1" w:styleId="WW8Num195z4">
    <w:name w:val="WW8Num195z4"/>
    <w:rsid w:val="0051600B"/>
  </w:style>
  <w:style w:type="character" w:customStyle="1" w:styleId="WW8Num195z5">
    <w:name w:val="WW8Num195z5"/>
    <w:rsid w:val="0051600B"/>
  </w:style>
  <w:style w:type="character" w:customStyle="1" w:styleId="WW8Num195z6">
    <w:name w:val="WW8Num195z6"/>
    <w:rsid w:val="0051600B"/>
  </w:style>
  <w:style w:type="character" w:customStyle="1" w:styleId="WW8Num195z7">
    <w:name w:val="WW8Num195z7"/>
    <w:rsid w:val="0051600B"/>
  </w:style>
  <w:style w:type="character" w:customStyle="1" w:styleId="WW8Num195z8">
    <w:name w:val="WW8Num195z8"/>
    <w:rsid w:val="0051600B"/>
  </w:style>
  <w:style w:type="character" w:customStyle="1" w:styleId="WW8Num196z0">
    <w:name w:val="WW8Num196z0"/>
    <w:rsid w:val="0051600B"/>
    <w:rPr>
      <w:sz w:val="24"/>
      <w:szCs w:val="24"/>
    </w:rPr>
  </w:style>
  <w:style w:type="character" w:customStyle="1" w:styleId="WW8Num196z1">
    <w:name w:val="WW8Num196z1"/>
    <w:rsid w:val="0051600B"/>
  </w:style>
  <w:style w:type="character" w:customStyle="1" w:styleId="WW8Num196z2">
    <w:name w:val="WW8Num196z2"/>
    <w:rsid w:val="0051600B"/>
  </w:style>
  <w:style w:type="character" w:customStyle="1" w:styleId="WW8Num196z3">
    <w:name w:val="WW8Num196z3"/>
    <w:rsid w:val="0051600B"/>
  </w:style>
  <w:style w:type="character" w:customStyle="1" w:styleId="WW8Num196z4">
    <w:name w:val="WW8Num196z4"/>
    <w:rsid w:val="0051600B"/>
  </w:style>
  <w:style w:type="character" w:customStyle="1" w:styleId="WW8Num196z5">
    <w:name w:val="WW8Num196z5"/>
    <w:rsid w:val="0051600B"/>
  </w:style>
  <w:style w:type="character" w:customStyle="1" w:styleId="WW8Num196z6">
    <w:name w:val="WW8Num196z6"/>
    <w:rsid w:val="0051600B"/>
  </w:style>
  <w:style w:type="character" w:customStyle="1" w:styleId="WW8Num196z7">
    <w:name w:val="WW8Num196z7"/>
    <w:rsid w:val="0051600B"/>
  </w:style>
  <w:style w:type="character" w:customStyle="1" w:styleId="WW8Num196z8">
    <w:name w:val="WW8Num196z8"/>
    <w:rsid w:val="0051600B"/>
  </w:style>
  <w:style w:type="character" w:customStyle="1" w:styleId="WW8Num197z0">
    <w:name w:val="WW8Num197z0"/>
    <w:rsid w:val="0051600B"/>
    <w:rPr>
      <w:b w:val="0"/>
      <w:bCs/>
      <w:color w:val="auto"/>
    </w:rPr>
  </w:style>
  <w:style w:type="character" w:customStyle="1" w:styleId="WW8Num197z3">
    <w:name w:val="WW8Num197z3"/>
    <w:rsid w:val="0051600B"/>
  </w:style>
  <w:style w:type="character" w:customStyle="1" w:styleId="WW8Num197z4">
    <w:name w:val="WW8Num197z4"/>
    <w:rsid w:val="0051600B"/>
  </w:style>
  <w:style w:type="character" w:customStyle="1" w:styleId="WW8Num197z5">
    <w:name w:val="WW8Num197z5"/>
    <w:rsid w:val="0051600B"/>
  </w:style>
  <w:style w:type="character" w:customStyle="1" w:styleId="WW8Num197z6">
    <w:name w:val="WW8Num197z6"/>
    <w:rsid w:val="0051600B"/>
  </w:style>
  <w:style w:type="character" w:customStyle="1" w:styleId="WW8Num197z7">
    <w:name w:val="WW8Num197z7"/>
    <w:rsid w:val="0051600B"/>
  </w:style>
  <w:style w:type="character" w:customStyle="1" w:styleId="WW8Num197z8">
    <w:name w:val="WW8Num197z8"/>
    <w:rsid w:val="0051600B"/>
  </w:style>
  <w:style w:type="character" w:customStyle="1" w:styleId="WW8Num198z0">
    <w:name w:val="WW8Num198z0"/>
    <w:rsid w:val="0051600B"/>
  </w:style>
  <w:style w:type="character" w:customStyle="1" w:styleId="WW8Num198z1">
    <w:name w:val="WW8Num198z1"/>
    <w:rsid w:val="0051600B"/>
  </w:style>
  <w:style w:type="character" w:customStyle="1" w:styleId="WW8Num198z2">
    <w:name w:val="WW8Num198z2"/>
    <w:rsid w:val="0051600B"/>
  </w:style>
  <w:style w:type="character" w:customStyle="1" w:styleId="WW8Num198z3">
    <w:name w:val="WW8Num198z3"/>
    <w:rsid w:val="0051600B"/>
  </w:style>
  <w:style w:type="character" w:customStyle="1" w:styleId="WW8Num198z4">
    <w:name w:val="WW8Num198z4"/>
    <w:rsid w:val="0051600B"/>
  </w:style>
  <w:style w:type="character" w:customStyle="1" w:styleId="WW8Num198z5">
    <w:name w:val="WW8Num198z5"/>
    <w:rsid w:val="0051600B"/>
  </w:style>
  <w:style w:type="character" w:customStyle="1" w:styleId="WW8Num198z6">
    <w:name w:val="WW8Num198z6"/>
    <w:rsid w:val="0051600B"/>
  </w:style>
  <w:style w:type="character" w:customStyle="1" w:styleId="WW8Num198z7">
    <w:name w:val="WW8Num198z7"/>
    <w:rsid w:val="0051600B"/>
  </w:style>
  <w:style w:type="character" w:customStyle="1" w:styleId="WW8Num198z8">
    <w:name w:val="WW8Num198z8"/>
    <w:rsid w:val="0051600B"/>
  </w:style>
  <w:style w:type="character" w:customStyle="1" w:styleId="WW8Num199z0">
    <w:name w:val="WW8Num199z0"/>
    <w:rsid w:val="0051600B"/>
  </w:style>
  <w:style w:type="character" w:customStyle="1" w:styleId="WW8Num199z1">
    <w:name w:val="WW8Num199z1"/>
    <w:rsid w:val="0051600B"/>
  </w:style>
  <w:style w:type="character" w:customStyle="1" w:styleId="WW8Num199z2">
    <w:name w:val="WW8Num199z2"/>
    <w:rsid w:val="0051600B"/>
  </w:style>
  <w:style w:type="character" w:customStyle="1" w:styleId="WW8Num199z3">
    <w:name w:val="WW8Num199z3"/>
    <w:rsid w:val="0051600B"/>
  </w:style>
  <w:style w:type="character" w:customStyle="1" w:styleId="WW8Num199z4">
    <w:name w:val="WW8Num199z4"/>
    <w:rsid w:val="0051600B"/>
  </w:style>
  <w:style w:type="character" w:customStyle="1" w:styleId="WW8Num199z5">
    <w:name w:val="WW8Num199z5"/>
    <w:rsid w:val="0051600B"/>
  </w:style>
  <w:style w:type="character" w:customStyle="1" w:styleId="WW8Num199z6">
    <w:name w:val="WW8Num199z6"/>
    <w:rsid w:val="0051600B"/>
  </w:style>
  <w:style w:type="character" w:customStyle="1" w:styleId="WW8Num199z7">
    <w:name w:val="WW8Num199z7"/>
    <w:rsid w:val="0051600B"/>
  </w:style>
  <w:style w:type="character" w:customStyle="1" w:styleId="WW8Num199z8">
    <w:name w:val="WW8Num199z8"/>
    <w:rsid w:val="0051600B"/>
  </w:style>
  <w:style w:type="character" w:customStyle="1" w:styleId="WW8Num200z0">
    <w:name w:val="WW8Num200z0"/>
    <w:rsid w:val="0051600B"/>
    <w:rPr>
      <w:sz w:val="24"/>
      <w:szCs w:val="24"/>
    </w:rPr>
  </w:style>
  <w:style w:type="character" w:customStyle="1" w:styleId="WW8Num200z1">
    <w:name w:val="WW8Num200z1"/>
    <w:rsid w:val="0051600B"/>
  </w:style>
  <w:style w:type="character" w:customStyle="1" w:styleId="WW8Num200z2">
    <w:name w:val="WW8Num200z2"/>
    <w:rsid w:val="0051600B"/>
  </w:style>
  <w:style w:type="character" w:customStyle="1" w:styleId="WW8Num200z3">
    <w:name w:val="WW8Num200z3"/>
    <w:rsid w:val="0051600B"/>
  </w:style>
  <w:style w:type="character" w:customStyle="1" w:styleId="WW8Num200z4">
    <w:name w:val="WW8Num200z4"/>
    <w:rsid w:val="0051600B"/>
  </w:style>
  <w:style w:type="character" w:customStyle="1" w:styleId="WW8Num200z5">
    <w:name w:val="WW8Num200z5"/>
    <w:rsid w:val="0051600B"/>
  </w:style>
  <w:style w:type="character" w:customStyle="1" w:styleId="WW8Num200z6">
    <w:name w:val="WW8Num200z6"/>
    <w:rsid w:val="0051600B"/>
  </w:style>
  <w:style w:type="character" w:customStyle="1" w:styleId="WW8Num200z7">
    <w:name w:val="WW8Num200z7"/>
    <w:rsid w:val="0051600B"/>
  </w:style>
  <w:style w:type="character" w:customStyle="1" w:styleId="WW8Num200z8">
    <w:name w:val="WW8Num200z8"/>
    <w:rsid w:val="0051600B"/>
  </w:style>
  <w:style w:type="character" w:customStyle="1" w:styleId="WW8Num201z0">
    <w:name w:val="WW8Num201z0"/>
    <w:rsid w:val="0051600B"/>
  </w:style>
  <w:style w:type="character" w:customStyle="1" w:styleId="WW8Num201z1">
    <w:name w:val="WW8Num201z1"/>
    <w:rsid w:val="0051600B"/>
  </w:style>
  <w:style w:type="character" w:customStyle="1" w:styleId="WW8Num201z2">
    <w:name w:val="WW8Num201z2"/>
    <w:rsid w:val="0051600B"/>
  </w:style>
  <w:style w:type="character" w:customStyle="1" w:styleId="WW8Num201z3">
    <w:name w:val="WW8Num201z3"/>
    <w:rsid w:val="0051600B"/>
  </w:style>
  <w:style w:type="character" w:customStyle="1" w:styleId="WW8Num201z4">
    <w:name w:val="WW8Num201z4"/>
    <w:rsid w:val="0051600B"/>
  </w:style>
  <w:style w:type="character" w:customStyle="1" w:styleId="WW8Num201z5">
    <w:name w:val="WW8Num201z5"/>
    <w:rsid w:val="0051600B"/>
  </w:style>
  <w:style w:type="character" w:customStyle="1" w:styleId="WW8Num201z6">
    <w:name w:val="WW8Num201z6"/>
    <w:rsid w:val="0051600B"/>
  </w:style>
  <w:style w:type="character" w:customStyle="1" w:styleId="WW8Num201z7">
    <w:name w:val="WW8Num201z7"/>
    <w:rsid w:val="0051600B"/>
  </w:style>
  <w:style w:type="character" w:customStyle="1" w:styleId="WW8Num201z8">
    <w:name w:val="WW8Num201z8"/>
    <w:rsid w:val="0051600B"/>
  </w:style>
  <w:style w:type="character" w:customStyle="1" w:styleId="WW8Num202z0">
    <w:name w:val="WW8Num202z0"/>
    <w:rsid w:val="0051600B"/>
  </w:style>
  <w:style w:type="character" w:customStyle="1" w:styleId="WW8Num202z1">
    <w:name w:val="WW8Num202z1"/>
    <w:rsid w:val="0051600B"/>
  </w:style>
  <w:style w:type="character" w:customStyle="1" w:styleId="WW8Num202z2">
    <w:name w:val="WW8Num202z2"/>
    <w:rsid w:val="0051600B"/>
  </w:style>
  <w:style w:type="character" w:customStyle="1" w:styleId="WW8Num202z3">
    <w:name w:val="WW8Num202z3"/>
    <w:rsid w:val="0051600B"/>
  </w:style>
  <w:style w:type="character" w:customStyle="1" w:styleId="WW8Num202z4">
    <w:name w:val="WW8Num202z4"/>
    <w:rsid w:val="0051600B"/>
  </w:style>
  <w:style w:type="character" w:customStyle="1" w:styleId="WW8Num202z5">
    <w:name w:val="WW8Num202z5"/>
    <w:rsid w:val="0051600B"/>
  </w:style>
  <w:style w:type="character" w:customStyle="1" w:styleId="WW8Num202z6">
    <w:name w:val="WW8Num202z6"/>
    <w:rsid w:val="0051600B"/>
  </w:style>
  <w:style w:type="character" w:customStyle="1" w:styleId="WW8Num202z7">
    <w:name w:val="WW8Num202z7"/>
    <w:rsid w:val="0051600B"/>
  </w:style>
  <w:style w:type="character" w:customStyle="1" w:styleId="WW8Num202z8">
    <w:name w:val="WW8Num202z8"/>
    <w:rsid w:val="0051600B"/>
  </w:style>
  <w:style w:type="character" w:customStyle="1" w:styleId="WW8Num203z0">
    <w:name w:val="WW8Num203z0"/>
    <w:rsid w:val="0051600B"/>
    <w:rPr>
      <w:sz w:val="24"/>
      <w:szCs w:val="24"/>
    </w:rPr>
  </w:style>
  <w:style w:type="character" w:customStyle="1" w:styleId="WW8Num203z1">
    <w:name w:val="WW8Num203z1"/>
    <w:rsid w:val="0051600B"/>
    <w:rPr>
      <w:rFonts w:ascii="Times New Roman" w:eastAsia="Times New Roman" w:hAnsi="Times New Roman" w:cs="Times New Roman"/>
    </w:rPr>
  </w:style>
  <w:style w:type="character" w:customStyle="1" w:styleId="WW8Num203z2">
    <w:name w:val="WW8Num203z2"/>
    <w:rsid w:val="0051600B"/>
  </w:style>
  <w:style w:type="character" w:customStyle="1" w:styleId="WW8Num203z3">
    <w:name w:val="WW8Num203z3"/>
    <w:rsid w:val="0051600B"/>
  </w:style>
  <w:style w:type="character" w:customStyle="1" w:styleId="WW8Num203z4">
    <w:name w:val="WW8Num203z4"/>
    <w:rsid w:val="0051600B"/>
  </w:style>
  <w:style w:type="character" w:customStyle="1" w:styleId="WW8Num203z5">
    <w:name w:val="WW8Num203z5"/>
    <w:rsid w:val="0051600B"/>
  </w:style>
  <w:style w:type="character" w:customStyle="1" w:styleId="WW8Num203z6">
    <w:name w:val="WW8Num203z6"/>
    <w:rsid w:val="0051600B"/>
  </w:style>
  <w:style w:type="character" w:customStyle="1" w:styleId="WW8Num203z7">
    <w:name w:val="WW8Num203z7"/>
    <w:rsid w:val="0051600B"/>
  </w:style>
  <w:style w:type="character" w:customStyle="1" w:styleId="WW8Num203z8">
    <w:name w:val="WW8Num203z8"/>
    <w:rsid w:val="0051600B"/>
  </w:style>
  <w:style w:type="character" w:customStyle="1" w:styleId="WW8Num204z0">
    <w:name w:val="WW8Num204z0"/>
    <w:rsid w:val="0051600B"/>
    <w:rPr>
      <w:sz w:val="24"/>
      <w:szCs w:val="24"/>
    </w:rPr>
  </w:style>
  <w:style w:type="character" w:customStyle="1" w:styleId="WW8Num204z1">
    <w:name w:val="WW8Num204z1"/>
    <w:rsid w:val="0051600B"/>
  </w:style>
  <w:style w:type="character" w:customStyle="1" w:styleId="WW8Num204z2">
    <w:name w:val="WW8Num204z2"/>
    <w:rsid w:val="0051600B"/>
  </w:style>
  <w:style w:type="character" w:customStyle="1" w:styleId="WW8Num204z3">
    <w:name w:val="WW8Num204z3"/>
    <w:rsid w:val="0051600B"/>
  </w:style>
  <w:style w:type="character" w:customStyle="1" w:styleId="WW8Num204z4">
    <w:name w:val="WW8Num204z4"/>
    <w:rsid w:val="0051600B"/>
  </w:style>
  <w:style w:type="character" w:customStyle="1" w:styleId="WW8Num204z5">
    <w:name w:val="WW8Num204z5"/>
    <w:rsid w:val="0051600B"/>
  </w:style>
  <w:style w:type="character" w:customStyle="1" w:styleId="WW8Num204z6">
    <w:name w:val="WW8Num204z6"/>
    <w:rsid w:val="0051600B"/>
  </w:style>
  <w:style w:type="character" w:customStyle="1" w:styleId="WW8Num204z7">
    <w:name w:val="WW8Num204z7"/>
    <w:rsid w:val="0051600B"/>
  </w:style>
  <w:style w:type="character" w:customStyle="1" w:styleId="WW8Num204z8">
    <w:name w:val="WW8Num204z8"/>
    <w:rsid w:val="0051600B"/>
  </w:style>
  <w:style w:type="character" w:customStyle="1" w:styleId="WW8Num205z0">
    <w:name w:val="WW8Num205z0"/>
    <w:rsid w:val="0051600B"/>
    <w:rPr>
      <w:b w:val="0"/>
      <w:sz w:val="24"/>
      <w:szCs w:val="24"/>
    </w:rPr>
  </w:style>
  <w:style w:type="character" w:customStyle="1" w:styleId="WW8Num205z1">
    <w:name w:val="WW8Num205z1"/>
    <w:rsid w:val="0051600B"/>
    <w:rPr>
      <w:rFonts w:hint="default"/>
      <w:b w:val="0"/>
    </w:rPr>
  </w:style>
  <w:style w:type="character" w:customStyle="1" w:styleId="WW8Num205z2">
    <w:name w:val="WW8Num205z2"/>
    <w:rsid w:val="0051600B"/>
  </w:style>
  <w:style w:type="character" w:customStyle="1" w:styleId="WW8Num205z3">
    <w:name w:val="WW8Num205z3"/>
    <w:rsid w:val="0051600B"/>
  </w:style>
  <w:style w:type="character" w:customStyle="1" w:styleId="WW8Num205z4">
    <w:name w:val="WW8Num205z4"/>
    <w:rsid w:val="0051600B"/>
  </w:style>
  <w:style w:type="character" w:customStyle="1" w:styleId="WW8Num205z5">
    <w:name w:val="WW8Num205z5"/>
    <w:rsid w:val="0051600B"/>
  </w:style>
  <w:style w:type="character" w:customStyle="1" w:styleId="WW8Num205z6">
    <w:name w:val="WW8Num205z6"/>
    <w:rsid w:val="0051600B"/>
  </w:style>
  <w:style w:type="character" w:customStyle="1" w:styleId="WW8Num205z7">
    <w:name w:val="WW8Num205z7"/>
    <w:rsid w:val="0051600B"/>
  </w:style>
  <w:style w:type="character" w:customStyle="1" w:styleId="WW8Num205z8">
    <w:name w:val="WW8Num205z8"/>
    <w:rsid w:val="0051600B"/>
  </w:style>
  <w:style w:type="character" w:customStyle="1" w:styleId="WW8Num206z0">
    <w:name w:val="WW8Num206z0"/>
    <w:rsid w:val="0051600B"/>
  </w:style>
  <w:style w:type="character" w:customStyle="1" w:styleId="WW8Num206z1">
    <w:name w:val="WW8Num206z1"/>
    <w:rsid w:val="0051600B"/>
    <w:rPr>
      <w:b w:val="0"/>
      <w:color w:val="auto"/>
    </w:rPr>
  </w:style>
  <w:style w:type="character" w:customStyle="1" w:styleId="WW8Num206z2">
    <w:name w:val="WW8Num206z2"/>
    <w:rsid w:val="0051600B"/>
  </w:style>
  <w:style w:type="character" w:customStyle="1" w:styleId="WW8Num206z3">
    <w:name w:val="WW8Num206z3"/>
    <w:rsid w:val="0051600B"/>
  </w:style>
  <w:style w:type="character" w:customStyle="1" w:styleId="WW8Num206z4">
    <w:name w:val="WW8Num206z4"/>
    <w:rsid w:val="0051600B"/>
  </w:style>
  <w:style w:type="character" w:customStyle="1" w:styleId="WW8Num206z5">
    <w:name w:val="WW8Num206z5"/>
    <w:rsid w:val="0051600B"/>
  </w:style>
  <w:style w:type="character" w:customStyle="1" w:styleId="WW8Num206z6">
    <w:name w:val="WW8Num206z6"/>
    <w:rsid w:val="0051600B"/>
  </w:style>
  <w:style w:type="character" w:customStyle="1" w:styleId="WW8Num206z7">
    <w:name w:val="WW8Num206z7"/>
    <w:rsid w:val="0051600B"/>
  </w:style>
  <w:style w:type="character" w:customStyle="1" w:styleId="WW8Num206z8">
    <w:name w:val="WW8Num206z8"/>
    <w:rsid w:val="0051600B"/>
  </w:style>
  <w:style w:type="character" w:customStyle="1" w:styleId="WW8Num207z0">
    <w:name w:val="WW8Num207z0"/>
    <w:rsid w:val="0051600B"/>
    <w:rPr>
      <w:rFonts w:ascii="Times New Roman" w:eastAsia="Times New Roman" w:hAnsi="Times New Roman" w:cs="Times New Roman"/>
    </w:rPr>
  </w:style>
  <w:style w:type="character" w:customStyle="1" w:styleId="WW8Num207z1">
    <w:name w:val="WW8Num207z1"/>
    <w:rsid w:val="0051600B"/>
    <w:rPr>
      <w:rFonts w:hint="default"/>
    </w:rPr>
  </w:style>
  <w:style w:type="character" w:customStyle="1" w:styleId="WW8Num207z2">
    <w:name w:val="WW8Num207z2"/>
    <w:rsid w:val="0051600B"/>
  </w:style>
  <w:style w:type="character" w:customStyle="1" w:styleId="WW8Num207z3">
    <w:name w:val="WW8Num207z3"/>
    <w:rsid w:val="0051600B"/>
  </w:style>
  <w:style w:type="character" w:customStyle="1" w:styleId="WW8Num207z4">
    <w:name w:val="WW8Num207z4"/>
    <w:rsid w:val="0051600B"/>
  </w:style>
  <w:style w:type="character" w:customStyle="1" w:styleId="WW8Num207z5">
    <w:name w:val="WW8Num207z5"/>
    <w:rsid w:val="0051600B"/>
  </w:style>
  <w:style w:type="character" w:customStyle="1" w:styleId="WW8Num207z6">
    <w:name w:val="WW8Num207z6"/>
    <w:rsid w:val="0051600B"/>
  </w:style>
  <w:style w:type="character" w:customStyle="1" w:styleId="WW8Num207z7">
    <w:name w:val="WW8Num207z7"/>
    <w:rsid w:val="0051600B"/>
  </w:style>
  <w:style w:type="character" w:customStyle="1" w:styleId="WW8Num207z8">
    <w:name w:val="WW8Num207z8"/>
    <w:rsid w:val="0051600B"/>
  </w:style>
  <w:style w:type="character" w:customStyle="1" w:styleId="WW8Num208z0">
    <w:name w:val="WW8Num208z0"/>
    <w:rsid w:val="0051600B"/>
    <w:rPr>
      <w:b w:val="0"/>
      <w:color w:val="auto"/>
      <w:sz w:val="24"/>
      <w:szCs w:val="24"/>
    </w:rPr>
  </w:style>
  <w:style w:type="character" w:customStyle="1" w:styleId="WW8Num208z3">
    <w:name w:val="WW8Num208z3"/>
    <w:rsid w:val="0051600B"/>
  </w:style>
  <w:style w:type="character" w:customStyle="1" w:styleId="WW8Num208z4">
    <w:name w:val="WW8Num208z4"/>
    <w:rsid w:val="0051600B"/>
  </w:style>
  <w:style w:type="character" w:customStyle="1" w:styleId="WW8Num208z5">
    <w:name w:val="WW8Num208z5"/>
    <w:rsid w:val="0051600B"/>
  </w:style>
  <w:style w:type="character" w:customStyle="1" w:styleId="WW8Num208z6">
    <w:name w:val="WW8Num208z6"/>
    <w:rsid w:val="0051600B"/>
  </w:style>
  <w:style w:type="character" w:customStyle="1" w:styleId="WW8Num208z7">
    <w:name w:val="WW8Num208z7"/>
    <w:rsid w:val="0051600B"/>
  </w:style>
  <w:style w:type="character" w:customStyle="1" w:styleId="WW8Num208z8">
    <w:name w:val="WW8Num208z8"/>
    <w:rsid w:val="0051600B"/>
  </w:style>
  <w:style w:type="character" w:customStyle="1" w:styleId="WW8Num209z0">
    <w:name w:val="WW8Num209z0"/>
    <w:rsid w:val="0051600B"/>
    <w:rPr>
      <w:rFonts w:hint="default"/>
      <w:color w:val="auto"/>
      <w:sz w:val="24"/>
      <w:szCs w:val="24"/>
    </w:rPr>
  </w:style>
  <w:style w:type="character" w:customStyle="1" w:styleId="WW8Num209z2">
    <w:name w:val="WW8Num209z2"/>
    <w:rsid w:val="0051600B"/>
  </w:style>
  <w:style w:type="character" w:customStyle="1" w:styleId="WW8Num209z3">
    <w:name w:val="WW8Num209z3"/>
    <w:rsid w:val="0051600B"/>
  </w:style>
  <w:style w:type="character" w:customStyle="1" w:styleId="WW8Num209z4">
    <w:name w:val="WW8Num209z4"/>
    <w:rsid w:val="0051600B"/>
  </w:style>
  <w:style w:type="character" w:customStyle="1" w:styleId="WW8Num209z5">
    <w:name w:val="WW8Num209z5"/>
    <w:rsid w:val="0051600B"/>
  </w:style>
  <w:style w:type="character" w:customStyle="1" w:styleId="WW8Num209z6">
    <w:name w:val="WW8Num209z6"/>
    <w:rsid w:val="0051600B"/>
  </w:style>
  <w:style w:type="character" w:customStyle="1" w:styleId="WW8Num209z7">
    <w:name w:val="WW8Num209z7"/>
    <w:rsid w:val="0051600B"/>
  </w:style>
  <w:style w:type="character" w:customStyle="1" w:styleId="WW8Num209z8">
    <w:name w:val="WW8Num209z8"/>
    <w:rsid w:val="0051600B"/>
  </w:style>
  <w:style w:type="character" w:customStyle="1" w:styleId="WW8Num210z0">
    <w:name w:val="WW8Num210z0"/>
    <w:rsid w:val="0051600B"/>
  </w:style>
  <w:style w:type="character" w:customStyle="1" w:styleId="WW8Num210z1">
    <w:name w:val="WW8Num210z1"/>
    <w:rsid w:val="0051600B"/>
    <w:rPr>
      <w:color w:val="auto"/>
    </w:rPr>
  </w:style>
  <w:style w:type="character" w:customStyle="1" w:styleId="WW8Num210z2">
    <w:name w:val="WW8Num210z2"/>
    <w:rsid w:val="0051600B"/>
  </w:style>
  <w:style w:type="character" w:customStyle="1" w:styleId="WW8Num210z3">
    <w:name w:val="WW8Num210z3"/>
    <w:rsid w:val="0051600B"/>
  </w:style>
  <w:style w:type="character" w:customStyle="1" w:styleId="WW8Num210z4">
    <w:name w:val="WW8Num210z4"/>
    <w:rsid w:val="0051600B"/>
  </w:style>
  <w:style w:type="character" w:customStyle="1" w:styleId="WW8Num210z5">
    <w:name w:val="WW8Num210z5"/>
    <w:rsid w:val="0051600B"/>
  </w:style>
  <w:style w:type="character" w:customStyle="1" w:styleId="WW8Num210z6">
    <w:name w:val="WW8Num210z6"/>
    <w:rsid w:val="0051600B"/>
  </w:style>
  <w:style w:type="character" w:customStyle="1" w:styleId="WW8Num210z7">
    <w:name w:val="WW8Num210z7"/>
    <w:rsid w:val="0051600B"/>
  </w:style>
  <w:style w:type="character" w:customStyle="1" w:styleId="WW8Num210z8">
    <w:name w:val="WW8Num210z8"/>
    <w:rsid w:val="0051600B"/>
  </w:style>
  <w:style w:type="character" w:customStyle="1" w:styleId="WW8Num211z0">
    <w:name w:val="WW8Num211z0"/>
    <w:rsid w:val="0051600B"/>
    <w:rPr>
      <w:rFonts w:ascii="Calibri" w:hAnsi="Calibri" w:cs="Calibri"/>
      <w:sz w:val="24"/>
      <w:szCs w:val="24"/>
    </w:rPr>
  </w:style>
  <w:style w:type="character" w:customStyle="1" w:styleId="WW8Num211z1">
    <w:name w:val="WW8Num211z1"/>
    <w:rsid w:val="0051600B"/>
    <w:rPr>
      <w:sz w:val="24"/>
      <w:szCs w:val="24"/>
    </w:rPr>
  </w:style>
  <w:style w:type="character" w:customStyle="1" w:styleId="WW8Num211z2">
    <w:name w:val="WW8Num211z2"/>
    <w:rsid w:val="0051600B"/>
    <w:rPr>
      <w:rFonts w:ascii="Times New Roman" w:eastAsia="Times New Roman" w:hAnsi="Times New Roman" w:cs="Times New Roman"/>
      <w:sz w:val="24"/>
      <w:szCs w:val="24"/>
    </w:rPr>
  </w:style>
  <w:style w:type="character" w:customStyle="1" w:styleId="WW8Num211z3">
    <w:name w:val="WW8Num211z3"/>
    <w:rsid w:val="0051600B"/>
  </w:style>
  <w:style w:type="character" w:customStyle="1" w:styleId="WW8Num211z4">
    <w:name w:val="WW8Num211z4"/>
    <w:rsid w:val="0051600B"/>
  </w:style>
  <w:style w:type="character" w:customStyle="1" w:styleId="WW8Num211z5">
    <w:name w:val="WW8Num211z5"/>
    <w:rsid w:val="0051600B"/>
  </w:style>
  <w:style w:type="character" w:customStyle="1" w:styleId="WW8Num211z6">
    <w:name w:val="WW8Num211z6"/>
    <w:rsid w:val="0051600B"/>
  </w:style>
  <w:style w:type="character" w:customStyle="1" w:styleId="WW8Num211z7">
    <w:name w:val="WW8Num211z7"/>
    <w:rsid w:val="0051600B"/>
  </w:style>
  <w:style w:type="character" w:customStyle="1" w:styleId="WW8Num211z8">
    <w:name w:val="WW8Num211z8"/>
    <w:rsid w:val="0051600B"/>
  </w:style>
  <w:style w:type="character" w:customStyle="1" w:styleId="WW8Num212z0">
    <w:name w:val="WW8Num212z0"/>
    <w:rsid w:val="0051600B"/>
    <w:rPr>
      <w:sz w:val="24"/>
      <w:szCs w:val="24"/>
    </w:rPr>
  </w:style>
  <w:style w:type="character" w:customStyle="1" w:styleId="WW8Num212z1">
    <w:name w:val="WW8Num212z1"/>
    <w:rsid w:val="0051600B"/>
    <w:rPr>
      <w:sz w:val="24"/>
      <w:szCs w:val="24"/>
    </w:rPr>
  </w:style>
  <w:style w:type="character" w:customStyle="1" w:styleId="WW8Num212z2">
    <w:name w:val="WW8Num212z2"/>
    <w:rsid w:val="0051600B"/>
  </w:style>
  <w:style w:type="character" w:customStyle="1" w:styleId="WW8Num212z3">
    <w:name w:val="WW8Num212z3"/>
    <w:rsid w:val="0051600B"/>
  </w:style>
  <w:style w:type="character" w:customStyle="1" w:styleId="WW8Num212z4">
    <w:name w:val="WW8Num212z4"/>
    <w:rsid w:val="0051600B"/>
  </w:style>
  <w:style w:type="character" w:customStyle="1" w:styleId="WW8Num212z5">
    <w:name w:val="WW8Num212z5"/>
    <w:rsid w:val="0051600B"/>
  </w:style>
  <w:style w:type="character" w:customStyle="1" w:styleId="WW8Num212z6">
    <w:name w:val="WW8Num212z6"/>
    <w:rsid w:val="0051600B"/>
  </w:style>
  <w:style w:type="character" w:customStyle="1" w:styleId="WW8Num212z7">
    <w:name w:val="WW8Num212z7"/>
    <w:rsid w:val="0051600B"/>
  </w:style>
  <w:style w:type="character" w:customStyle="1" w:styleId="WW8Num212z8">
    <w:name w:val="WW8Num212z8"/>
    <w:rsid w:val="0051600B"/>
  </w:style>
  <w:style w:type="character" w:customStyle="1" w:styleId="WW8Num213z0">
    <w:name w:val="WW8Num213z0"/>
    <w:rsid w:val="0051600B"/>
  </w:style>
  <w:style w:type="character" w:customStyle="1" w:styleId="WW8Num213z1">
    <w:name w:val="WW8Num213z1"/>
    <w:rsid w:val="0051600B"/>
    <w:rPr>
      <w:b w:val="0"/>
      <w:color w:val="auto"/>
    </w:rPr>
  </w:style>
  <w:style w:type="character" w:customStyle="1" w:styleId="WW8Num213z2">
    <w:name w:val="WW8Num213z2"/>
    <w:rsid w:val="0051600B"/>
  </w:style>
  <w:style w:type="character" w:customStyle="1" w:styleId="WW8Num213z3">
    <w:name w:val="WW8Num213z3"/>
    <w:rsid w:val="0051600B"/>
  </w:style>
  <w:style w:type="character" w:customStyle="1" w:styleId="WW8Num213z4">
    <w:name w:val="WW8Num213z4"/>
    <w:rsid w:val="0051600B"/>
  </w:style>
  <w:style w:type="character" w:customStyle="1" w:styleId="WW8Num213z5">
    <w:name w:val="WW8Num213z5"/>
    <w:rsid w:val="0051600B"/>
  </w:style>
  <w:style w:type="character" w:customStyle="1" w:styleId="WW8Num213z6">
    <w:name w:val="WW8Num213z6"/>
    <w:rsid w:val="0051600B"/>
  </w:style>
  <w:style w:type="character" w:customStyle="1" w:styleId="WW8Num213z7">
    <w:name w:val="WW8Num213z7"/>
    <w:rsid w:val="0051600B"/>
  </w:style>
  <w:style w:type="character" w:customStyle="1" w:styleId="WW8Num213z8">
    <w:name w:val="WW8Num213z8"/>
    <w:rsid w:val="0051600B"/>
  </w:style>
  <w:style w:type="character" w:customStyle="1" w:styleId="WW8Num214z0">
    <w:name w:val="WW8Num214z0"/>
    <w:rsid w:val="0051600B"/>
    <w:rPr>
      <w:sz w:val="24"/>
      <w:szCs w:val="24"/>
    </w:rPr>
  </w:style>
  <w:style w:type="character" w:customStyle="1" w:styleId="WW8Num214z1">
    <w:name w:val="WW8Num214z1"/>
    <w:rsid w:val="0051600B"/>
  </w:style>
  <w:style w:type="character" w:customStyle="1" w:styleId="WW8Num214z2">
    <w:name w:val="WW8Num214z2"/>
    <w:rsid w:val="0051600B"/>
  </w:style>
  <w:style w:type="character" w:customStyle="1" w:styleId="WW8Num214z3">
    <w:name w:val="WW8Num214z3"/>
    <w:rsid w:val="0051600B"/>
  </w:style>
  <w:style w:type="character" w:customStyle="1" w:styleId="WW8Num214z4">
    <w:name w:val="WW8Num214z4"/>
    <w:rsid w:val="0051600B"/>
  </w:style>
  <w:style w:type="character" w:customStyle="1" w:styleId="WW8Num214z5">
    <w:name w:val="WW8Num214z5"/>
    <w:rsid w:val="0051600B"/>
  </w:style>
  <w:style w:type="character" w:customStyle="1" w:styleId="WW8Num214z6">
    <w:name w:val="WW8Num214z6"/>
    <w:rsid w:val="0051600B"/>
  </w:style>
  <w:style w:type="character" w:customStyle="1" w:styleId="WW8Num214z7">
    <w:name w:val="WW8Num214z7"/>
    <w:rsid w:val="0051600B"/>
  </w:style>
  <w:style w:type="character" w:customStyle="1" w:styleId="WW8Num214z8">
    <w:name w:val="WW8Num214z8"/>
    <w:rsid w:val="0051600B"/>
  </w:style>
  <w:style w:type="character" w:customStyle="1" w:styleId="WW8Num215z0">
    <w:name w:val="WW8Num215z0"/>
    <w:rsid w:val="0051600B"/>
    <w:rPr>
      <w:sz w:val="24"/>
      <w:szCs w:val="24"/>
    </w:rPr>
  </w:style>
  <w:style w:type="character" w:customStyle="1" w:styleId="WW8Num215z1">
    <w:name w:val="WW8Num215z1"/>
    <w:rsid w:val="0051600B"/>
  </w:style>
  <w:style w:type="character" w:customStyle="1" w:styleId="WW8Num215z2">
    <w:name w:val="WW8Num215z2"/>
    <w:rsid w:val="0051600B"/>
  </w:style>
  <w:style w:type="character" w:customStyle="1" w:styleId="WW8Num215z3">
    <w:name w:val="WW8Num215z3"/>
    <w:rsid w:val="0051600B"/>
  </w:style>
  <w:style w:type="character" w:customStyle="1" w:styleId="WW8Num215z4">
    <w:name w:val="WW8Num215z4"/>
    <w:rsid w:val="0051600B"/>
  </w:style>
  <w:style w:type="character" w:customStyle="1" w:styleId="WW8Num215z5">
    <w:name w:val="WW8Num215z5"/>
    <w:rsid w:val="0051600B"/>
  </w:style>
  <w:style w:type="character" w:customStyle="1" w:styleId="WW8Num215z6">
    <w:name w:val="WW8Num215z6"/>
    <w:rsid w:val="0051600B"/>
  </w:style>
  <w:style w:type="character" w:customStyle="1" w:styleId="WW8Num215z7">
    <w:name w:val="WW8Num215z7"/>
    <w:rsid w:val="0051600B"/>
  </w:style>
  <w:style w:type="character" w:customStyle="1" w:styleId="WW8Num215z8">
    <w:name w:val="WW8Num215z8"/>
    <w:rsid w:val="0051600B"/>
  </w:style>
  <w:style w:type="character" w:customStyle="1" w:styleId="WW8Num216z0">
    <w:name w:val="WW8Num216z0"/>
    <w:rsid w:val="0051600B"/>
  </w:style>
  <w:style w:type="character" w:customStyle="1" w:styleId="WW8Num216z1">
    <w:name w:val="WW8Num216z1"/>
    <w:rsid w:val="0051600B"/>
    <w:rPr>
      <w:color w:val="auto"/>
    </w:rPr>
  </w:style>
  <w:style w:type="character" w:customStyle="1" w:styleId="WW8Num216z2">
    <w:name w:val="WW8Num216z2"/>
    <w:rsid w:val="0051600B"/>
  </w:style>
  <w:style w:type="character" w:customStyle="1" w:styleId="WW8Num216z3">
    <w:name w:val="WW8Num216z3"/>
    <w:rsid w:val="0051600B"/>
  </w:style>
  <w:style w:type="character" w:customStyle="1" w:styleId="WW8Num216z4">
    <w:name w:val="WW8Num216z4"/>
    <w:rsid w:val="0051600B"/>
  </w:style>
  <w:style w:type="character" w:customStyle="1" w:styleId="WW8Num216z5">
    <w:name w:val="WW8Num216z5"/>
    <w:rsid w:val="0051600B"/>
  </w:style>
  <w:style w:type="character" w:customStyle="1" w:styleId="WW8Num216z6">
    <w:name w:val="WW8Num216z6"/>
    <w:rsid w:val="0051600B"/>
  </w:style>
  <w:style w:type="character" w:customStyle="1" w:styleId="WW8Num216z7">
    <w:name w:val="WW8Num216z7"/>
    <w:rsid w:val="0051600B"/>
  </w:style>
  <w:style w:type="character" w:customStyle="1" w:styleId="WW8Num216z8">
    <w:name w:val="WW8Num216z8"/>
    <w:rsid w:val="0051600B"/>
  </w:style>
  <w:style w:type="character" w:customStyle="1" w:styleId="WW8Num217z0">
    <w:name w:val="WW8Num217z0"/>
    <w:rsid w:val="0051600B"/>
    <w:rPr>
      <w:sz w:val="24"/>
      <w:szCs w:val="24"/>
    </w:rPr>
  </w:style>
  <w:style w:type="character" w:customStyle="1" w:styleId="WW8Num217z1">
    <w:name w:val="WW8Num217z1"/>
    <w:rsid w:val="0051600B"/>
    <w:rPr>
      <w:b w:val="0"/>
      <w:color w:val="auto"/>
    </w:rPr>
  </w:style>
  <w:style w:type="character" w:customStyle="1" w:styleId="WW8Num217z2">
    <w:name w:val="WW8Num217z2"/>
    <w:rsid w:val="0051600B"/>
  </w:style>
  <w:style w:type="character" w:customStyle="1" w:styleId="WW8Num217z3">
    <w:name w:val="WW8Num217z3"/>
    <w:rsid w:val="0051600B"/>
  </w:style>
  <w:style w:type="character" w:customStyle="1" w:styleId="WW8Num217z4">
    <w:name w:val="WW8Num217z4"/>
    <w:rsid w:val="0051600B"/>
  </w:style>
  <w:style w:type="character" w:customStyle="1" w:styleId="WW8Num217z5">
    <w:name w:val="WW8Num217z5"/>
    <w:rsid w:val="0051600B"/>
  </w:style>
  <w:style w:type="character" w:customStyle="1" w:styleId="WW8Num217z6">
    <w:name w:val="WW8Num217z6"/>
    <w:rsid w:val="0051600B"/>
  </w:style>
  <w:style w:type="character" w:customStyle="1" w:styleId="WW8Num217z7">
    <w:name w:val="WW8Num217z7"/>
    <w:rsid w:val="0051600B"/>
  </w:style>
  <w:style w:type="character" w:customStyle="1" w:styleId="WW8Num217z8">
    <w:name w:val="WW8Num217z8"/>
    <w:rsid w:val="0051600B"/>
  </w:style>
  <w:style w:type="character" w:customStyle="1" w:styleId="WW8Num218z0">
    <w:name w:val="WW8Num218z0"/>
    <w:rsid w:val="0051600B"/>
    <w:rPr>
      <w:sz w:val="24"/>
      <w:szCs w:val="24"/>
    </w:rPr>
  </w:style>
  <w:style w:type="character" w:customStyle="1" w:styleId="WW8Num218z1">
    <w:name w:val="WW8Num218z1"/>
    <w:rsid w:val="0051600B"/>
  </w:style>
  <w:style w:type="character" w:customStyle="1" w:styleId="WW8Num218z2">
    <w:name w:val="WW8Num218z2"/>
    <w:rsid w:val="0051600B"/>
  </w:style>
  <w:style w:type="character" w:customStyle="1" w:styleId="WW8Num218z3">
    <w:name w:val="WW8Num218z3"/>
    <w:rsid w:val="0051600B"/>
  </w:style>
  <w:style w:type="character" w:customStyle="1" w:styleId="WW8Num218z4">
    <w:name w:val="WW8Num218z4"/>
    <w:rsid w:val="0051600B"/>
  </w:style>
  <w:style w:type="character" w:customStyle="1" w:styleId="WW8Num218z5">
    <w:name w:val="WW8Num218z5"/>
    <w:rsid w:val="0051600B"/>
  </w:style>
  <w:style w:type="character" w:customStyle="1" w:styleId="WW8Num218z6">
    <w:name w:val="WW8Num218z6"/>
    <w:rsid w:val="0051600B"/>
  </w:style>
  <w:style w:type="character" w:customStyle="1" w:styleId="WW8Num218z7">
    <w:name w:val="WW8Num218z7"/>
    <w:rsid w:val="0051600B"/>
  </w:style>
  <w:style w:type="character" w:customStyle="1" w:styleId="WW8Num218z8">
    <w:name w:val="WW8Num218z8"/>
    <w:rsid w:val="0051600B"/>
  </w:style>
  <w:style w:type="character" w:customStyle="1" w:styleId="WW8Num219z0">
    <w:name w:val="WW8Num219z0"/>
    <w:rsid w:val="0051600B"/>
    <w:rPr>
      <w:rFonts w:hint="default"/>
      <w:sz w:val="24"/>
      <w:szCs w:val="24"/>
    </w:rPr>
  </w:style>
  <w:style w:type="character" w:customStyle="1" w:styleId="WW8Num219z2">
    <w:name w:val="WW8Num219z2"/>
    <w:rsid w:val="0051600B"/>
  </w:style>
  <w:style w:type="character" w:customStyle="1" w:styleId="WW8Num219z3">
    <w:name w:val="WW8Num219z3"/>
    <w:rsid w:val="0051600B"/>
  </w:style>
  <w:style w:type="character" w:customStyle="1" w:styleId="WW8Num219z4">
    <w:name w:val="WW8Num219z4"/>
    <w:rsid w:val="0051600B"/>
  </w:style>
  <w:style w:type="character" w:customStyle="1" w:styleId="WW8Num219z5">
    <w:name w:val="WW8Num219z5"/>
    <w:rsid w:val="0051600B"/>
  </w:style>
  <w:style w:type="character" w:customStyle="1" w:styleId="WW8Num219z6">
    <w:name w:val="WW8Num219z6"/>
    <w:rsid w:val="0051600B"/>
  </w:style>
  <w:style w:type="character" w:customStyle="1" w:styleId="WW8Num219z7">
    <w:name w:val="WW8Num219z7"/>
    <w:rsid w:val="0051600B"/>
  </w:style>
  <w:style w:type="character" w:customStyle="1" w:styleId="WW8Num219z8">
    <w:name w:val="WW8Num219z8"/>
    <w:rsid w:val="0051600B"/>
  </w:style>
  <w:style w:type="character" w:customStyle="1" w:styleId="WW8Num220z0">
    <w:name w:val="WW8Num220z0"/>
    <w:rsid w:val="0051600B"/>
    <w:rPr>
      <w:color w:val="auto"/>
      <w:sz w:val="24"/>
      <w:szCs w:val="24"/>
    </w:rPr>
  </w:style>
  <w:style w:type="character" w:customStyle="1" w:styleId="WW8Num220z1">
    <w:name w:val="WW8Num220z1"/>
    <w:rsid w:val="0051600B"/>
  </w:style>
  <w:style w:type="character" w:customStyle="1" w:styleId="WW8Num220z2">
    <w:name w:val="WW8Num220z2"/>
    <w:rsid w:val="0051600B"/>
  </w:style>
  <w:style w:type="character" w:customStyle="1" w:styleId="WW8Num220z3">
    <w:name w:val="WW8Num220z3"/>
    <w:rsid w:val="0051600B"/>
  </w:style>
  <w:style w:type="character" w:customStyle="1" w:styleId="WW8Num220z4">
    <w:name w:val="WW8Num220z4"/>
    <w:rsid w:val="0051600B"/>
  </w:style>
  <w:style w:type="character" w:customStyle="1" w:styleId="WW8Num220z5">
    <w:name w:val="WW8Num220z5"/>
    <w:rsid w:val="0051600B"/>
  </w:style>
  <w:style w:type="character" w:customStyle="1" w:styleId="WW8Num220z6">
    <w:name w:val="WW8Num220z6"/>
    <w:rsid w:val="0051600B"/>
  </w:style>
  <w:style w:type="character" w:customStyle="1" w:styleId="WW8Num220z7">
    <w:name w:val="WW8Num220z7"/>
    <w:rsid w:val="0051600B"/>
  </w:style>
  <w:style w:type="character" w:customStyle="1" w:styleId="WW8Num220z8">
    <w:name w:val="WW8Num220z8"/>
    <w:rsid w:val="0051600B"/>
  </w:style>
  <w:style w:type="character" w:customStyle="1" w:styleId="WW8Num221z0">
    <w:name w:val="WW8Num221z0"/>
    <w:rsid w:val="0051600B"/>
    <w:rPr>
      <w:sz w:val="24"/>
      <w:szCs w:val="24"/>
    </w:rPr>
  </w:style>
  <w:style w:type="character" w:customStyle="1" w:styleId="WW8Num221z1">
    <w:name w:val="WW8Num221z1"/>
    <w:rsid w:val="0051600B"/>
  </w:style>
  <w:style w:type="character" w:customStyle="1" w:styleId="WW8Num221z2">
    <w:name w:val="WW8Num221z2"/>
    <w:rsid w:val="0051600B"/>
    <w:rPr>
      <w:rFonts w:hint="default"/>
    </w:rPr>
  </w:style>
  <w:style w:type="character" w:customStyle="1" w:styleId="WW8Num221z3">
    <w:name w:val="WW8Num221z3"/>
    <w:rsid w:val="0051600B"/>
  </w:style>
  <w:style w:type="character" w:customStyle="1" w:styleId="WW8Num221z4">
    <w:name w:val="WW8Num221z4"/>
    <w:rsid w:val="0051600B"/>
  </w:style>
  <w:style w:type="character" w:customStyle="1" w:styleId="WW8Num221z5">
    <w:name w:val="WW8Num221z5"/>
    <w:rsid w:val="0051600B"/>
  </w:style>
  <w:style w:type="character" w:customStyle="1" w:styleId="WW8Num221z6">
    <w:name w:val="WW8Num221z6"/>
    <w:rsid w:val="0051600B"/>
  </w:style>
  <w:style w:type="character" w:customStyle="1" w:styleId="WW8Num221z7">
    <w:name w:val="WW8Num221z7"/>
    <w:rsid w:val="0051600B"/>
  </w:style>
  <w:style w:type="character" w:customStyle="1" w:styleId="WW8Num221z8">
    <w:name w:val="WW8Num221z8"/>
    <w:rsid w:val="0051600B"/>
  </w:style>
  <w:style w:type="character" w:customStyle="1" w:styleId="WW8Num222z0">
    <w:name w:val="WW8Num222z0"/>
    <w:rsid w:val="0051600B"/>
    <w:rPr>
      <w:sz w:val="24"/>
      <w:szCs w:val="24"/>
    </w:rPr>
  </w:style>
  <w:style w:type="character" w:customStyle="1" w:styleId="WW8Num222z1">
    <w:name w:val="WW8Num222z1"/>
    <w:rsid w:val="0051600B"/>
  </w:style>
  <w:style w:type="character" w:customStyle="1" w:styleId="WW8Num222z2">
    <w:name w:val="WW8Num222z2"/>
    <w:rsid w:val="0051600B"/>
  </w:style>
  <w:style w:type="character" w:customStyle="1" w:styleId="WW8Num222z3">
    <w:name w:val="WW8Num222z3"/>
    <w:rsid w:val="0051600B"/>
  </w:style>
  <w:style w:type="character" w:customStyle="1" w:styleId="WW8Num222z4">
    <w:name w:val="WW8Num222z4"/>
    <w:rsid w:val="0051600B"/>
  </w:style>
  <w:style w:type="character" w:customStyle="1" w:styleId="WW8Num222z5">
    <w:name w:val="WW8Num222z5"/>
    <w:rsid w:val="0051600B"/>
  </w:style>
  <w:style w:type="character" w:customStyle="1" w:styleId="WW8Num222z6">
    <w:name w:val="WW8Num222z6"/>
    <w:rsid w:val="0051600B"/>
  </w:style>
  <w:style w:type="character" w:customStyle="1" w:styleId="WW8Num222z7">
    <w:name w:val="WW8Num222z7"/>
    <w:rsid w:val="0051600B"/>
  </w:style>
  <w:style w:type="character" w:customStyle="1" w:styleId="WW8Num222z8">
    <w:name w:val="WW8Num222z8"/>
    <w:rsid w:val="0051600B"/>
  </w:style>
  <w:style w:type="character" w:customStyle="1" w:styleId="WW8Num223z0">
    <w:name w:val="WW8Num223z0"/>
    <w:rsid w:val="0051600B"/>
    <w:rPr>
      <w:b w:val="0"/>
      <w:color w:val="auto"/>
      <w:sz w:val="24"/>
      <w:szCs w:val="24"/>
    </w:rPr>
  </w:style>
  <w:style w:type="character" w:customStyle="1" w:styleId="WW8Num223z1">
    <w:name w:val="WW8Num223z1"/>
    <w:rsid w:val="0051600B"/>
  </w:style>
  <w:style w:type="character" w:customStyle="1" w:styleId="WW8Num223z2">
    <w:name w:val="WW8Num223z2"/>
    <w:rsid w:val="0051600B"/>
  </w:style>
  <w:style w:type="character" w:customStyle="1" w:styleId="WW8Num223z3">
    <w:name w:val="WW8Num223z3"/>
    <w:rsid w:val="0051600B"/>
  </w:style>
  <w:style w:type="character" w:customStyle="1" w:styleId="WW8Num223z4">
    <w:name w:val="WW8Num223z4"/>
    <w:rsid w:val="0051600B"/>
  </w:style>
  <w:style w:type="character" w:customStyle="1" w:styleId="WW8Num223z5">
    <w:name w:val="WW8Num223z5"/>
    <w:rsid w:val="0051600B"/>
  </w:style>
  <w:style w:type="character" w:customStyle="1" w:styleId="WW8Num223z6">
    <w:name w:val="WW8Num223z6"/>
    <w:rsid w:val="0051600B"/>
  </w:style>
  <w:style w:type="character" w:customStyle="1" w:styleId="WW8Num223z7">
    <w:name w:val="WW8Num223z7"/>
    <w:rsid w:val="0051600B"/>
  </w:style>
  <w:style w:type="character" w:customStyle="1" w:styleId="WW8Num223z8">
    <w:name w:val="WW8Num223z8"/>
    <w:rsid w:val="0051600B"/>
  </w:style>
  <w:style w:type="character" w:customStyle="1" w:styleId="WW8Num224z0">
    <w:name w:val="WW8Num224z0"/>
    <w:rsid w:val="0051600B"/>
    <w:rPr>
      <w:color w:val="auto"/>
    </w:rPr>
  </w:style>
  <w:style w:type="character" w:customStyle="1" w:styleId="WW8Num224z2">
    <w:name w:val="WW8Num224z2"/>
    <w:rsid w:val="0051600B"/>
  </w:style>
  <w:style w:type="character" w:customStyle="1" w:styleId="WW8Num224z3">
    <w:name w:val="WW8Num224z3"/>
    <w:rsid w:val="0051600B"/>
  </w:style>
  <w:style w:type="character" w:customStyle="1" w:styleId="WW8Num224z4">
    <w:name w:val="WW8Num224z4"/>
    <w:rsid w:val="0051600B"/>
  </w:style>
  <w:style w:type="character" w:customStyle="1" w:styleId="WW8Num224z5">
    <w:name w:val="WW8Num224z5"/>
    <w:rsid w:val="0051600B"/>
  </w:style>
  <w:style w:type="character" w:customStyle="1" w:styleId="WW8Num224z6">
    <w:name w:val="WW8Num224z6"/>
    <w:rsid w:val="0051600B"/>
  </w:style>
  <w:style w:type="character" w:customStyle="1" w:styleId="WW8Num224z7">
    <w:name w:val="WW8Num224z7"/>
    <w:rsid w:val="0051600B"/>
  </w:style>
  <w:style w:type="character" w:customStyle="1" w:styleId="WW8Num224z8">
    <w:name w:val="WW8Num224z8"/>
    <w:rsid w:val="0051600B"/>
  </w:style>
  <w:style w:type="character" w:customStyle="1" w:styleId="WW8Num225z0">
    <w:name w:val="WW8Num225z0"/>
    <w:rsid w:val="0051600B"/>
    <w:rPr>
      <w:rFonts w:ascii="Times New Roman" w:eastAsia="Times New Roman" w:hAnsi="Times New Roman" w:cs="Times New Roman"/>
      <w:b/>
      <w:bCs/>
      <w:sz w:val="24"/>
    </w:rPr>
  </w:style>
  <w:style w:type="character" w:customStyle="1" w:styleId="WW8Num225z2">
    <w:name w:val="WW8Num225z2"/>
    <w:rsid w:val="0051600B"/>
    <w:rPr>
      <w:rFonts w:ascii="Wingdings" w:hAnsi="Wingdings" w:cs="Wingdings" w:hint="default"/>
    </w:rPr>
  </w:style>
  <w:style w:type="character" w:customStyle="1" w:styleId="WW8Num225z3">
    <w:name w:val="WW8Num225z3"/>
    <w:rsid w:val="0051600B"/>
    <w:rPr>
      <w:rFonts w:ascii="Symbol" w:hAnsi="Symbol" w:cs="Symbol" w:hint="default"/>
    </w:rPr>
  </w:style>
  <w:style w:type="character" w:customStyle="1" w:styleId="WW8Num225z4">
    <w:name w:val="WW8Num225z4"/>
    <w:rsid w:val="0051600B"/>
    <w:rPr>
      <w:rFonts w:ascii="Courier New" w:hAnsi="Courier New" w:cs="Courier New" w:hint="default"/>
    </w:rPr>
  </w:style>
  <w:style w:type="character" w:customStyle="1" w:styleId="WW8Num226z0">
    <w:name w:val="WW8Num226z0"/>
    <w:rsid w:val="0051600B"/>
    <w:rPr>
      <w:rFonts w:ascii="Times New Roman" w:eastAsia="Times New Roman" w:hAnsi="Times New Roman" w:cs="Times New Roman"/>
      <w:sz w:val="24"/>
      <w:szCs w:val="24"/>
    </w:rPr>
  </w:style>
  <w:style w:type="character" w:customStyle="1" w:styleId="WW8Num226z1">
    <w:name w:val="WW8Num226z1"/>
    <w:rsid w:val="0051600B"/>
    <w:rPr>
      <w:rFonts w:hint="default"/>
    </w:rPr>
  </w:style>
  <w:style w:type="character" w:customStyle="1" w:styleId="WW8Num226z2">
    <w:name w:val="WW8Num226z2"/>
    <w:rsid w:val="0051600B"/>
  </w:style>
  <w:style w:type="character" w:customStyle="1" w:styleId="WW8Num226z3">
    <w:name w:val="WW8Num226z3"/>
    <w:rsid w:val="0051600B"/>
  </w:style>
  <w:style w:type="character" w:customStyle="1" w:styleId="WW8Num226z4">
    <w:name w:val="WW8Num226z4"/>
    <w:rsid w:val="0051600B"/>
  </w:style>
  <w:style w:type="character" w:customStyle="1" w:styleId="WW8Num226z5">
    <w:name w:val="WW8Num226z5"/>
    <w:rsid w:val="0051600B"/>
  </w:style>
  <w:style w:type="character" w:customStyle="1" w:styleId="WW8Num226z6">
    <w:name w:val="WW8Num226z6"/>
    <w:rsid w:val="0051600B"/>
  </w:style>
  <w:style w:type="character" w:customStyle="1" w:styleId="WW8Num226z7">
    <w:name w:val="WW8Num226z7"/>
    <w:rsid w:val="0051600B"/>
  </w:style>
  <w:style w:type="character" w:customStyle="1" w:styleId="WW8Num226z8">
    <w:name w:val="WW8Num226z8"/>
    <w:rsid w:val="0051600B"/>
  </w:style>
  <w:style w:type="character" w:customStyle="1" w:styleId="WW8Num227z0">
    <w:name w:val="WW8Num227z0"/>
    <w:rsid w:val="0051600B"/>
    <w:rPr>
      <w:rFonts w:ascii="Times New Roman" w:eastAsia="Times New Roman" w:hAnsi="Times New Roman" w:cs="Times New Roman"/>
      <w:sz w:val="24"/>
      <w:szCs w:val="24"/>
    </w:rPr>
  </w:style>
  <w:style w:type="character" w:customStyle="1" w:styleId="WW8Num227z1">
    <w:name w:val="WW8Num227z1"/>
    <w:rsid w:val="0051600B"/>
  </w:style>
  <w:style w:type="character" w:customStyle="1" w:styleId="WW8Num227z2">
    <w:name w:val="WW8Num227z2"/>
    <w:rsid w:val="0051600B"/>
  </w:style>
  <w:style w:type="character" w:customStyle="1" w:styleId="WW8Num227z3">
    <w:name w:val="WW8Num227z3"/>
    <w:rsid w:val="0051600B"/>
  </w:style>
  <w:style w:type="character" w:customStyle="1" w:styleId="WW8Num227z4">
    <w:name w:val="WW8Num227z4"/>
    <w:rsid w:val="0051600B"/>
  </w:style>
  <w:style w:type="character" w:customStyle="1" w:styleId="WW8Num227z5">
    <w:name w:val="WW8Num227z5"/>
    <w:rsid w:val="0051600B"/>
  </w:style>
  <w:style w:type="character" w:customStyle="1" w:styleId="WW8Num227z6">
    <w:name w:val="WW8Num227z6"/>
    <w:rsid w:val="0051600B"/>
  </w:style>
  <w:style w:type="character" w:customStyle="1" w:styleId="WW8Num227z7">
    <w:name w:val="WW8Num227z7"/>
    <w:rsid w:val="0051600B"/>
  </w:style>
  <w:style w:type="character" w:customStyle="1" w:styleId="WW8Num227z8">
    <w:name w:val="WW8Num227z8"/>
    <w:rsid w:val="0051600B"/>
  </w:style>
  <w:style w:type="character" w:customStyle="1" w:styleId="WW8Num228z0">
    <w:name w:val="WW8Num228z0"/>
    <w:rsid w:val="0051600B"/>
  </w:style>
  <w:style w:type="character" w:customStyle="1" w:styleId="WW8Num228z1">
    <w:name w:val="WW8Num228z1"/>
    <w:rsid w:val="0051600B"/>
    <w:rPr>
      <w:color w:val="auto"/>
    </w:rPr>
  </w:style>
  <w:style w:type="character" w:customStyle="1" w:styleId="WW8Num228z2">
    <w:name w:val="WW8Num228z2"/>
    <w:rsid w:val="0051600B"/>
  </w:style>
  <w:style w:type="character" w:customStyle="1" w:styleId="WW8Num228z3">
    <w:name w:val="WW8Num228z3"/>
    <w:rsid w:val="0051600B"/>
  </w:style>
  <w:style w:type="character" w:customStyle="1" w:styleId="WW8Num228z4">
    <w:name w:val="WW8Num228z4"/>
    <w:rsid w:val="0051600B"/>
  </w:style>
  <w:style w:type="character" w:customStyle="1" w:styleId="WW8Num228z5">
    <w:name w:val="WW8Num228z5"/>
    <w:rsid w:val="0051600B"/>
  </w:style>
  <w:style w:type="character" w:customStyle="1" w:styleId="WW8Num228z6">
    <w:name w:val="WW8Num228z6"/>
    <w:rsid w:val="0051600B"/>
  </w:style>
  <w:style w:type="character" w:customStyle="1" w:styleId="WW8Num228z7">
    <w:name w:val="WW8Num228z7"/>
    <w:rsid w:val="0051600B"/>
  </w:style>
  <w:style w:type="character" w:customStyle="1" w:styleId="WW8Num228z8">
    <w:name w:val="WW8Num228z8"/>
    <w:rsid w:val="0051600B"/>
  </w:style>
  <w:style w:type="character" w:customStyle="1" w:styleId="WW8Num229z0">
    <w:name w:val="WW8Num229z0"/>
    <w:rsid w:val="0051600B"/>
    <w:rPr>
      <w:rFonts w:hint="default"/>
    </w:rPr>
  </w:style>
  <w:style w:type="character" w:customStyle="1" w:styleId="WW8Num229z1">
    <w:name w:val="WW8Num229z1"/>
    <w:rsid w:val="0051600B"/>
  </w:style>
  <w:style w:type="character" w:customStyle="1" w:styleId="WW8Num229z2">
    <w:name w:val="WW8Num229z2"/>
    <w:rsid w:val="0051600B"/>
  </w:style>
  <w:style w:type="character" w:customStyle="1" w:styleId="WW8Num229z3">
    <w:name w:val="WW8Num229z3"/>
    <w:rsid w:val="0051600B"/>
  </w:style>
  <w:style w:type="character" w:customStyle="1" w:styleId="WW8Num229z4">
    <w:name w:val="WW8Num229z4"/>
    <w:rsid w:val="0051600B"/>
  </w:style>
  <w:style w:type="character" w:customStyle="1" w:styleId="WW8Num229z5">
    <w:name w:val="WW8Num229z5"/>
    <w:rsid w:val="0051600B"/>
  </w:style>
  <w:style w:type="character" w:customStyle="1" w:styleId="WW8Num229z6">
    <w:name w:val="WW8Num229z6"/>
    <w:rsid w:val="0051600B"/>
  </w:style>
  <w:style w:type="character" w:customStyle="1" w:styleId="WW8Num229z7">
    <w:name w:val="WW8Num229z7"/>
    <w:rsid w:val="0051600B"/>
  </w:style>
  <w:style w:type="character" w:customStyle="1" w:styleId="WW8Num229z8">
    <w:name w:val="WW8Num229z8"/>
    <w:rsid w:val="0051600B"/>
  </w:style>
  <w:style w:type="character" w:customStyle="1" w:styleId="WW8Num230z0">
    <w:name w:val="WW8Num230z0"/>
    <w:rsid w:val="0051600B"/>
  </w:style>
  <w:style w:type="character" w:customStyle="1" w:styleId="WW8Num230z1">
    <w:name w:val="WW8Num230z1"/>
    <w:rsid w:val="0051600B"/>
    <w:rPr>
      <w:sz w:val="24"/>
      <w:szCs w:val="24"/>
    </w:rPr>
  </w:style>
  <w:style w:type="character" w:customStyle="1" w:styleId="WW8Num230z2">
    <w:name w:val="WW8Num230z2"/>
    <w:rsid w:val="0051600B"/>
  </w:style>
  <w:style w:type="character" w:customStyle="1" w:styleId="WW8Num230z3">
    <w:name w:val="WW8Num230z3"/>
    <w:rsid w:val="0051600B"/>
  </w:style>
  <w:style w:type="character" w:customStyle="1" w:styleId="WW8Num230z4">
    <w:name w:val="WW8Num230z4"/>
    <w:rsid w:val="0051600B"/>
  </w:style>
  <w:style w:type="character" w:customStyle="1" w:styleId="WW8Num230z5">
    <w:name w:val="WW8Num230z5"/>
    <w:rsid w:val="0051600B"/>
  </w:style>
  <w:style w:type="character" w:customStyle="1" w:styleId="WW8Num230z6">
    <w:name w:val="WW8Num230z6"/>
    <w:rsid w:val="0051600B"/>
  </w:style>
  <w:style w:type="character" w:customStyle="1" w:styleId="WW8Num230z7">
    <w:name w:val="WW8Num230z7"/>
    <w:rsid w:val="0051600B"/>
  </w:style>
  <w:style w:type="character" w:customStyle="1" w:styleId="WW8Num230z8">
    <w:name w:val="WW8Num230z8"/>
    <w:rsid w:val="0051600B"/>
  </w:style>
  <w:style w:type="character" w:customStyle="1" w:styleId="WW8Num231z0">
    <w:name w:val="WW8Num231z0"/>
    <w:rsid w:val="0051600B"/>
    <w:rPr>
      <w:b w:val="0"/>
      <w:color w:val="auto"/>
      <w:sz w:val="24"/>
      <w:szCs w:val="24"/>
    </w:rPr>
  </w:style>
  <w:style w:type="character" w:customStyle="1" w:styleId="WW8Num231z3">
    <w:name w:val="WW8Num231z3"/>
    <w:rsid w:val="0051600B"/>
  </w:style>
  <w:style w:type="character" w:customStyle="1" w:styleId="WW8Num231z4">
    <w:name w:val="WW8Num231z4"/>
    <w:rsid w:val="0051600B"/>
  </w:style>
  <w:style w:type="character" w:customStyle="1" w:styleId="WW8Num231z5">
    <w:name w:val="WW8Num231z5"/>
    <w:rsid w:val="0051600B"/>
  </w:style>
  <w:style w:type="character" w:customStyle="1" w:styleId="WW8Num231z6">
    <w:name w:val="WW8Num231z6"/>
    <w:rsid w:val="0051600B"/>
  </w:style>
  <w:style w:type="character" w:customStyle="1" w:styleId="WW8Num231z7">
    <w:name w:val="WW8Num231z7"/>
    <w:rsid w:val="0051600B"/>
  </w:style>
  <w:style w:type="character" w:customStyle="1" w:styleId="WW8Num231z8">
    <w:name w:val="WW8Num231z8"/>
    <w:rsid w:val="0051600B"/>
  </w:style>
  <w:style w:type="character" w:customStyle="1" w:styleId="WW8Num232z0">
    <w:name w:val="WW8Num232z0"/>
    <w:rsid w:val="0051600B"/>
    <w:rPr>
      <w:b w:val="0"/>
      <w:color w:val="auto"/>
    </w:rPr>
  </w:style>
  <w:style w:type="character" w:customStyle="1" w:styleId="WW8Num232z1">
    <w:name w:val="WW8Num232z1"/>
    <w:rsid w:val="0051600B"/>
    <w:rPr>
      <w:color w:val="auto"/>
      <w:sz w:val="24"/>
      <w:szCs w:val="24"/>
    </w:rPr>
  </w:style>
  <w:style w:type="character" w:customStyle="1" w:styleId="WW8Num232z3">
    <w:name w:val="WW8Num232z3"/>
    <w:rsid w:val="0051600B"/>
  </w:style>
  <w:style w:type="character" w:customStyle="1" w:styleId="WW8Num232z4">
    <w:name w:val="WW8Num232z4"/>
    <w:rsid w:val="0051600B"/>
  </w:style>
  <w:style w:type="character" w:customStyle="1" w:styleId="WW8Num232z5">
    <w:name w:val="WW8Num232z5"/>
    <w:rsid w:val="0051600B"/>
  </w:style>
  <w:style w:type="character" w:customStyle="1" w:styleId="WW8Num232z6">
    <w:name w:val="WW8Num232z6"/>
    <w:rsid w:val="0051600B"/>
  </w:style>
  <w:style w:type="character" w:customStyle="1" w:styleId="WW8Num232z7">
    <w:name w:val="WW8Num232z7"/>
    <w:rsid w:val="0051600B"/>
  </w:style>
  <w:style w:type="character" w:customStyle="1" w:styleId="WW8Num232z8">
    <w:name w:val="WW8Num232z8"/>
    <w:rsid w:val="0051600B"/>
  </w:style>
  <w:style w:type="character" w:customStyle="1" w:styleId="WW8Num233z0">
    <w:name w:val="WW8Num233z0"/>
    <w:rsid w:val="0051600B"/>
    <w:rPr>
      <w:b w:val="0"/>
      <w:color w:val="auto"/>
    </w:rPr>
  </w:style>
  <w:style w:type="character" w:customStyle="1" w:styleId="WW8Num233z1">
    <w:name w:val="WW8Num233z1"/>
    <w:rsid w:val="0051600B"/>
  </w:style>
  <w:style w:type="character" w:customStyle="1" w:styleId="WW8Num233z2">
    <w:name w:val="WW8Num233z2"/>
    <w:rsid w:val="0051600B"/>
  </w:style>
  <w:style w:type="character" w:customStyle="1" w:styleId="WW8Num233z3">
    <w:name w:val="WW8Num233z3"/>
    <w:rsid w:val="0051600B"/>
  </w:style>
  <w:style w:type="character" w:customStyle="1" w:styleId="WW8Num233z4">
    <w:name w:val="WW8Num233z4"/>
    <w:rsid w:val="0051600B"/>
  </w:style>
  <w:style w:type="character" w:customStyle="1" w:styleId="WW8Num233z5">
    <w:name w:val="WW8Num233z5"/>
    <w:rsid w:val="0051600B"/>
  </w:style>
  <w:style w:type="character" w:customStyle="1" w:styleId="WW8Num233z6">
    <w:name w:val="WW8Num233z6"/>
    <w:rsid w:val="0051600B"/>
  </w:style>
  <w:style w:type="character" w:customStyle="1" w:styleId="WW8Num233z7">
    <w:name w:val="WW8Num233z7"/>
    <w:rsid w:val="0051600B"/>
  </w:style>
  <w:style w:type="character" w:customStyle="1" w:styleId="WW8Num233z8">
    <w:name w:val="WW8Num233z8"/>
    <w:rsid w:val="0051600B"/>
  </w:style>
  <w:style w:type="character" w:customStyle="1" w:styleId="WW8Num234z0">
    <w:name w:val="WW8Num234z0"/>
    <w:rsid w:val="0051600B"/>
    <w:rPr>
      <w:b w:val="0"/>
      <w:color w:val="auto"/>
      <w:sz w:val="24"/>
      <w:szCs w:val="24"/>
    </w:rPr>
  </w:style>
  <w:style w:type="character" w:customStyle="1" w:styleId="WW8Num234z1">
    <w:name w:val="WW8Num234z1"/>
    <w:rsid w:val="0051600B"/>
  </w:style>
  <w:style w:type="character" w:customStyle="1" w:styleId="WW8Num234z2">
    <w:name w:val="WW8Num234z2"/>
    <w:rsid w:val="0051600B"/>
  </w:style>
  <w:style w:type="character" w:customStyle="1" w:styleId="WW8Num234z3">
    <w:name w:val="WW8Num234z3"/>
    <w:rsid w:val="0051600B"/>
  </w:style>
  <w:style w:type="character" w:customStyle="1" w:styleId="WW8Num234z4">
    <w:name w:val="WW8Num234z4"/>
    <w:rsid w:val="0051600B"/>
  </w:style>
  <w:style w:type="character" w:customStyle="1" w:styleId="WW8Num234z5">
    <w:name w:val="WW8Num234z5"/>
    <w:rsid w:val="0051600B"/>
  </w:style>
  <w:style w:type="character" w:customStyle="1" w:styleId="WW8Num234z6">
    <w:name w:val="WW8Num234z6"/>
    <w:rsid w:val="0051600B"/>
  </w:style>
  <w:style w:type="character" w:customStyle="1" w:styleId="WW8Num234z7">
    <w:name w:val="WW8Num234z7"/>
    <w:rsid w:val="0051600B"/>
  </w:style>
  <w:style w:type="character" w:customStyle="1" w:styleId="WW8Num234z8">
    <w:name w:val="WW8Num234z8"/>
    <w:rsid w:val="0051600B"/>
  </w:style>
  <w:style w:type="character" w:customStyle="1" w:styleId="WW8Num235z0">
    <w:name w:val="WW8Num235z0"/>
    <w:rsid w:val="0051600B"/>
  </w:style>
  <w:style w:type="character" w:customStyle="1" w:styleId="WW8Num235z1">
    <w:name w:val="WW8Num235z1"/>
    <w:rsid w:val="0051600B"/>
  </w:style>
  <w:style w:type="character" w:customStyle="1" w:styleId="WW8Num235z2">
    <w:name w:val="WW8Num235z2"/>
    <w:rsid w:val="0051600B"/>
  </w:style>
  <w:style w:type="character" w:customStyle="1" w:styleId="WW8Num235z3">
    <w:name w:val="WW8Num235z3"/>
    <w:rsid w:val="0051600B"/>
  </w:style>
  <w:style w:type="character" w:customStyle="1" w:styleId="WW8Num235z4">
    <w:name w:val="WW8Num235z4"/>
    <w:rsid w:val="0051600B"/>
  </w:style>
  <w:style w:type="character" w:customStyle="1" w:styleId="WW8Num235z5">
    <w:name w:val="WW8Num235z5"/>
    <w:rsid w:val="0051600B"/>
  </w:style>
  <w:style w:type="character" w:customStyle="1" w:styleId="WW8Num235z6">
    <w:name w:val="WW8Num235z6"/>
    <w:rsid w:val="0051600B"/>
  </w:style>
  <w:style w:type="character" w:customStyle="1" w:styleId="WW8Num235z7">
    <w:name w:val="WW8Num235z7"/>
    <w:rsid w:val="0051600B"/>
  </w:style>
  <w:style w:type="character" w:customStyle="1" w:styleId="WW8Num235z8">
    <w:name w:val="WW8Num235z8"/>
    <w:rsid w:val="0051600B"/>
  </w:style>
  <w:style w:type="character" w:customStyle="1" w:styleId="WW8Num236z0">
    <w:name w:val="WW8Num236z0"/>
    <w:rsid w:val="0051600B"/>
    <w:rPr>
      <w:rFonts w:hint="default"/>
      <w:sz w:val="24"/>
      <w:szCs w:val="24"/>
    </w:rPr>
  </w:style>
  <w:style w:type="character" w:customStyle="1" w:styleId="WW8Num236z2">
    <w:name w:val="WW8Num236z2"/>
    <w:rsid w:val="0051600B"/>
  </w:style>
  <w:style w:type="character" w:customStyle="1" w:styleId="WW8Num236z3">
    <w:name w:val="WW8Num236z3"/>
    <w:rsid w:val="0051600B"/>
  </w:style>
  <w:style w:type="character" w:customStyle="1" w:styleId="WW8Num236z4">
    <w:name w:val="WW8Num236z4"/>
    <w:rsid w:val="0051600B"/>
  </w:style>
  <w:style w:type="character" w:customStyle="1" w:styleId="WW8Num236z5">
    <w:name w:val="WW8Num236z5"/>
    <w:rsid w:val="0051600B"/>
  </w:style>
  <w:style w:type="character" w:customStyle="1" w:styleId="WW8Num236z6">
    <w:name w:val="WW8Num236z6"/>
    <w:rsid w:val="0051600B"/>
  </w:style>
  <w:style w:type="character" w:customStyle="1" w:styleId="WW8Num236z7">
    <w:name w:val="WW8Num236z7"/>
    <w:rsid w:val="0051600B"/>
  </w:style>
  <w:style w:type="character" w:customStyle="1" w:styleId="WW8Num236z8">
    <w:name w:val="WW8Num236z8"/>
    <w:rsid w:val="0051600B"/>
  </w:style>
  <w:style w:type="character" w:customStyle="1" w:styleId="WW8Num237z0">
    <w:name w:val="WW8Num237z0"/>
    <w:rsid w:val="0051600B"/>
  </w:style>
  <w:style w:type="character" w:customStyle="1" w:styleId="WW8Num237z1">
    <w:name w:val="WW8Num237z1"/>
    <w:rsid w:val="0051600B"/>
    <w:rPr>
      <w:b w:val="0"/>
      <w:color w:val="auto"/>
    </w:rPr>
  </w:style>
  <w:style w:type="character" w:customStyle="1" w:styleId="WW8Num237z2">
    <w:name w:val="WW8Num237z2"/>
    <w:rsid w:val="0051600B"/>
  </w:style>
  <w:style w:type="character" w:customStyle="1" w:styleId="WW8Num237z3">
    <w:name w:val="WW8Num237z3"/>
    <w:rsid w:val="0051600B"/>
  </w:style>
  <w:style w:type="character" w:customStyle="1" w:styleId="WW8Num237z4">
    <w:name w:val="WW8Num237z4"/>
    <w:rsid w:val="0051600B"/>
  </w:style>
  <w:style w:type="character" w:customStyle="1" w:styleId="WW8Num237z5">
    <w:name w:val="WW8Num237z5"/>
    <w:rsid w:val="0051600B"/>
  </w:style>
  <w:style w:type="character" w:customStyle="1" w:styleId="WW8Num237z6">
    <w:name w:val="WW8Num237z6"/>
    <w:rsid w:val="0051600B"/>
  </w:style>
  <w:style w:type="character" w:customStyle="1" w:styleId="WW8Num237z7">
    <w:name w:val="WW8Num237z7"/>
    <w:rsid w:val="0051600B"/>
  </w:style>
  <w:style w:type="character" w:customStyle="1" w:styleId="WW8Num237z8">
    <w:name w:val="WW8Num237z8"/>
    <w:rsid w:val="0051600B"/>
  </w:style>
  <w:style w:type="character" w:customStyle="1" w:styleId="WW8Num238z0">
    <w:name w:val="WW8Num238z0"/>
    <w:rsid w:val="0051600B"/>
    <w:rPr>
      <w:b w:val="0"/>
      <w:color w:val="auto"/>
      <w:sz w:val="24"/>
      <w:szCs w:val="24"/>
    </w:rPr>
  </w:style>
  <w:style w:type="character" w:customStyle="1" w:styleId="WW8Num238z3">
    <w:name w:val="WW8Num238z3"/>
    <w:rsid w:val="0051600B"/>
  </w:style>
  <w:style w:type="character" w:customStyle="1" w:styleId="WW8Num238z4">
    <w:name w:val="WW8Num238z4"/>
    <w:rsid w:val="0051600B"/>
  </w:style>
  <w:style w:type="character" w:customStyle="1" w:styleId="WW8Num238z5">
    <w:name w:val="WW8Num238z5"/>
    <w:rsid w:val="0051600B"/>
  </w:style>
  <w:style w:type="character" w:customStyle="1" w:styleId="WW8Num238z6">
    <w:name w:val="WW8Num238z6"/>
    <w:rsid w:val="0051600B"/>
  </w:style>
  <w:style w:type="character" w:customStyle="1" w:styleId="WW8Num238z7">
    <w:name w:val="WW8Num238z7"/>
    <w:rsid w:val="0051600B"/>
  </w:style>
  <w:style w:type="character" w:customStyle="1" w:styleId="WW8Num238z8">
    <w:name w:val="WW8Num238z8"/>
    <w:rsid w:val="0051600B"/>
  </w:style>
  <w:style w:type="character" w:customStyle="1" w:styleId="WW8Num239z0">
    <w:name w:val="WW8Num239z0"/>
    <w:rsid w:val="0051600B"/>
  </w:style>
  <w:style w:type="character" w:customStyle="1" w:styleId="WW8Num239z1">
    <w:name w:val="WW8Num239z1"/>
    <w:rsid w:val="0051600B"/>
    <w:rPr>
      <w:rFonts w:hint="default"/>
    </w:rPr>
  </w:style>
  <w:style w:type="character" w:customStyle="1" w:styleId="WW8Num239z2">
    <w:name w:val="WW8Num239z2"/>
    <w:rsid w:val="0051600B"/>
  </w:style>
  <w:style w:type="character" w:customStyle="1" w:styleId="WW8Num239z3">
    <w:name w:val="WW8Num239z3"/>
    <w:rsid w:val="0051600B"/>
  </w:style>
  <w:style w:type="character" w:customStyle="1" w:styleId="WW8Num239z4">
    <w:name w:val="WW8Num239z4"/>
    <w:rsid w:val="0051600B"/>
  </w:style>
  <w:style w:type="character" w:customStyle="1" w:styleId="WW8Num239z5">
    <w:name w:val="WW8Num239z5"/>
    <w:rsid w:val="0051600B"/>
  </w:style>
  <w:style w:type="character" w:customStyle="1" w:styleId="WW8Num239z6">
    <w:name w:val="WW8Num239z6"/>
    <w:rsid w:val="0051600B"/>
  </w:style>
  <w:style w:type="character" w:customStyle="1" w:styleId="WW8Num239z7">
    <w:name w:val="WW8Num239z7"/>
    <w:rsid w:val="0051600B"/>
  </w:style>
  <w:style w:type="character" w:customStyle="1" w:styleId="WW8Num239z8">
    <w:name w:val="WW8Num239z8"/>
    <w:rsid w:val="0051600B"/>
  </w:style>
  <w:style w:type="character" w:customStyle="1" w:styleId="WW8Num240z0">
    <w:name w:val="WW8Num240z0"/>
    <w:rsid w:val="0051600B"/>
    <w:rPr>
      <w:color w:val="auto"/>
      <w:sz w:val="24"/>
      <w:szCs w:val="24"/>
    </w:rPr>
  </w:style>
  <w:style w:type="character" w:customStyle="1" w:styleId="WW8Num240z1">
    <w:name w:val="WW8Num240z1"/>
    <w:rsid w:val="0051600B"/>
  </w:style>
  <w:style w:type="character" w:customStyle="1" w:styleId="WW8Num240z2">
    <w:name w:val="WW8Num240z2"/>
    <w:rsid w:val="0051600B"/>
  </w:style>
  <w:style w:type="character" w:customStyle="1" w:styleId="WW8Num240z3">
    <w:name w:val="WW8Num240z3"/>
    <w:rsid w:val="0051600B"/>
  </w:style>
  <w:style w:type="character" w:customStyle="1" w:styleId="WW8Num240z4">
    <w:name w:val="WW8Num240z4"/>
    <w:rsid w:val="0051600B"/>
  </w:style>
  <w:style w:type="character" w:customStyle="1" w:styleId="WW8Num240z5">
    <w:name w:val="WW8Num240z5"/>
    <w:rsid w:val="0051600B"/>
  </w:style>
  <w:style w:type="character" w:customStyle="1" w:styleId="WW8Num240z6">
    <w:name w:val="WW8Num240z6"/>
    <w:rsid w:val="0051600B"/>
  </w:style>
  <w:style w:type="character" w:customStyle="1" w:styleId="WW8Num240z7">
    <w:name w:val="WW8Num240z7"/>
    <w:rsid w:val="0051600B"/>
  </w:style>
  <w:style w:type="character" w:customStyle="1" w:styleId="WW8Num240z8">
    <w:name w:val="WW8Num240z8"/>
    <w:rsid w:val="0051600B"/>
  </w:style>
  <w:style w:type="character" w:customStyle="1" w:styleId="WW8Num241z0">
    <w:name w:val="WW8Num241z0"/>
    <w:rsid w:val="0051600B"/>
  </w:style>
  <w:style w:type="character" w:customStyle="1" w:styleId="WW8Num241z1">
    <w:name w:val="WW8Num241z1"/>
    <w:rsid w:val="0051600B"/>
    <w:rPr>
      <w:b w:val="0"/>
      <w:color w:val="auto"/>
    </w:rPr>
  </w:style>
  <w:style w:type="character" w:customStyle="1" w:styleId="WW8Num241z2">
    <w:name w:val="WW8Num241z2"/>
    <w:rsid w:val="0051600B"/>
  </w:style>
  <w:style w:type="character" w:customStyle="1" w:styleId="WW8Num241z3">
    <w:name w:val="WW8Num241z3"/>
    <w:rsid w:val="0051600B"/>
  </w:style>
  <w:style w:type="character" w:customStyle="1" w:styleId="WW8Num241z4">
    <w:name w:val="WW8Num241z4"/>
    <w:rsid w:val="0051600B"/>
  </w:style>
  <w:style w:type="character" w:customStyle="1" w:styleId="WW8Num241z5">
    <w:name w:val="WW8Num241z5"/>
    <w:rsid w:val="0051600B"/>
  </w:style>
  <w:style w:type="character" w:customStyle="1" w:styleId="WW8Num241z6">
    <w:name w:val="WW8Num241z6"/>
    <w:rsid w:val="0051600B"/>
  </w:style>
  <w:style w:type="character" w:customStyle="1" w:styleId="WW8Num241z7">
    <w:name w:val="WW8Num241z7"/>
    <w:rsid w:val="0051600B"/>
  </w:style>
  <w:style w:type="character" w:customStyle="1" w:styleId="WW8Num241z8">
    <w:name w:val="WW8Num241z8"/>
    <w:rsid w:val="0051600B"/>
  </w:style>
  <w:style w:type="character" w:customStyle="1" w:styleId="WW8Num242z0">
    <w:name w:val="WW8Num242z0"/>
    <w:rsid w:val="0051600B"/>
    <w:rPr>
      <w:sz w:val="24"/>
      <w:szCs w:val="24"/>
    </w:rPr>
  </w:style>
  <w:style w:type="character" w:customStyle="1" w:styleId="WW8Num242z1">
    <w:name w:val="WW8Num242z1"/>
    <w:rsid w:val="0051600B"/>
    <w:rPr>
      <w:rFonts w:hint="default"/>
    </w:rPr>
  </w:style>
  <w:style w:type="character" w:customStyle="1" w:styleId="WW8Num242z2">
    <w:name w:val="WW8Num242z2"/>
    <w:rsid w:val="0051600B"/>
  </w:style>
  <w:style w:type="character" w:customStyle="1" w:styleId="WW8Num242z3">
    <w:name w:val="WW8Num242z3"/>
    <w:rsid w:val="0051600B"/>
  </w:style>
  <w:style w:type="character" w:customStyle="1" w:styleId="WW8Num242z4">
    <w:name w:val="WW8Num242z4"/>
    <w:rsid w:val="0051600B"/>
  </w:style>
  <w:style w:type="character" w:customStyle="1" w:styleId="WW8Num242z5">
    <w:name w:val="WW8Num242z5"/>
    <w:rsid w:val="0051600B"/>
  </w:style>
  <w:style w:type="character" w:customStyle="1" w:styleId="WW8Num242z6">
    <w:name w:val="WW8Num242z6"/>
    <w:rsid w:val="0051600B"/>
  </w:style>
  <w:style w:type="character" w:customStyle="1" w:styleId="WW8Num242z7">
    <w:name w:val="WW8Num242z7"/>
    <w:rsid w:val="0051600B"/>
  </w:style>
  <w:style w:type="character" w:customStyle="1" w:styleId="WW8Num242z8">
    <w:name w:val="WW8Num242z8"/>
    <w:rsid w:val="0051600B"/>
  </w:style>
  <w:style w:type="character" w:customStyle="1" w:styleId="WW8Num243z0">
    <w:name w:val="WW8Num243z0"/>
    <w:rsid w:val="0051600B"/>
    <w:rPr>
      <w:sz w:val="24"/>
      <w:szCs w:val="24"/>
    </w:rPr>
  </w:style>
  <w:style w:type="character" w:customStyle="1" w:styleId="WW8Num243z1">
    <w:name w:val="WW8Num243z1"/>
    <w:rsid w:val="0051600B"/>
  </w:style>
  <w:style w:type="character" w:customStyle="1" w:styleId="WW8Num243z2">
    <w:name w:val="WW8Num243z2"/>
    <w:rsid w:val="0051600B"/>
  </w:style>
  <w:style w:type="character" w:customStyle="1" w:styleId="WW8Num243z3">
    <w:name w:val="WW8Num243z3"/>
    <w:rsid w:val="0051600B"/>
  </w:style>
  <w:style w:type="character" w:customStyle="1" w:styleId="WW8Num243z4">
    <w:name w:val="WW8Num243z4"/>
    <w:rsid w:val="0051600B"/>
  </w:style>
  <w:style w:type="character" w:customStyle="1" w:styleId="WW8Num243z5">
    <w:name w:val="WW8Num243z5"/>
    <w:rsid w:val="0051600B"/>
  </w:style>
  <w:style w:type="character" w:customStyle="1" w:styleId="WW8Num243z6">
    <w:name w:val="WW8Num243z6"/>
    <w:rsid w:val="0051600B"/>
  </w:style>
  <w:style w:type="character" w:customStyle="1" w:styleId="WW8Num243z7">
    <w:name w:val="WW8Num243z7"/>
    <w:rsid w:val="0051600B"/>
  </w:style>
  <w:style w:type="character" w:customStyle="1" w:styleId="WW8Num243z8">
    <w:name w:val="WW8Num243z8"/>
    <w:rsid w:val="0051600B"/>
  </w:style>
  <w:style w:type="character" w:customStyle="1" w:styleId="WW8Num244z0">
    <w:name w:val="WW8Num244z0"/>
    <w:rsid w:val="0051600B"/>
    <w:rPr>
      <w:sz w:val="24"/>
      <w:szCs w:val="24"/>
    </w:rPr>
  </w:style>
  <w:style w:type="character" w:customStyle="1" w:styleId="WW8Num244z1">
    <w:name w:val="WW8Num244z1"/>
    <w:rsid w:val="0051600B"/>
    <w:rPr>
      <w:b w:val="0"/>
      <w:color w:val="auto"/>
    </w:rPr>
  </w:style>
  <w:style w:type="character" w:customStyle="1" w:styleId="WW8Num244z2">
    <w:name w:val="WW8Num244z2"/>
    <w:rsid w:val="0051600B"/>
  </w:style>
  <w:style w:type="character" w:customStyle="1" w:styleId="WW8Num244z3">
    <w:name w:val="WW8Num244z3"/>
    <w:rsid w:val="0051600B"/>
  </w:style>
  <w:style w:type="character" w:customStyle="1" w:styleId="WW8Num244z4">
    <w:name w:val="WW8Num244z4"/>
    <w:rsid w:val="0051600B"/>
  </w:style>
  <w:style w:type="character" w:customStyle="1" w:styleId="WW8Num244z5">
    <w:name w:val="WW8Num244z5"/>
    <w:rsid w:val="0051600B"/>
  </w:style>
  <w:style w:type="character" w:customStyle="1" w:styleId="WW8Num244z6">
    <w:name w:val="WW8Num244z6"/>
    <w:rsid w:val="0051600B"/>
  </w:style>
  <w:style w:type="character" w:customStyle="1" w:styleId="WW8Num244z7">
    <w:name w:val="WW8Num244z7"/>
    <w:rsid w:val="0051600B"/>
  </w:style>
  <w:style w:type="character" w:customStyle="1" w:styleId="WW8Num244z8">
    <w:name w:val="WW8Num244z8"/>
    <w:rsid w:val="0051600B"/>
  </w:style>
  <w:style w:type="character" w:customStyle="1" w:styleId="WW8Num245z0">
    <w:name w:val="WW8Num245z0"/>
    <w:rsid w:val="0051600B"/>
    <w:rPr>
      <w:b w:val="0"/>
      <w:color w:val="auto"/>
    </w:rPr>
  </w:style>
  <w:style w:type="character" w:customStyle="1" w:styleId="WW8Num245z1">
    <w:name w:val="WW8Num245z1"/>
    <w:rsid w:val="0051600B"/>
  </w:style>
  <w:style w:type="character" w:customStyle="1" w:styleId="WW8Num245z2">
    <w:name w:val="WW8Num245z2"/>
    <w:rsid w:val="0051600B"/>
  </w:style>
  <w:style w:type="character" w:customStyle="1" w:styleId="WW8Num245z3">
    <w:name w:val="WW8Num245z3"/>
    <w:rsid w:val="0051600B"/>
  </w:style>
  <w:style w:type="character" w:customStyle="1" w:styleId="WW8Num245z4">
    <w:name w:val="WW8Num245z4"/>
    <w:rsid w:val="0051600B"/>
  </w:style>
  <w:style w:type="character" w:customStyle="1" w:styleId="WW8Num245z5">
    <w:name w:val="WW8Num245z5"/>
    <w:rsid w:val="0051600B"/>
  </w:style>
  <w:style w:type="character" w:customStyle="1" w:styleId="WW8Num245z6">
    <w:name w:val="WW8Num245z6"/>
    <w:rsid w:val="0051600B"/>
  </w:style>
  <w:style w:type="character" w:customStyle="1" w:styleId="WW8Num245z7">
    <w:name w:val="WW8Num245z7"/>
    <w:rsid w:val="0051600B"/>
  </w:style>
  <w:style w:type="character" w:customStyle="1" w:styleId="WW8Num245z8">
    <w:name w:val="WW8Num245z8"/>
    <w:rsid w:val="0051600B"/>
  </w:style>
  <w:style w:type="character" w:customStyle="1" w:styleId="WW8Num246z0">
    <w:name w:val="WW8Num246z0"/>
    <w:rsid w:val="0051600B"/>
    <w:rPr>
      <w:rFonts w:ascii="Times New Roman" w:eastAsia="Times New Roman" w:hAnsi="Times New Roman" w:cs="Times New Roman"/>
      <w:b/>
      <w:bCs/>
      <w:sz w:val="24"/>
    </w:rPr>
  </w:style>
  <w:style w:type="character" w:customStyle="1" w:styleId="WW8Num246z2">
    <w:name w:val="WW8Num246z2"/>
    <w:rsid w:val="0051600B"/>
    <w:rPr>
      <w:rFonts w:ascii="Wingdings" w:hAnsi="Wingdings" w:cs="Wingdings" w:hint="default"/>
    </w:rPr>
  </w:style>
  <w:style w:type="character" w:customStyle="1" w:styleId="WW8Num246z3">
    <w:name w:val="WW8Num246z3"/>
    <w:rsid w:val="0051600B"/>
    <w:rPr>
      <w:rFonts w:ascii="Symbol" w:hAnsi="Symbol" w:cs="Symbol" w:hint="default"/>
    </w:rPr>
  </w:style>
  <w:style w:type="character" w:customStyle="1" w:styleId="WW8Num246z4">
    <w:name w:val="WW8Num246z4"/>
    <w:rsid w:val="0051600B"/>
    <w:rPr>
      <w:rFonts w:ascii="Courier New" w:hAnsi="Courier New" w:cs="Courier New" w:hint="default"/>
    </w:rPr>
  </w:style>
  <w:style w:type="character" w:customStyle="1" w:styleId="WW8Num247z0">
    <w:name w:val="WW8Num247z0"/>
    <w:rsid w:val="0051600B"/>
    <w:rPr>
      <w:sz w:val="24"/>
      <w:szCs w:val="24"/>
    </w:rPr>
  </w:style>
  <w:style w:type="character" w:customStyle="1" w:styleId="WW8Num247z1">
    <w:name w:val="WW8Num247z1"/>
    <w:rsid w:val="0051600B"/>
  </w:style>
  <w:style w:type="character" w:customStyle="1" w:styleId="WW8Num247z2">
    <w:name w:val="WW8Num247z2"/>
    <w:rsid w:val="0051600B"/>
  </w:style>
  <w:style w:type="character" w:customStyle="1" w:styleId="WW8Num247z3">
    <w:name w:val="WW8Num247z3"/>
    <w:rsid w:val="0051600B"/>
  </w:style>
  <w:style w:type="character" w:customStyle="1" w:styleId="WW8Num247z4">
    <w:name w:val="WW8Num247z4"/>
    <w:rsid w:val="0051600B"/>
  </w:style>
  <w:style w:type="character" w:customStyle="1" w:styleId="WW8Num247z5">
    <w:name w:val="WW8Num247z5"/>
    <w:rsid w:val="0051600B"/>
  </w:style>
  <w:style w:type="character" w:customStyle="1" w:styleId="WW8Num247z6">
    <w:name w:val="WW8Num247z6"/>
    <w:rsid w:val="0051600B"/>
  </w:style>
  <w:style w:type="character" w:customStyle="1" w:styleId="WW8Num247z7">
    <w:name w:val="WW8Num247z7"/>
    <w:rsid w:val="0051600B"/>
  </w:style>
  <w:style w:type="character" w:customStyle="1" w:styleId="WW8Num247z8">
    <w:name w:val="WW8Num247z8"/>
    <w:rsid w:val="0051600B"/>
  </w:style>
  <w:style w:type="character" w:customStyle="1" w:styleId="WW8Num248z0">
    <w:name w:val="WW8Num248z0"/>
    <w:rsid w:val="0051600B"/>
    <w:rPr>
      <w:sz w:val="24"/>
      <w:szCs w:val="24"/>
    </w:rPr>
  </w:style>
  <w:style w:type="character" w:customStyle="1" w:styleId="WW8Num248z1">
    <w:name w:val="WW8Num248z1"/>
    <w:rsid w:val="0051600B"/>
  </w:style>
  <w:style w:type="character" w:customStyle="1" w:styleId="WW8Num248z2">
    <w:name w:val="WW8Num248z2"/>
    <w:rsid w:val="0051600B"/>
  </w:style>
  <w:style w:type="character" w:customStyle="1" w:styleId="WW8Num248z3">
    <w:name w:val="WW8Num248z3"/>
    <w:rsid w:val="0051600B"/>
  </w:style>
  <w:style w:type="character" w:customStyle="1" w:styleId="WW8Num248z4">
    <w:name w:val="WW8Num248z4"/>
    <w:rsid w:val="0051600B"/>
  </w:style>
  <w:style w:type="character" w:customStyle="1" w:styleId="WW8Num248z5">
    <w:name w:val="WW8Num248z5"/>
    <w:rsid w:val="0051600B"/>
  </w:style>
  <w:style w:type="character" w:customStyle="1" w:styleId="WW8Num248z6">
    <w:name w:val="WW8Num248z6"/>
    <w:rsid w:val="0051600B"/>
  </w:style>
  <w:style w:type="character" w:customStyle="1" w:styleId="WW8Num248z7">
    <w:name w:val="WW8Num248z7"/>
    <w:rsid w:val="0051600B"/>
  </w:style>
  <w:style w:type="character" w:customStyle="1" w:styleId="WW8Num248z8">
    <w:name w:val="WW8Num248z8"/>
    <w:rsid w:val="0051600B"/>
  </w:style>
  <w:style w:type="character" w:customStyle="1" w:styleId="WW8Num249z0">
    <w:name w:val="WW8Num249z0"/>
    <w:rsid w:val="0051600B"/>
    <w:rPr>
      <w:rFonts w:ascii="Times New Roman" w:eastAsia="Times New Roman" w:hAnsi="Times New Roman" w:cs="Times New Roman"/>
    </w:rPr>
  </w:style>
  <w:style w:type="character" w:customStyle="1" w:styleId="WW8Num249z1">
    <w:name w:val="WW8Num249z1"/>
    <w:rsid w:val="0051600B"/>
  </w:style>
  <w:style w:type="character" w:customStyle="1" w:styleId="WW8Num249z2">
    <w:name w:val="WW8Num249z2"/>
    <w:rsid w:val="0051600B"/>
  </w:style>
  <w:style w:type="character" w:customStyle="1" w:styleId="WW8Num249z3">
    <w:name w:val="WW8Num249z3"/>
    <w:rsid w:val="0051600B"/>
  </w:style>
  <w:style w:type="character" w:customStyle="1" w:styleId="WW8Num249z4">
    <w:name w:val="WW8Num249z4"/>
    <w:rsid w:val="0051600B"/>
  </w:style>
  <w:style w:type="character" w:customStyle="1" w:styleId="WW8Num249z5">
    <w:name w:val="WW8Num249z5"/>
    <w:rsid w:val="0051600B"/>
  </w:style>
  <w:style w:type="character" w:customStyle="1" w:styleId="WW8Num249z6">
    <w:name w:val="WW8Num249z6"/>
    <w:rsid w:val="0051600B"/>
  </w:style>
  <w:style w:type="character" w:customStyle="1" w:styleId="WW8Num249z7">
    <w:name w:val="WW8Num249z7"/>
    <w:rsid w:val="0051600B"/>
  </w:style>
  <w:style w:type="character" w:customStyle="1" w:styleId="WW8Num249z8">
    <w:name w:val="WW8Num249z8"/>
    <w:rsid w:val="0051600B"/>
  </w:style>
  <w:style w:type="character" w:customStyle="1" w:styleId="WW8Num250z0">
    <w:name w:val="WW8Num250z0"/>
    <w:rsid w:val="0051600B"/>
    <w:rPr>
      <w:color w:val="auto"/>
      <w:sz w:val="24"/>
      <w:szCs w:val="24"/>
    </w:rPr>
  </w:style>
  <w:style w:type="character" w:customStyle="1" w:styleId="WW8Num250z3">
    <w:name w:val="WW8Num250z3"/>
    <w:rsid w:val="0051600B"/>
  </w:style>
  <w:style w:type="character" w:customStyle="1" w:styleId="WW8Num250z4">
    <w:name w:val="WW8Num250z4"/>
    <w:rsid w:val="0051600B"/>
  </w:style>
  <w:style w:type="character" w:customStyle="1" w:styleId="WW8Num250z5">
    <w:name w:val="WW8Num250z5"/>
    <w:rsid w:val="0051600B"/>
  </w:style>
  <w:style w:type="character" w:customStyle="1" w:styleId="WW8Num250z6">
    <w:name w:val="WW8Num250z6"/>
    <w:rsid w:val="0051600B"/>
  </w:style>
  <w:style w:type="character" w:customStyle="1" w:styleId="WW8Num250z7">
    <w:name w:val="WW8Num250z7"/>
    <w:rsid w:val="0051600B"/>
  </w:style>
  <w:style w:type="character" w:customStyle="1" w:styleId="WW8Num250z8">
    <w:name w:val="WW8Num250z8"/>
    <w:rsid w:val="0051600B"/>
  </w:style>
  <w:style w:type="character" w:customStyle="1" w:styleId="WW8Num251z0">
    <w:name w:val="WW8Num251z0"/>
    <w:rsid w:val="0051600B"/>
    <w:rPr>
      <w:sz w:val="24"/>
      <w:szCs w:val="24"/>
    </w:rPr>
  </w:style>
  <w:style w:type="character" w:customStyle="1" w:styleId="WW8Num251z1">
    <w:name w:val="WW8Num251z1"/>
    <w:rsid w:val="0051600B"/>
  </w:style>
  <w:style w:type="character" w:customStyle="1" w:styleId="WW8Num251z2">
    <w:name w:val="WW8Num251z2"/>
    <w:rsid w:val="0051600B"/>
  </w:style>
  <w:style w:type="character" w:customStyle="1" w:styleId="WW8Num251z3">
    <w:name w:val="WW8Num251z3"/>
    <w:rsid w:val="0051600B"/>
  </w:style>
  <w:style w:type="character" w:customStyle="1" w:styleId="WW8Num251z4">
    <w:name w:val="WW8Num251z4"/>
    <w:rsid w:val="0051600B"/>
  </w:style>
  <w:style w:type="character" w:customStyle="1" w:styleId="WW8Num251z5">
    <w:name w:val="WW8Num251z5"/>
    <w:rsid w:val="0051600B"/>
  </w:style>
  <w:style w:type="character" w:customStyle="1" w:styleId="WW8Num251z6">
    <w:name w:val="WW8Num251z6"/>
    <w:rsid w:val="0051600B"/>
  </w:style>
  <w:style w:type="character" w:customStyle="1" w:styleId="WW8Num251z7">
    <w:name w:val="WW8Num251z7"/>
    <w:rsid w:val="0051600B"/>
  </w:style>
  <w:style w:type="character" w:customStyle="1" w:styleId="WW8Num251z8">
    <w:name w:val="WW8Num251z8"/>
    <w:rsid w:val="0051600B"/>
  </w:style>
  <w:style w:type="character" w:customStyle="1" w:styleId="WW8Num252z0">
    <w:name w:val="WW8Num252z0"/>
    <w:rsid w:val="0051600B"/>
    <w:rPr>
      <w:sz w:val="24"/>
      <w:szCs w:val="24"/>
    </w:rPr>
  </w:style>
  <w:style w:type="character" w:customStyle="1" w:styleId="WW8Num252z1">
    <w:name w:val="WW8Num252z1"/>
    <w:rsid w:val="0051600B"/>
    <w:rPr>
      <w:rFonts w:hint="default"/>
    </w:rPr>
  </w:style>
  <w:style w:type="character" w:customStyle="1" w:styleId="WW8Num252z2">
    <w:name w:val="WW8Num252z2"/>
    <w:rsid w:val="0051600B"/>
  </w:style>
  <w:style w:type="character" w:customStyle="1" w:styleId="WW8Num252z3">
    <w:name w:val="WW8Num252z3"/>
    <w:rsid w:val="0051600B"/>
  </w:style>
  <w:style w:type="character" w:customStyle="1" w:styleId="WW8Num252z4">
    <w:name w:val="WW8Num252z4"/>
    <w:rsid w:val="0051600B"/>
  </w:style>
  <w:style w:type="character" w:customStyle="1" w:styleId="WW8Num252z5">
    <w:name w:val="WW8Num252z5"/>
    <w:rsid w:val="0051600B"/>
  </w:style>
  <w:style w:type="character" w:customStyle="1" w:styleId="WW8Num252z6">
    <w:name w:val="WW8Num252z6"/>
    <w:rsid w:val="0051600B"/>
  </w:style>
  <w:style w:type="character" w:customStyle="1" w:styleId="WW8Num252z7">
    <w:name w:val="WW8Num252z7"/>
    <w:rsid w:val="0051600B"/>
  </w:style>
  <w:style w:type="character" w:customStyle="1" w:styleId="WW8Num252z8">
    <w:name w:val="WW8Num252z8"/>
    <w:rsid w:val="0051600B"/>
  </w:style>
  <w:style w:type="character" w:customStyle="1" w:styleId="WW8Num253z0">
    <w:name w:val="WW8Num253z0"/>
    <w:rsid w:val="0051600B"/>
    <w:rPr>
      <w:sz w:val="24"/>
      <w:szCs w:val="24"/>
    </w:rPr>
  </w:style>
  <w:style w:type="character" w:customStyle="1" w:styleId="WW8Num253z1">
    <w:name w:val="WW8Num253z1"/>
    <w:rsid w:val="0051600B"/>
  </w:style>
  <w:style w:type="character" w:customStyle="1" w:styleId="WW8Num253z2">
    <w:name w:val="WW8Num253z2"/>
    <w:rsid w:val="0051600B"/>
  </w:style>
  <w:style w:type="character" w:customStyle="1" w:styleId="WW8Num253z3">
    <w:name w:val="WW8Num253z3"/>
    <w:rsid w:val="0051600B"/>
  </w:style>
  <w:style w:type="character" w:customStyle="1" w:styleId="WW8Num253z4">
    <w:name w:val="WW8Num253z4"/>
    <w:rsid w:val="0051600B"/>
  </w:style>
  <w:style w:type="character" w:customStyle="1" w:styleId="WW8Num253z5">
    <w:name w:val="WW8Num253z5"/>
    <w:rsid w:val="0051600B"/>
  </w:style>
  <w:style w:type="character" w:customStyle="1" w:styleId="WW8Num253z6">
    <w:name w:val="WW8Num253z6"/>
    <w:rsid w:val="0051600B"/>
  </w:style>
  <w:style w:type="character" w:customStyle="1" w:styleId="WW8Num253z7">
    <w:name w:val="WW8Num253z7"/>
    <w:rsid w:val="0051600B"/>
  </w:style>
  <w:style w:type="character" w:customStyle="1" w:styleId="WW8Num253z8">
    <w:name w:val="WW8Num253z8"/>
    <w:rsid w:val="0051600B"/>
  </w:style>
  <w:style w:type="character" w:customStyle="1" w:styleId="WW8Num254z0">
    <w:name w:val="WW8Num254z0"/>
    <w:rsid w:val="0051600B"/>
    <w:rPr>
      <w:b w:val="0"/>
      <w:color w:val="auto"/>
      <w:sz w:val="24"/>
      <w:szCs w:val="24"/>
    </w:rPr>
  </w:style>
  <w:style w:type="character" w:customStyle="1" w:styleId="WW8Num254z2">
    <w:name w:val="WW8Num254z2"/>
    <w:rsid w:val="0051600B"/>
  </w:style>
  <w:style w:type="character" w:customStyle="1" w:styleId="WW8Num254z3">
    <w:name w:val="WW8Num254z3"/>
    <w:rsid w:val="0051600B"/>
  </w:style>
  <w:style w:type="character" w:customStyle="1" w:styleId="WW8Num254z4">
    <w:name w:val="WW8Num254z4"/>
    <w:rsid w:val="0051600B"/>
  </w:style>
  <w:style w:type="character" w:customStyle="1" w:styleId="WW8Num254z5">
    <w:name w:val="WW8Num254z5"/>
    <w:rsid w:val="0051600B"/>
  </w:style>
  <w:style w:type="character" w:customStyle="1" w:styleId="WW8Num254z6">
    <w:name w:val="WW8Num254z6"/>
    <w:rsid w:val="0051600B"/>
  </w:style>
  <w:style w:type="character" w:customStyle="1" w:styleId="WW8Num254z7">
    <w:name w:val="WW8Num254z7"/>
    <w:rsid w:val="0051600B"/>
  </w:style>
  <w:style w:type="character" w:customStyle="1" w:styleId="WW8Num254z8">
    <w:name w:val="WW8Num254z8"/>
    <w:rsid w:val="0051600B"/>
  </w:style>
  <w:style w:type="character" w:customStyle="1" w:styleId="WW8Num255z0">
    <w:name w:val="WW8Num255z0"/>
    <w:rsid w:val="0051600B"/>
  </w:style>
  <w:style w:type="character" w:customStyle="1" w:styleId="WW8Num255z1">
    <w:name w:val="WW8Num255z1"/>
    <w:rsid w:val="0051600B"/>
  </w:style>
  <w:style w:type="character" w:customStyle="1" w:styleId="WW8Num255z2">
    <w:name w:val="WW8Num255z2"/>
    <w:rsid w:val="0051600B"/>
  </w:style>
  <w:style w:type="character" w:customStyle="1" w:styleId="WW8Num255z3">
    <w:name w:val="WW8Num255z3"/>
    <w:rsid w:val="0051600B"/>
  </w:style>
  <w:style w:type="character" w:customStyle="1" w:styleId="WW8Num255z4">
    <w:name w:val="WW8Num255z4"/>
    <w:rsid w:val="0051600B"/>
  </w:style>
  <w:style w:type="character" w:customStyle="1" w:styleId="WW8Num255z5">
    <w:name w:val="WW8Num255z5"/>
    <w:rsid w:val="0051600B"/>
  </w:style>
  <w:style w:type="character" w:customStyle="1" w:styleId="WW8Num255z6">
    <w:name w:val="WW8Num255z6"/>
    <w:rsid w:val="0051600B"/>
  </w:style>
  <w:style w:type="character" w:customStyle="1" w:styleId="WW8Num255z7">
    <w:name w:val="WW8Num255z7"/>
    <w:rsid w:val="0051600B"/>
  </w:style>
  <w:style w:type="character" w:customStyle="1" w:styleId="WW8Num255z8">
    <w:name w:val="WW8Num255z8"/>
    <w:rsid w:val="0051600B"/>
  </w:style>
  <w:style w:type="character" w:customStyle="1" w:styleId="WW8Num256z0">
    <w:name w:val="WW8Num256z0"/>
    <w:rsid w:val="0051600B"/>
    <w:rPr>
      <w:sz w:val="24"/>
      <w:szCs w:val="24"/>
    </w:rPr>
  </w:style>
  <w:style w:type="character" w:customStyle="1" w:styleId="WW8Num256z1">
    <w:name w:val="WW8Num256z1"/>
    <w:rsid w:val="0051600B"/>
  </w:style>
  <w:style w:type="character" w:customStyle="1" w:styleId="WW8Num256z2">
    <w:name w:val="WW8Num256z2"/>
    <w:rsid w:val="0051600B"/>
    <w:rPr>
      <w:color w:val="auto"/>
    </w:rPr>
  </w:style>
  <w:style w:type="character" w:customStyle="1" w:styleId="WW8Num256z3">
    <w:name w:val="WW8Num256z3"/>
    <w:rsid w:val="0051600B"/>
  </w:style>
  <w:style w:type="character" w:customStyle="1" w:styleId="WW8Num256z4">
    <w:name w:val="WW8Num256z4"/>
    <w:rsid w:val="0051600B"/>
  </w:style>
  <w:style w:type="character" w:customStyle="1" w:styleId="WW8Num256z5">
    <w:name w:val="WW8Num256z5"/>
    <w:rsid w:val="0051600B"/>
  </w:style>
  <w:style w:type="character" w:customStyle="1" w:styleId="WW8Num256z6">
    <w:name w:val="WW8Num256z6"/>
    <w:rsid w:val="0051600B"/>
  </w:style>
  <w:style w:type="character" w:customStyle="1" w:styleId="WW8Num256z7">
    <w:name w:val="WW8Num256z7"/>
    <w:rsid w:val="0051600B"/>
  </w:style>
  <w:style w:type="character" w:customStyle="1" w:styleId="WW8Num256z8">
    <w:name w:val="WW8Num256z8"/>
    <w:rsid w:val="0051600B"/>
  </w:style>
  <w:style w:type="character" w:customStyle="1" w:styleId="WW8Num257z0">
    <w:name w:val="WW8Num257z0"/>
    <w:rsid w:val="0051600B"/>
    <w:rPr>
      <w:b w:val="0"/>
      <w:bCs/>
    </w:rPr>
  </w:style>
  <w:style w:type="character" w:customStyle="1" w:styleId="WW8Num257z1">
    <w:name w:val="WW8Num257z1"/>
    <w:rsid w:val="0051600B"/>
  </w:style>
  <w:style w:type="character" w:customStyle="1" w:styleId="WW8Num257z2">
    <w:name w:val="WW8Num257z2"/>
    <w:rsid w:val="0051600B"/>
  </w:style>
  <w:style w:type="character" w:customStyle="1" w:styleId="WW8Num257z3">
    <w:name w:val="WW8Num257z3"/>
    <w:rsid w:val="0051600B"/>
  </w:style>
  <w:style w:type="character" w:customStyle="1" w:styleId="WW8Num257z4">
    <w:name w:val="WW8Num257z4"/>
    <w:rsid w:val="0051600B"/>
  </w:style>
  <w:style w:type="character" w:customStyle="1" w:styleId="WW8Num257z5">
    <w:name w:val="WW8Num257z5"/>
    <w:rsid w:val="0051600B"/>
  </w:style>
  <w:style w:type="character" w:customStyle="1" w:styleId="WW8Num257z6">
    <w:name w:val="WW8Num257z6"/>
    <w:rsid w:val="0051600B"/>
  </w:style>
  <w:style w:type="character" w:customStyle="1" w:styleId="WW8Num257z7">
    <w:name w:val="WW8Num257z7"/>
    <w:rsid w:val="0051600B"/>
  </w:style>
  <w:style w:type="character" w:customStyle="1" w:styleId="WW8Num257z8">
    <w:name w:val="WW8Num257z8"/>
    <w:rsid w:val="0051600B"/>
  </w:style>
  <w:style w:type="character" w:customStyle="1" w:styleId="Domylnaczcionkaakapitu2">
    <w:name w:val="Domyślna czcionka akapitu2"/>
    <w:rsid w:val="0051600B"/>
  </w:style>
  <w:style w:type="character" w:customStyle="1" w:styleId="WW8Num7z1">
    <w:name w:val="WW8Num7z1"/>
    <w:rsid w:val="0051600B"/>
    <w:rPr>
      <w:rFonts w:hint="default"/>
    </w:rPr>
  </w:style>
  <w:style w:type="character" w:customStyle="1" w:styleId="WW8Num7z2">
    <w:name w:val="WW8Num7z2"/>
    <w:rsid w:val="0051600B"/>
  </w:style>
  <w:style w:type="character" w:customStyle="1" w:styleId="WW8Num7z3">
    <w:name w:val="WW8Num7z3"/>
    <w:rsid w:val="0051600B"/>
  </w:style>
  <w:style w:type="character" w:customStyle="1" w:styleId="WW8Num7z4">
    <w:name w:val="WW8Num7z4"/>
    <w:rsid w:val="0051600B"/>
  </w:style>
  <w:style w:type="character" w:customStyle="1" w:styleId="WW8Num7z5">
    <w:name w:val="WW8Num7z5"/>
    <w:rsid w:val="0051600B"/>
  </w:style>
  <w:style w:type="character" w:customStyle="1" w:styleId="WW8Num7z6">
    <w:name w:val="WW8Num7z6"/>
    <w:rsid w:val="0051600B"/>
  </w:style>
  <w:style w:type="character" w:customStyle="1" w:styleId="WW8Num7z7">
    <w:name w:val="WW8Num7z7"/>
    <w:rsid w:val="0051600B"/>
  </w:style>
  <w:style w:type="character" w:customStyle="1" w:styleId="WW8Num7z8">
    <w:name w:val="WW8Num7z8"/>
    <w:rsid w:val="0051600B"/>
  </w:style>
  <w:style w:type="character" w:customStyle="1" w:styleId="WW8Num41z1">
    <w:name w:val="WW8Num41z1"/>
    <w:rsid w:val="0051600B"/>
    <w:rPr>
      <w:rFonts w:ascii="Times New Roman" w:eastAsia="Times New Roman" w:hAnsi="Times New Roman" w:cs="Times New Roman"/>
    </w:rPr>
  </w:style>
  <w:style w:type="character" w:customStyle="1" w:styleId="WW8Num96z1">
    <w:name w:val="WW8Num96z1"/>
    <w:rsid w:val="0051600B"/>
  </w:style>
  <w:style w:type="character" w:customStyle="1" w:styleId="WW8Num3z1">
    <w:name w:val="WW8Num3z1"/>
    <w:rsid w:val="0051600B"/>
    <w:rPr>
      <w:rFonts w:ascii="Courier New" w:hAnsi="Courier New" w:cs="Courier New" w:hint="default"/>
    </w:rPr>
  </w:style>
  <w:style w:type="character" w:customStyle="1" w:styleId="WW8Num10z1">
    <w:name w:val="WW8Num10z1"/>
    <w:rsid w:val="0051600B"/>
  </w:style>
  <w:style w:type="character" w:customStyle="1" w:styleId="WW8Num10z2">
    <w:name w:val="WW8Num10z2"/>
    <w:rsid w:val="0051600B"/>
  </w:style>
  <w:style w:type="character" w:customStyle="1" w:styleId="WW8Num10z3">
    <w:name w:val="WW8Num10z3"/>
    <w:rsid w:val="0051600B"/>
  </w:style>
  <w:style w:type="character" w:customStyle="1" w:styleId="WW8Num10z4">
    <w:name w:val="WW8Num10z4"/>
    <w:rsid w:val="0051600B"/>
  </w:style>
  <w:style w:type="character" w:customStyle="1" w:styleId="WW8Num10z5">
    <w:name w:val="WW8Num10z5"/>
    <w:rsid w:val="0051600B"/>
  </w:style>
  <w:style w:type="character" w:customStyle="1" w:styleId="WW8Num10z6">
    <w:name w:val="WW8Num10z6"/>
    <w:rsid w:val="0051600B"/>
  </w:style>
  <w:style w:type="character" w:customStyle="1" w:styleId="WW8Num10z7">
    <w:name w:val="WW8Num10z7"/>
    <w:rsid w:val="0051600B"/>
  </w:style>
  <w:style w:type="character" w:customStyle="1" w:styleId="WW8Num10z8">
    <w:name w:val="WW8Num10z8"/>
    <w:rsid w:val="0051600B"/>
  </w:style>
  <w:style w:type="character" w:customStyle="1" w:styleId="WW8Num12z1">
    <w:name w:val="WW8Num12z1"/>
    <w:rsid w:val="0051600B"/>
    <w:rPr>
      <w:rFonts w:hint="default"/>
    </w:rPr>
  </w:style>
  <w:style w:type="character" w:customStyle="1" w:styleId="WW8Num12z2">
    <w:name w:val="WW8Num12z2"/>
    <w:rsid w:val="0051600B"/>
  </w:style>
  <w:style w:type="character" w:customStyle="1" w:styleId="WW8Num12z3">
    <w:name w:val="WW8Num12z3"/>
    <w:rsid w:val="0051600B"/>
  </w:style>
  <w:style w:type="character" w:customStyle="1" w:styleId="WW8Num29z1">
    <w:name w:val="WW8Num29z1"/>
    <w:rsid w:val="0051600B"/>
    <w:rPr>
      <w:rFonts w:ascii="Symbol" w:hAnsi="Symbol" w:cs="Symbol" w:hint="default"/>
    </w:rPr>
  </w:style>
  <w:style w:type="character" w:customStyle="1" w:styleId="WW8Num29z2">
    <w:name w:val="WW8Num29z2"/>
    <w:rsid w:val="0051600B"/>
    <w:rPr>
      <w:rFonts w:ascii="Wingdings" w:hAnsi="Wingdings" w:cs="Wingdings" w:hint="default"/>
    </w:rPr>
  </w:style>
  <w:style w:type="character" w:customStyle="1" w:styleId="WW8Num29z4">
    <w:name w:val="WW8Num29z4"/>
    <w:rsid w:val="0051600B"/>
    <w:rPr>
      <w:rFonts w:ascii="Courier New" w:hAnsi="Courier New" w:cs="Courier New" w:hint="default"/>
    </w:rPr>
  </w:style>
  <w:style w:type="character" w:customStyle="1" w:styleId="WW8Num52z1">
    <w:name w:val="WW8Num52z1"/>
    <w:rsid w:val="0051600B"/>
  </w:style>
  <w:style w:type="character" w:customStyle="1" w:styleId="WW8Num53z1">
    <w:name w:val="WW8Num53z1"/>
    <w:rsid w:val="0051600B"/>
  </w:style>
  <w:style w:type="character" w:customStyle="1" w:styleId="WW8Num54z1">
    <w:name w:val="WW8Num54z1"/>
    <w:rsid w:val="0051600B"/>
    <w:rPr>
      <w:rFonts w:hint="default"/>
    </w:rPr>
  </w:style>
  <w:style w:type="character" w:customStyle="1" w:styleId="WW8Num56z1">
    <w:name w:val="WW8Num56z1"/>
    <w:rsid w:val="0051600B"/>
  </w:style>
  <w:style w:type="character" w:customStyle="1" w:styleId="WW8Num57z1">
    <w:name w:val="WW8Num57z1"/>
    <w:rsid w:val="0051600B"/>
  </w:style>
  <w:style w:type="character" w:customStyle="1" w:styleId="WW8Num58z1">
    <w:name w:val="WW8Num58z1"/>
    <w:rsid w:val="0051600B"/>
    <w:rPr>
      <w:rFonts w:ascii="Courier New" w:hAnsi="Courier New" w:cs="Courier New" w:hint="default"/>
    </w:rPr>
  </w:style>
  <w:style w:type="character" w:customStyle="1" w:styleId="WW8Num59z1">
    <w:name w:val="WW8Num59z1"/>
    <w:rsid w:val="0051600B"/>
  </w:style>
  <w:style w:type="character" w:customStyle="1" w:styleId="WW8Num59z2">
    <w:name w:val="WW8Num59z2"/>
    <w:rsid w:val="0051600B"/>
  </w:style>
  <w:style w:type="character" w:customStyle="1" w:styleId="WW8Num60z2">
    <w:name w:val="WW8Num60z2"/>
    <w:rsid w:val="0051600B"/>
    <w:rPr>
      <w:rFonts w:ascii="Wingdings" w:hAnsi="Wingdings" w:cs="Wingdings" w:hint="default"/>
    </w:rPr>
  </w:style>
  <w:style w:type="character" w:customStyle="1" w:styleId="WW8Num61z1">
    <w:name w:val="WW8Num61z1"/>
    <w:rsid w:val="0051600B"/>
  </w:style>
  <w:style w:type="character" w:customStyle="1" w:styleId="WW8Num61z2">
    <w:name w:val="WW8Num61z2"/>
    <w:rsid w:val="0051600B"/>
  </w:style>
  <w:style w:type="character" w:customStyle="1" w:styleId="WW8Num65z1">
    <w:name w:val="WW8Num65z1"/>
    <w:rsid w:val="0051600B"/>
    <w:rPr>
      <w:rFonts w:ascii="Symbol" w:hAnsi="Symbol" w:cs="Symbol" w:hint="default"/>
    </w:rPr>
  </w:style>
  <w:style w:type="character" w:customStyle="1" w:styleId="WW8Num65z2">
    <w:name w:val="WW8Num65z2"/>
    <w:rsid w:val="0051600B"/>
    <w:rPr>
      <w:rFonts w:ascii="Wingdings" w:hAnsi="Wingdings" w:cs="Wingdings" w:hint="default"/>
    </w:rPr>
  </w:style>
  <w:style w:type="character" w:customStyle="1" w:styleId="Domylnaczcionkaakapitu1">
    <w:name w:val="Domyślna czcionka akapitu1"/>
    <w:rsid w:val="0051600B"/>
  </w:style>
  <w:style w:type="character" w:styleId="Pogrubienie">
    <w:name w:val="Strong"/>
    <w:qFormat/>
    <w:rsid w:val="0051600B"/>
    <w:rPr>
      <w:b/>
      <w:bCs/>
    </w:rPr>
  </w:style>
  <w:style w:type="character" w:styleId="Numerstrony">
    <w:name w:val="page number"/>
    <w:basedOn w:val="Domylnaczcionkaakapitu1"/>
    <w:rsid w:val="0051600B"/>
  </w:style>
  <w:style w:type="character" w:customStyle="1" w:styleId="Odwoaniedokomentarza1">
    <w:name w:val="Odwołanie do komentarza1"/>
    <w:rsid w:val="0051600B"/>
    <w:rPr>
      <w:sz w:val="16"/>
      <w:szCs w:val="16"/>
    </w:rPr>
  </w:style>
  <w:style w:type="character" w:customStyle="1" w:styleId="Znakiprzypiswkocowych">
    <w:name w:val="Znaki przypisów końcowych"/>
    <w:rsid w:val="0051600B"/>
    <w:rPr>
      <w:vertAlign w:val="superscript"/>
    </w:rPr>
  </w:style>
  <w:style w:type="character" w:customStyle="1" w:styleId="apple-converted-space">
    <w:name w:val="apple-converted-space"/>
    <w:basedOn w:val="Domylnaczcionkaakapitu1"/>
    <w:rsid w:val="0051600B"/>
  </w:style>
  <w:style w:type="character" w:customStyle="1" w:styleId="Znakinumeracji">
    <w:name w:val="Znaki numeracji"/>
    <w:rsid w:val="0051600B"/>
  </w:style>
  <w:style w:type="character" w:customStyle="1" w:styleId="Odwoaniedokomentarza2">
    <w:name w:val="Odwołanie do komentarza2"/>
    <w:rsid w:val="0051600B"/>
    <w:rPr>
      <w:sz w:val="16"/>
      <w:szCs w:val="16"/>
    </w:rPr>
  </w:style>
  <w:style w:type="character" w:customStyle="1" w:styleId="NagwekZnak">
    <w:name w:val="Nagłówek Znak"/>
    <w:rsid w:val="0051600B"/>
    <w:rPr>
      <w:lang w:val="pl-PL" w:bidi="ar-SA"/>
    </w:rPr>
  </w:style>
  <w:style w:type="character" w:customStyle="1" w:styleId="StopkaZnak">
    <w:name w:val="Stopka Znak"/>
    <w:rsid w:val="0051600B"/>
    <w:rPr>
      <w:lang w:val="pl-PL" w:bidi="ar-SA"/>
    </w:rPr>
  </w:style>
  <w:style w:type="character" w:customStyle="1" w:styleId="TekstdymkaZnak">
    <w:name w:val="Tekst dymka Znak"/>
    <w:rsid w:val="0051600B"/>
    <w:rPr>
      <w:rFonts w:ascii="Tahoma" w:hAnsi="Tahoma" w:cs="Tahoma"/>
      <w:sz w:val="16"/>
      <w:szCs w:val="16"/>
      <w:lang w:val="pl-PL" w:bidi="ar-SA"/>
    </w:rPr>
  </w:style>
  <w:style w:type="character" w:customStyle="1" w:styleId="pktl">
    <w:name w:val="pktl"/>
    <w:basedOn w:val="Domylnaczcionkaakapitu2"/>
    <w:rsid w:val="0051600B"/>
  </w:style>
  <w:style w:type="character" w:customStyle="1" w:styleId="parl">
    <w:name w:val="parl"/>
    <w:basedOn w:val="Domylnaczcionkaakapitu2"/>
    <w:rsid w:val="0051600B"/>
  </w:style>
  <w:style w:type="character" w:customStyle="1" w:styleId="ustbparbustb">
    <w:name w:val="ustb parb_ustb"/>
    <w:basedOn w:val="Domylnaczcionkaakapitu2"/>
    <w:rsid w:val="0051600B"/>
  </w:style>
  <w:style w:type="character" w:customStyle="1" w:styleId="ustl">
    <w:name w:val="ustl"/>
    <w:basedOn w:val="Domylnaczcionkaakapitu2"/>
    <w:rsid w:val="0051600B"/>
  </w:style>
  <w:style w:type="character" w:styleId="Hipercze">
    <w:name w:val="Hyperlink"/>
    <w:rsid w:val="0051600B"/>
    <w:rPr>
      <w:color w:val="0563C1"/>
      <w:u w:val="single"/>
    </w:rPr>
  </w:style>
  <w:style w:type="character" w:customStyle="1" w:styleId="fn-lab">
    <w:name w:val="fn-lab"/>
    <w:rsid w:val="0051600B"/>
  </w:style>
  <w:style w:type="character" w:customStyle="1" w:styleId="Znakiwypunktowania">
    <w:name w:val="Znaki wypunktowania"/>
    <w:rsid w:val="0051600B"/>
    <w:rPr>
      <w:rFonts w:ascii="OpenSymbol" w:eastAsia="OpenSymbol" w:hAnsi="OpenSymbol" w:cs="OpenSymbol"/>
    </w:rPr>
  </w:style>
  <w:style w:type="character" w:customStyle="1" w:styleId="Symbolewypunktowania">
    <w:name w:val="Symbole wypunktowania"/>
    <w:rsid w:val="0051600B"/>
    <w:rPr>
      <w:rFonts w:ascii="OpenSymbol" w:eastAsia="OpenSymbol" w:hAnsi="OpenSymbol" w:cs="OpenSymbol"/>
    </w:rPr>
  </w:style>
  <w:style w:type="paragraph" w:customStyle="1" w:styleId="Nagwek30">
    <w:name w:val="Nagłówek3"/>
    <w:basedOn w:val="Normalny"/>
    <w:next w:val="Tekstpodstawowy"/>
    <w:rsid w:val="0051600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51600B"/>
    <w:rPr>
      <w:sz w:val="28"/>
    </w:rPr>
  </w:style>
  <w:style w:type="character" w:customStyle="1" w:styleId="TekstpodstawowyZnak">
    <w:name w:val="Tekst podstawowy Znak"/>
    <w:basedOn w:val="Domylnaczcionkaakapitu"/>
    <w:link w:val="Tekstpodstawowy"/>
    <w:rsid w:val="0051600B"/>
    <w:rPr>
      <w:rFonts w:ascii="Times New Roman" w:eastAsia="Times New Roman" w:hAnsi="Times New Roman" w:cs="Times New Roman"/>
      <w:kern w:val="0"/>
      <w:sz w:val="28"/>
      <w:szCs w:val="20"/>
      <w:lang w:eastAsia="zh-CN"/>
      <w14:ligatures w14:val="none"/>
    </w:rPr>
  </w:style>
  <w:style w:type="paragraph" w:styleId="Lista">
    <w:name w:val="List"/>
    <w:basedOn w:val="Tekstpodstawowy"/>
    <w:rsid w:val="0051600B"/>
    <w:rPr>
      <w:rFonts w:cs="Mangal"/>
    </w:rPr>
  </w:style>
  <w:style w:type="paragraph" w:styleId="Legenda">
    <w:name w:val="caption"/>
    <w:basedOn w:val="Normalny"/>
    <w:qFormat/>
    <w:rsid w:val="0051600B"/>
    <w:pPr>
      <w:suppressLineNumbers/>
      <w:spacing w:before="120" w:after="120"/>
    </w:pPr>
    <w:rPr>
      <w:rFonts w:cs="Arial"/>
      <w:i/>
      <w:iCs/>
      <w:sz w:val="24"/>
      <w:szCs w:val="24"/>
    </w:rPr>
  </w:style>
  <w:style w:type="paragraph" w:customStyle="1" w:styleId="Indeks">
    <w:name w:val="Indeks"/>
    <w:basedOn w:val="Normalny"/>
    <w:rsid w:val="0051600B"/>
    <w:pPr>
      <w:suppressLineNumbers/>
    </w:pPr>
    <w:rPr>
      <w:rFonts w:cs="Mangal"/>
    </w:rPr>
  </w:style>
  <w:style w:type="paragraph" w:customStyle="1" w:styleId="Nagwek20">
    <w:name w:val="Nagłówek2"/>
    <w:basedOn w:val="Normalny"/>
    <w:next w:val="Podtytu"/>
    <w:rsid w:val="0051600B"/>
    <w:pPr>
      <w:jc w:val="center"/>
    </w:pPr>
    <w:rPr>
      <w:b/>
      <w:sz w:val="28"/>
    </w:rPr>
  </w:style>
  <w:style w:type="paragraph" w:customStyle="1" w:styleId="Podpis2">
    <w:name w:val="Podpis2"/>
    <w:basedOn w:val="Normalny"/>
    <w:rsid w:val="0051600B"/>
    <w:pPr>
      <w:suppressLineNumbers/>
      <w:spacing w:before="120" w:after="120"/>
    </w:pPr>
    <w:rPr>
      <w:rFonts w:cs="Arial"/>
      <w:i/>
      <w:iCs/>
      <w:sz w:val="24"/>
      <w:szCs w:val="24"/>
    </w:rPr>
  </w:style>
  <w:style w:type="paragraph" w:customStyle="1" w:styleId="Nagwek10">
    <w:name w:val="Nagłówek1"/>
    <w:basedOn w:val="Normalny"/>
    <w:next w:val="Tekstpodstawowy"/>
    <w:rsid w:val="0051600B"/>
    <w:pPr>
      <w:keepNext/>
      <w:spacing w:before="240" w:after="120"/>
    </w:pPr>
    <w:rPr>
      <w:rFonts w:ascii="Arial" w:eastAsia="Arial Unicode MS" w:hAnsi="Arial" w:cs="Mangal"/>
      <w:sz w:val="28"/>
      <w:szCs w:val="28"/>
    </w:rPr>
  </w:style>
  <w:style w:type="paragraph" w:customStyle="1" w:styleId="Podpis1">
    <w:name w:val="Podpis1"/>
    <w:basedOn w:val="Normalny"/>
    <w:rsid w:val="0051600B"/>
    <w:pPr>
      <w:suppressLineNumbers/>
      <w:spacing w:before="120" w:after="120"/>
    </w:pPr>
    <w:rPr>
      <w:rFonts w:cs="Mangal"/>
      <w:i/>
      <w:iCs/>
      <w:sz w:val="24"/>
      <w:szCs w:val="24"/>
    </w:rPr>
  </w:style>
  <w:style w:type="paragraph" w:styleId="Tekstpodstawowywcity">
    <w:name w:val="Body Text Indent"/>
    <w:basedOn w:val="Normalny"/>
    <w:link w:val="TekstpodstawowywcityZnak"/>
    <w:rsid w:val="0051600B"/>
    <w:pPr>
      <w:ind w:left="709" w:hanging="709"/>
    </w:pPr>
    <w:rPr>
      <w:sz w:val="28"/>
    </w:rPr>
  </w:style>
  <w:style w:type="character" w:customStyle="1" w:styleId="TekstpodstawowywcityZnak">
    <w:name w:val="Tekst podstawowy wcięty Znak"/>
    <w:basedOn w:val="Domylnaczcionkaakapitu"/>
    <w:link w:val="Tekstpodstawowywcity"/>
    <w:rsid w:val="0051600B"/>
    <w:rPr>
      <w:rFonts w:ascii="Times New Roman" w:eastAsia="Times New Roman" w:hAnsi="Times New Roman" w:cs="Times New Roman"/>
      <w:kern w:val="0"/>
      <w:sz w:val="28"/>
      <w:szCs w:val="20"/>
      <w:lang w:eastAsia="zh-CN"/>
      <w14:ligatures w14:val="none"/>
    </w:rPr>
  </w:style>
  <w:style w:type="paragraph" w:customStyle="1" w:styleId="Tekstpodstawowywcity21">
    <w:name w:val="Tekst podstawowy wcięty 21"/>
    <w:basedOn w:val="Normalny"/>
    <w:rsid w:val="0051600B"/>
    <w:pPr>
      <w:ind w:left="360"/>
      <w:jc w:val="both"/>
    </w:pPr>
    <w:rPr>
      <w:sz w:val="24"/>
    </w:rPr>
  </w:style>
  <w:style w:type="paragraph" w:customStyle="1" w:styleId="Plandokumentu1">
    <w:name w:val="Plan dokumentu1"/>
    <w:basedOn w:val="Normalny"/>
    <w:rsid w:val="0051600B"/>
    <w:pPr>
      <w:shd w:val="clear" w:color="auto" w:fill="000080"/>
    </w:pPr>
    <w:rPr>
      <w:rFonts w:ascii="Tahoma" w:hAnsi="Tahoma" w:cs="Tahoma"/>
    </w:rPr>
  </w:style>
  <w:style w:type="paragraph" w:customStyle="1" w:styleId="Tekstpodstawowy31">
    <w:name w:val="Tekst podstawowy 31"/>
    <w:basedOn w:val="Normalny"/>
    <w:rsid w:val="0051600B"/>
    <w:pPr>
      <w:jc w:val="both"/>
    </w:pPr>
    <w:rPr>
      <w:sz w:val="28"/>
      <w:szCs w:val="24"/>
    </w:rPr>
  </w:style>
  <w:style w:type="paragraph" w:customStyle="1" w:styleId="Tekstpodstawowywcity31">
    <w:name w:val="Tekst podstawowy wcięty 31"/>
    <w:basedOn w:val="Normalny"/>
    <w:rsid w:val="0051600B"/>
    <w:pPr>
      <w:ind w:left="1080"/>
      <w:jc w:val="both"/>
    </w:pPr>
    <w:rPr>
      <w:sz w:val="24"/>
    </w:rPr>
  </w:style>
  <w:style w:type="paragraph" w:customStyle="1" w:styleId="Tekstpodstawowy21">
    <w:name w:val="Tekst podstawowy 21"/>
    <w:basedOn w:val="Normalny"/>
    <w:rsid w:val="0051600B"/>
    <w:pPr>
      <w:jc w:val="both"/>
    </w:pPr>
    <w:rPr>
      <w:b/>
      <w:bCs/>
      <w:sz w:val="28"/>
      <w:szCs w:val="24"/>
    </w:rPr>
  </w:style>
  <w:style w:type="paragraph" w:customStyle="1" w:styleId="Default">
    <w:name w:val="Default"/>
    <w:rsid w:val="0051600B"/>
    <w:pPr>
      <w:suppressAutoHyphens/>
      <w:autoSpaceDE w:val="0"/>
      <w:spacing w:after="0" w:line="240" w:lineRule="auto"/>
    </w:pPr>
    <w:rPr>
      <w:rFonts w:ascii="NJCDGI+TimesNewRoman" w:eastAsia="Times New Roman" w:hAnsi="NJCDGI+TimesNewRoman" w:cs="NJCDGI+TimesNewRoman"/>
      <w:color w:val="000000"/>
      <w:kern w:val="0"/>
      <w:lang w:eastAsia="zh-CN"/>
      <w14:ligatures w14:val="none"/>
    </w:rPr>
  </w:style>
  <w:style w:type="paragraph" w:styleId="NormalnyWeb">
    <w:name w:val="Normal (Web)"/>
    <w:basedOn w:val="Normalny"/>
    <w:rsid w:val="0051600B"/>
    <w:pPr>
      <w:spacing w:before="100" w:after="100"/>
    </w:pPr>
    <w:rPr>
      <w:sz w:val="24"/>
      <w:szCs w:val="24"/>
    </w:rPr>
  </w:style>
  <w:style w:type="paragraph" w:styleId="Tekstprzypisukocowego">
    <w:name w:val="endnote text"/>
    <w:basedOn w:val="Normalny"/>
    <w:link w:val="TekstprzypisukocowegoZnak"/>
    <w:rsid w:val="0051600B"/>
  </w:style>
  <w:style w:type="character" w:customStyle="1" w:styleId="TekstprzypisukocowegoZnak">
    <w:name w:val="Tekst przypisu końcowego Znak"/>
    <w:basedOn w:val="Domylnaczcionkaakapitu"/>
    <w:link w:val="Tekstprzypisukocowego"/>
    <w:rsid w:val="0051600B"/>
    <w:rPr>
      <w:rFonts w:ascii="Times New Roman" w:eastAsia="Times New Roman" w:hAnsi="Times New Roman" w:cs="Times New Roman"/>
      <w:kern w:val="0"/>
      <w:sz w:val="20"/>
      <w:szCs w:val="20"/>
      <w:lang w:eastAsia="zh-CN"/>
      <w14:ligatures w14:val="none"/>
    </w:rPr>
  </w:style>
  <w:style w:type="paragraph" w:styleId="Stopka">
    <w:name w:val="footer"/>
    <w:basedOn w:val="Normalny"/>
    <w:link w:val="StopkaZnak1"/>
    <w:rsid w:val="0051600B"/>
    <w:pPr>
      <w:tabs>
        <w:tab w:val="center" w:pos="4536"/>
        <w:tab w:val="right" w:pos="9072"/>
      </w:tabs>
    </w:pPr>
  </w:style>
  <w:style w:type="character" w:customStyle="1" w:styleId="StopkaZnak1">
    <w:name w:val="Stopka Znak1"/>
    <w:basedOn w:val="Domylnaczcionkaakapitu"/>
    <w:link w:val="Stopka"/>
    <w:rsid w:val="0051600B"/>
    <w:rPr>
      <w:rFonts w:ascii="Times New Roman" w:eastAsia="Times New Roman" w:hAnsi="Times New Roman" w:cs="Times New Roman"/>
      <w:kern w:val="0"/>
      <w:sz w:val="20"/>
      <w:szCs w:val="20"/>
      <w:lang w:eastAsia="zh-CN"/>
      <w14:ligatures w14:val="none"/>
    </w:rPr>
  </w:style>
  <w:style w:type="paragraph" w:styleId="Tekstdymka">
    <w:name w:val="Balloon Text"/>
    <w:basedOn w:val="Normalny"/>
    <w:link w:val="TekstdymkaZnak1"/>
    <w:rsid w:val="0051600B"/>
    <w:rPr>
      <w:rFonts w:ascii="Tahoma" w:hAnsi="Tahoma" w:cs="Tahoma"/>
      <w:sz w:val="16"/>
      <w:szCs w:val="16"/>
    </w:rPr>
  </w:style>
  <w:style w:type="character" w:customStyle="1" w:styleId="TekstdymkaZnak1">
    <w:name w:val="Tekst dymka Znak1"/>
    <w:basedOn w:val="Domylnaczcionkaakapitu"/>
    <w:link w:val="Tekstdymka"/>
    <w:rsid w:val="0051600B"/>
    <w:rPr>
      <w:rFonts w:ascii="Tahoma" w:eastAsia="Times New Roman" w:hAnsi="Tahoma" w:cs="Tahoma"/>
      <w:kern w:val="0"/>
      <w:sz w:val="16"/>
      <w:szCs w:val="16"/>
      <w:lang w:eastAsia="zh-CN"/>
      <w14:ligatures w14:val="none"/>
    </w:rPr>
  </w:style>
  <w:style w:type="paragraph" w:customStyle="1" w:styleId="Zawartoramki">
    <w:name w:val="Zawartość ramki"/>
    <w:basedOn w:val="Tekstpodstawowy"/>
    <w:rsid w:val="0051600B"/>
  </w:style>
  <w:style w:type="paragraph" w:styleId="Nagwek">
    <w:name w:val="header"/>
    <w:basedOn w:val="Normalny"/>
    <w:link w:val="NagwekZnak1"/>
    <w:rsid w:val="0051600B"/>
    <w:pPr>
      <w:suppressLineNumbers/>
      <w:tabs>
        <w:tab w:val="center" w:pos="4819"/>
        <w:tab w:val="right" w:pos="9638"/>
      </w:tabs>
    </w:pPr>
  </w:style>
  <w:style w:type="character" w:customStyle="1" w:styleId="NagwekZnak1">
    <w:name w:val="Nagłówek Znak1"/>
    <w:basedOn w:val="Domylnaczcionkaakapitu"/>
    <w:link w:val="Nagwek"/>
    <w:rsid w:val="0051600B"/>
    <w:rPr>
      <w:rFonts w:ascii="Times New Roman" w:eastAsia="Times New Roman" w:hAnsi="Times New Roman" w:cs="Times New Roman"/>
      <w:kern w:val="0"/>
      <w:sz w:val="20"/>
      <w:szCs w:val="20"/>
      <w:lang w:eastAsia="zh-CN"/>
      <w14:ligatures w14:val="none"/>
    </w:rPr>
  </w:style>
  <w:style w:type="paragraph" w:customStyle="1" w:styleId="Tekstpodstawowy32">
    <w:name w:val="Tekst podstawowy 32"/>
    <w:basedOn w:val="Normalny"/>
    <w:rsid w:val="0051600B"/>
    <w:pPr>
      <w:spacing w:after="120"/>
    </w:pPr>
    <w:rPr>
      <w:sz w:val="16"/>
      <w:szCs w:val="16"/>
    </w:rPr>
  </w:style>
  <w:style w:type="paragraph" w:customStyle="1" w:styleId="Tekstpodstawowywcity32">
    <w:name w:val="Tekst podstawowy wcięty 32"/>
    <w:basedOn w:val="Normalny"/>
    <w:rsid w:val="0051600B"/>
    <w:pPr>
      <w:spacing w:after="120"/>
      <w:ind w:left="283"/>
    </w:pPr>
    <w:rPr>
      <w:sz w:val="16"/>
      <w:szCs w:val="16"/>
    </w:rPr>
  </w:style>
  <w:style w:type="paragraph" w:customStyle="1" w:styleId="Tekstpodstawowy22">
    <w:name w:val="Tekst podstawowy 22"/>
    <w:basedOn w:val="Normalny"/>
    <w:rsid w:val="0051600B"/>
    <w:pPr>
      <w:spacing w:after="120" w:line="480" w:lineRule="auto"/>
    </w:pPr>
  </w:style>
  <w:style w:type="paragraph" w:customStyle="1" w:styleId="Normalny12pt">
    <w:name w:val="Normalny + 12 pt"/>
    <w:basedOn w:val="Normalny"/>
    <w:rsid w:val="0051600B"/>
    <w:pPr>
      <w:numPr>
        <w:numId w:val="126"/>
      </w:numPr>
      <w:suppressAutoHyphens w:val="0"/>
      <w:autoSpaceDE w:val="0"/>
    </w:pPr>
    <w:rPr>
      <w:color w:val="0000FF"/>
      <w:sz w:val="24"/>
      <w:szCs w:val="24"/>
    </w:rPr>
  </w:style>
  <w:style w:type="paragraph" w:customStyle="1" w:styleId="Standard">
    <w:name w:val="Standard"/>
    <w:rsid w:val="0051600B"/>
    <w:pPr>
      <w:suppressAutoHyphens/>
      <w:spacing w:line="252" w:lineRule="auto"/>
      <w:textAlignment w:val="baseline"/>
    </w:pPr>
    <w:rPr>
      <w:rFonts w:ascii="Calibri" w:eastAsia="SimSun" w:hAnsi="Calibri" w:cs="F"/>
      <w:kern w:val="1"/>
      <w:sz w:val="22"/>
      <w:szCs w:val="22"/>
      <w:lang w:eastAsia="zh-CN"/>
      <w14:ligatures w14:val="none"/>
    </w:rPr>
  </w:style>
  <w:style w:type="paragraph" w:customStyle="1" w:styleId="Zawartotabeli">
    <w:name w:val="Zawartość tabeli"/>
    <w:basedOn w:val="Normalny"/>
    <w:rsid w:val="0051600B"/>
    <w:pPr>
      <w:suppressLineNumbers/>
    </w:pPr>
  </w:style>
  <w:style w:type="paragraph" w:customStyle="1" w:styleId="Nagwektabeli">
    <w:name w:val="Nagłówek tabeli"/>
    <w:basedOn w:val="Zawartotabeli"/>
    <w:rsid w:val="0051600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78</Pages>
  <Words>25258</Words>
  <Characters>151551</Characters>
  <Application>Microsoft Office Word</Application>
  <DocSecurity>0</DocSecurity>
  <Lines>1262</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Tomiak</dc:creator>
  <cp:keywords/>
  <dc:description/>
  <cp:lastModifiedBy>Wioleta Tomiak</cp:lastModifiedBy>
  <cp:revision>10</cp:revision>
  <dcterms:created xsi:type="dcterms:W3CDTF">2024-12-18T18:27:00Z</dcterms:created>
  <dcterms:modified xsi:type="dcterms:W3CDTF">2024-12-18T19:23:00Z</dcterms:modified>
</cp:coreProperties>
</file>